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7F" w:rsidRDefault="004D5B7F">
      <w:pPr>
        <w:spacing w:after="0"/>
        <w:rPr>
          <w:rFonts w:ascii="Times New Roman" w:hAnsi="Times New Roman" w:cs="Times New Roman"/>
          <w:color w:val="000000"/>
          <w:lang w:val="sr-Latn-CS"/>
        </w:rPr>
      </w:pPr>
    </w:p>
    <w:p w:rsidR="004D5B7F" w:rsidRDefault="004D5B7F">
      <w:pPr>
        <w:tabs>
          <w:tab w:val="left" w:pos="1701"/>
          <w:tab w:val="left" w:pos="4820"/>
        </w:tabs>
        <w:spacing w:after="0"/>
        <w:jc w:val="both"/>
        <w:rPr>
          <w:rFonts w:ascii="Times New Roman" w:hAnsi="Times New Roman" w:cs="Times New Roman"/>
          <w:b/>
          <w:color w:val="000000"/>
          <w:sz w:val="24"/>
          <w:szCs w:val="24"/>
          <w:lang w:val="sr-Latn-CS"/>
        </w:rPr>
      </w:pPr>
      <w:r>
        <w:rPr>
          <w:rFonts w:ascii="Times New Roman" w:hAnsi="Times New Roman" w:cs="Times New Roman"/>
          <w:b/>
          <w:color w:val="000000"/>
          <w:sz w:val="24"/>
          <w:szCs w:val="24"/>
          <w:lang w:val="sr-Latn-CS"/>
        </w:rPr>
        <w:t>„13. Jul -Plantaže” AD Podgorica</w:t>
      </w:r>
    </w:p>
    <w:p w:rsidR="004D5B7F" w:rsidRPr="008A27B3" w:rsidRDefault="004D5B7F">
      <w:pPr>
        <w:spacing w:after="0"/>
        <w:jc w:val="both"/>
        <w:rPr>
          <w:rFonts w:ascii="Times New Roman" w:hAnsi="Times New Roman" w:cs="Times New Roman"/>
          <w:b/>
          <w:sz w:val="24"/>
          <w:szCs w:val="24"/>
          <w:lang w:val="sr-Latn-CS"/>
        </w:rPr>
      </w:pPr>
      <w:r w:rsidRPr="002E02BA">
        <w:rPr>
          <w:rFonts w:ascii="Times New Roman" w:hAnsi="Times New Roman" w:cs="Times New Roman"/>
          <w:b/>
          <w:sz w:val="24"/>
          <w:szCs w:val="24"/>
          <w:lang w:val="sr-Latn-CS"/>
        </w:rPr>
        <w:t xml:space="preserve">Broj: </w:t>
      </w:r>
      <w:r w:rsidR="00C82741">
        <w:rPr>
          <w:rFonts w:ascii="Times New Roman" w:hAnsi="Times New Roman" w:cs="Times New Roman"/>
          <w:b/>
          <w:sz w:val="24"/>
          <w:szCs w:val="24"/>
          <w:lang w:val="sr-Latn-CS"/>
        </w:rPr>
        <w:t>3214</w:t>
      </w:r>
      <w:r w:rsidR="00415B29" w:rsidRPr="008A27B3">
        <w:rPr>
          <w:rFonts w:ascii="Times New Roman" w:hAnsi="Times New Roman" w:cs="Times New Roman"/>
          <w:b/>
          <w:sz w:val="24"/>
          <w:szCs w:val="24"/>
          <w:lang w:val="sr-Latn-CS"/>
        </w:rPr>
        <w:t>/1</w:t>
      </w:r>
    </w:p>
    <w:p w:rsidR="004D5B7F" w:rsidRPr="002E02BA" w:rsidRDefault="00415B29">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Mjesto i datum: </w:t>
      </w:r>
      <w:r w:rsidRPr="002E02BA">
        <w:rPr>
          <w:rFonts w:ascii="Times New Roman" w:hAnsi="Times New Roman" w:cs="Times New Roman"/>
          <w:b/>
          <w:sz w:val="24"/>
          <w:szCs w:val="24"/>
          <w:lang w:val="sr-Latn-CS"/>
        </w:rPr>
        <w:t>Podgorica</w:t>
      </w:r>
      <w:r w:rsidR="008A27B3">
        <w:rPr>
          <w:rFonts w:ascii="Times New Roman" w:hAnsi="Times New Roman" w:cs="Times New Roman"/>
          <w:b/>
          <w:sz w:val="24"/>
          <w:szCs w:val="24"/>
          <w:lang w:val="sr-Latn-CS"/>
        </w:rPr>
        <w:t>, 06.06.</w:t>
      </w:r>
      <w:r>
        <w:rPr>
          <w:rFonts w:ascii="Times New Roman" w:hAnsi="Times New Roman" w:cs="Times New Roman"/>
          <w:b/>
          <w:sz w:val="24"/>
          <w:szCs w:val="24"/>
          <w:lang w:val="sr-Latn-CS"/>
        </w:rPr>
        <w:t xml:space="preserve">2023.godine </w:t>
      </w:r>
    </w:p>
    <w:p w:rsidR="004D5B7F" w:rsidRPr="002E02BA" w:rsidRDefault="004D5B7F">
      <w:pPr>
        <w:pStyle w:val="Heading1"/>
        <w:spacing w:line="276" w:lineRule="auto"/>
        <w:jc w:val="both"/>
        <w:rPr>
          <w:i w:val="0"/>
          <w:iCs w:val="0"/>
          <w:sz w:val="24"/>
          <w:szCs w:val="24"/>
          <w:lang w:val="sr-Latn-CS"/>
        </w:rPr>
      </w:pPr>
    </w:p>
    <w:p w:rsidR="004D5B7F" w:rsidRDefault="004D5B7F">
      <w:pPr>
        <w:pStyle w:val="Heading1"/>
        <w:spacing w:line="276" w:lineRule="auto"/>
        <w:jc w:val="both"/>
        <w:rPr>
          <w:i w:val="0"/>
          <w:iCs w:val="0"/>
          <w:color w:val="000000"/>
          <w:sz w:val="24"/>
          <w:szCs w:val="24"/>
          <w:u w:val="none"/>
          <w:lang w:val="sr-Latn-CS"/>
        </w:rPr>
      </w:pPr>
    </w:p>
    <w:p w:rsidR="004D5B7F" w:rsidRDefault="004D5B7F">
      <w:pPr>
        <w:rPr>
          <w:rFonts w:ascii="Times New Roman" w:hAnsi="Times New Roman" w:cs="Times New Roman"/>
          <w:lang w:val="sr-Latn-CS"/>
        </w:rPr>
      </w:pPr>
    </w:p>
    <w:p w:rsidR="004D5B7F" w:rsidRDefault="004D5B7F">
      <w:pPr>
        <w:pStyle w:val="Heading1"/>
        <w:spacing w:line="276" w:lineRule="auto"/>
        <w:jc w:val="both"/>
        <w:rPr>
          <w:color w:val="000000"/>
          <w:sz w:val="36"/>
          <w:szCs w:val="36"/>
          <w:u w:val="none"/>
          <w:lang w:val="sr-Latn-CS"/>
        </w:rPr>
      </w:pPr>
    </w:p>
    <w:p w:rsidR="004D5B7F" w:rsidRDefault="004D5B7F">
      <w:pPr>
        <w:rPr>
          <w:rFonts w:ascii="Times New Roman" w:hAnsi="Times New Roman" w:cs="Times New Roman"/>
          <w:color w:val="000000"/>
          <w:lang w:val="sr-Latn-CS"/>
        </w:rPr>
      </w:pPr>
    </w:p>
    <w:p w:rsidR="004D5B7F" w:rsidRDefault="004D5B7F">
      <w:pPr>
        <w:rPr>
          <w:rFonts w:ascii="Times New Roman" w:hAnsi="Times New Roman" w:cs="Times New Roman"/>
          <w:color w:val="000000"/>
          <w:lang w:val="sr-Latn-CS"/>
        </w:rPr>
      </w:pPr>
    </w:p>
    <w:p w:rsidR="004D5B7F" w:rsidRDefault="004D5B7F">
      <w:pPr>
        <w:pStyle w:val="Heading1"/>
        <w:spacing w:line="276" w:lineRule="auto"/>
        <w:rPr>
          <w:color w:val="000000"/>
          <w:sz w:val="36"/>
          <w:szCs w:val="36"/>
          <w:lang w:val="sr-Latn-CS"/>
        </w:rPr>
      </w:pPr>
    </w:p>
    <w:p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rsidR="004D5B7F" w:rsidRPr="002E02BA" w:rsidRDefault="004D5B7F">
      <w:pPr>
        <w:spacing w:after="0"/>
        <w:ind w:left="432"/>
        <w:jc w:val="center"/>
        <w:rPr>
          <w:rFonts w:ascii="Times New Roman" w:hAnsi="Times New Roman" w:cs="Times New Roman"/>
          <w:b/>
          <w:bCs/>
          <w:sz w:val="36"/>
          <w:szCs w:val="36"/>
          <w:lang w:val="it-IT"/>
        </w:rPr>
      </w:pPr>
      <w:r w:rsidRPr="002E02BA">
        <w:rPr>
          <w:rFonts w:ascii="Times New Roman" w:hAnsi="Times New Roman" w:cs="Times New Roman"/>
          <w:b/>
          <w:bCs/>
          <w:sz w:val="36"/>
          <w:szCs w:val="36"/>
          <w:lang w:val="it-IT"/>
        </w:rPr>
        <w:t xml:space="preserve">VODOTOPIVA ĐUBRIVA </w:t>
      </w: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trPr>
          <w:trHeight w:val="612"/>
        </w:trPr>
        <w:tc>
          <w:tcPr>
            <w:tcW w:w="3950" w:type="dxa"/>
            <w:tcBorders>
              <w:top w:val="double" w:sz="1"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Lice za davanje informacija: </w:t>
            </w:r>
          </w:p>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Milena Mugoša</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 Put Radomira Ivanovića br. 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Poštanski broj: 81000</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 (Matični broj):  02016281</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 +382 20 658 040</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Faks:</w:t>
            </w:r>
          </w:p>
        </w:tc>
      </w:tr>
      <w:tr w:rsidR="004D5B7F">
        <w:trPr>
          <w:trHeight w:val="612"/>
        </w:trPr>
        <w:tc>
          <w:tcPr>
            <w:tcW w:w="3950" w:type="dxa"/>
            <w:tcBorders>
              <w:top w:val="single" w:sz="4" w:space="0" w:color="000000"/>
              <w:left w:val="double" w:sz="1" w:space="0" w:color="000000"/>
              <w:bottom w:val="double" w:sz="1" w:space="0" w:color="000000"/>
            </w:tcBorders>
            <w:shd w:val="clear" w:color="auto" w:fill="auto"/>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E-mail adresa: </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milena.mugosa@plantaze.com</w:t>
            </w:r>
          </w:p>
          <w:p w:rsidR="004D5B7F" w:rsidRDefault="004D5B7F">
            <w:pPr>
              <w:snapToGrid w:val="0"/>
              <w:spacing w:after="0"/>
              <w:rPr>
                <w:rFonts w:ascii="Times New Roman" w:hAnsi="Times New Roman" w:cs="Times New Roman"/>
                <w:color w:val="000000"/>
                <w:sz w:val="24"/>
                <w:szCs w:val="24"/>
                <w:lang w:val="sr-Latn-CS"/>
              </w:rPr>
            </w:pP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Internet stranica (web): </w:t>
            </w:r>
            <w:r w:rsidR="00B63CE5">
              <w:fldChar w:fldCharType="begin"/>
            </w:r>
            <w:r w:rsidR="00B63CE5">
              <w:instrText xml:space="preserve"> HYPERLINK "http://www.plantaze/" </w:instrText>
            </w:r>
            <w:r w:rsidR="00B63CE5">
              <w:fldChar w:fldCharType="separate"/>
            </w:r>
            <w:r>
              <w:rPr>
                <w:rStyle w:val="Hyperlink"/>
                <w:rFonts w:ascii="Times New Roman" w:hAnsi="Times New Roman"/>
              </w:rPr>
              <w:t>www.plantaze</w:t>
            </w:r>
            <w:r w:rsidR="00B63CE5">
              <w:rPr>
                <w:rStyle w:val="Hyperlink"/>
                <w:rFonts w:ascii="Times New Roman" w:hAnsi="Times New Roman"/>
              </w:rPr>
              <w:fldChar w:fldCharType="end"/>
            </w:r>
            <w:r>
              <w:rPr>
                <w:rFonts w:ascii="Times New Roman" w:hAnsi="Times New Roman" w:cs="Times New Roman"/>
                <w:color w:val="000000"/>
                <w:sz w:val="24"/>
                <w:szCs w:val="24"/>
                <w:lang w:val="sr-Latn-CS"/>
              </w:rPr>
              <w:t>.com</w:t>
            </w:r>
          </w:p>
        </w:tc>
      </w:tr>
    </w:tbl>
    <w:p w:rsidR="004D5B7F" w:rsidRDefault="004D5B7F">
      <w:pPr>
        <w:spacing w:after="0"/>
        <w:jc w:val="both"/>
        <w:rPr>
          <w:color w:val="000000"/>
        </w:rPr>
      </w:pP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rsidR="004D5B7F" w:rsidRDefault="004D5B7F">
      <w:pPr>
        <w:spacing w:after="0"/>
        <w:jc w:val="both"/>
        <w:rPr>
          <w:rFonts w:ascii="Times New Roman" w:hAnsi="Times New Roman" w:cs="Times New Roman"/>
          <w:color w:val="000000"/>
          <w:sz w:val="24"/>
          <w:szCs w:val="24"/>
          <w:lang w:val="sr-Latn-CS"/>
        </w:rPr>
      </w:pPr>
    </w:p>
    <w:p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rsidR="004D5B7F" w:rsidRPr="002E02BA" w:rsidRDefault="004D5B7F">
      <w:pPr>
        <w:spacing w:after="0"/>
        <w:jc w:val="both"/>
        <w:rPr>
          <w:rFonts w:ascii="Times New Roman" w:hAnsi="Times New Roman" w:cs="Times New Roman"/>
          <w:sz w:val="24"/>
          <w:szCs w:val="24"/>
          <w:lang w:val="sr-Latn-CS"/>
        </w:rPr>
      </w:pPr>
    </w:p>
    <w:p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Pr="002E02BA">
        <w:rPr>
          <w:rFonts w:ascii="Times New Roman" w:hAnsi="Times New Roman" w:cs="Times New Roman"/>
          <w:sz w:val="24"/>
          <w:szCs w:val="24"/>
        </w:rPr>
        <w:t xml:space="preserve"> u </w:t>
      </w:r>
      <w:proofErr w:type="spellStart"/>
      <w:r w:rsidRPr="002E02BA">
        <w:rPr>
          <w:rFonts w:ascii="Times New Roman" w:hAnsi="Times New Roman" w:cs="Times New Roman"/>
          <w:sz w:val="24"/>
          <w:szCs w:val="24"/>
        </w:rPr>
        <w:t>cjelini</w:t>
      </w:r>
      <w:proofErr w:type="spellEnd"/>
      <w:r w:rsidRPr="002E02BA">
        <w:rPr>
          <w:rFonts w:ascii="Times New Roman" w:hAnsi="Times New Roman" w:cs="Times New Roman"/>
          <w:sz w:val="24"/>
          <w:szCs w:val="24"/>
        </w:rPr>
        <w:t xml:space="preserve"> </w:t>
      </w:r>
    </w:p>
    <w:p w:rsidR="004D5B7F" w:rsidRPr="002E02BA" w:rsidRDefault="004D5B7F">
      <w:pPr>
        <w:spacing w:after="0"/>
        <w:ind w:left="709"/>
        <w:jc w:val="both"/>
        <w:rPr>
          <w:rFonts w:ascii="Times New Roman" w:hAnsi="Times New Roman" w:cs="Times New Roman"/>
          <w:sz w:val="24"/>
          <w:szCs w:val="24"/>
        </w:rPr>
      </w:pPr>
    </w:p>
    <w:p w:rsidR="004D5B7F" w:rsidRPr="002E02BA" w:rsidRDefault="004D5B7F">
      <w:pPr>
        <w:spacing w:after="0"/>
        <w:jc w:val="both"/>
        <w:rPr>
          <w:rFonts w:ascii="Times New Roman" w:hAnsi="Times New Roman" w:cs="Times New Roman"/>
          <w:b/>
          <w:bCs/>
          <w:sz w:val="24"/>
          <w:szCs w:val="24"/>
          <w:lang w:val="sr-Latn-CS"/>
        </w:rPr>
      </w:pPr>
      <w:r w:rsidRPr="002E02BA">
        <w:rPr>
          <w:rFonts w:ascii="Times New Roman" w:hAnsi="Times New Roman" w:cs="Times New Roman"/>
          <w:sz w:val="24"/>
          <w:szCs w:val="24"/>
          <w:lang w:val="sr-Latn-CS"/>
        </w:rPr>
        <w:t xml:space="preserve"> Vodotopivo đubrivo NPK  procijenjene vrijednosti  </w:t>
      </w:r>
      <w:bookmarkStart w:id="0" w:name="_Hlk98494623"/>
      <w:r w:rsidRPr="002E02BA">
        <w:rPr>
          <w:rFonts w:ascii="Times New Roman" w:hAnsi="Times New Roman" w:cs="Times New Roman"/>
          <w:b/>
          <w:bCs/>
          <w:sz w:val="24"/>
          <w:szCs w:val="24"/>
          <w:lang w:val="sr-Latn-CS"/>
        </w:rPr>
        <w:t>:</w:t>
      </w:r>
    </w:p>
    <w:bookmarkEnd w:id="0"/>
    <w:p w:rsidR="004D5B7F" w:rsidRPr="002E02BA" w:rsidRDefault="004D5B7F">
      <w:pPr>
        <w:spacing w:after="0"/>
        <w:jc w:val="both"/>
        <w:rPr>
          <w:rFonts w:ascii="Times New Roman" w:hAnsi="Times New Roman" w:cs="Times New Roman"/>
          <w:b/>
          <w:bCs/>
          <w:sz w:val="24"/>
          <w:szCs w:val="24"/>
        </w:rPr>
      </w:pPr>
    </w:p>
    <w:p w:rsidR="004D5B7F" w:rsidRPr="008A27B3" w:rsidRDefault="004D5B7F">
      <w:pPr>
        <w:spacing w:after="0"/>
        <w:jc w:val="center"/>
        <w:rPr>
          <w:rFonts w:ascii="Times New Roman" w:hAnsi="Times New Roman" w:cs="Times New Roman"/>
          <w:b/>
          <w:bCs/>
          <w:sz w:val="24"/>
          <w:szCs w:val="24"/>
          <w:lang w:val="sr-Latn-CS"/>
        </w:rPr>
      </w:pPr>
      <w:r w:rsidRPr="00CF16B4">
        <w:rPr>
          <w:rFonts w:ascii="Times New Roman" w:hAnsi="Times New Roman" w:cs="Times New Roman"/>
          <w:b/>
          <w:bCs/>
          <w:color w:val="00B050"/>
          <w:sz w:val="24"/>
          <w:szCs w:val="24"/>
          <w:lang w:val="sr-Latn-CS"/>
        </w:rPr>
        <w:t xml:space="preserve">                                                              </w:t>
      </w:r>
      <w:r w:rsidRPr="008A27B3">
        <w:rPr>
          <w:rFonts w:ascii="Times New Roman" w:hAnsi="Times New Roman" w:cs="Times New Roman"/>
          <w:b/>
          <w:bCs/>
          <w:sz w:val="24"/>
          <w:szCs w:val="24"/>
          <w:lang w:val="sr-Latn-CS"/>
        </w:rPr>
        <w:t xml:space="preserve">Ukupno bez PDV-a: </w:t>
      </w:r>
      <w:bookmarkStart w:id="1" w:name="_Hlk98747993"/>
      <w:r w:rsidR="00057CCA" w:rsidRPr="008A27B3">
        <w:rPr>
          <w:rFonts w:ascii="Times New Roman" w:hAnsi="Times New Roman" w:cs="Times New Roman"/>
          <w:b/>
          <w:bCs/>
          <w:sz w:val="24"/>
          <w:szCs w:val="24"/>
          <w:lang w:val="sr-Latn-CS"/>
        </w:rPr>
        <w:t>66.620,00</w:t>
      </w:r>
      <w:r w:rsidRPr="008A27B3">
        <w:rPr>
          <w:rFonts w:ascii="Times New Roman" w:hAnsi="Times New Roman" w:cs="Times New Roman"/>
          <w:b/>
          <w:bCs/>
          <w:sz w:val="24"/>
          <w:szCs w:val="24"/>
          <w:lang w:val="sr-Latn-CS"/>
        </w:rPr>
        <w:t>€</w:t>
      </w:r>
    </w:p>
    <w:bookmarkEnd w:id="1"/>
    <w:p w:rsidR="004D5B7F" w:rsidRPr="008A27B3" w:rsidRDefault="004D5B7F">
      <w:pPr>
        <w:spacing w:after="0"/>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t xml:space="preserve">                                                              Ukupno sa PDV-om</w:t>
      </w:r>
      <w:r w:rsidRPr="008A27B3">
        <w:rPr>
          <w:rFonts w:ascii="Times New Roman" w:hAnsi="Times New Roman" w:cs="Times New Roman"/>
          <w:b/>
          <w:bCs/>
          <w:sz w:val="24"/>
          <w:szCs w:val="24"/>
          <w:lang w:val="sr-Latn-RS"/>
        </w:rPr>
        <w:t xml:space="preserve">: </w:t>
      </w:r>
      <w:r w:rsidR="00057CCA" w:rsidRPr="008A27B3">
        <w:rPr>
          <w:rFonts w:ascii="Times New Roman" w:hAnsi="Times New Roman" w:cs="Times New Roman"/>
          <w:b/>
          <w:bCs/>
          <w:sz w:val="24"/>
          <w:szCs w:val="24"/>
          <w:lang w:val="sr-Latn-RS"/>
        </w:rPr>
        <w:t>71.283,40</w:t>
      </w:r>
      <w:r w:rsidRPr="008A27B3">
        <w:rPr>
          <w:rFonts w:ascii="Times New Roman" w:hAnsi="Times New Roman" w:cs="Times New Roman"/>
          <w:b/>
          <w:bCs/>
          <w:sz w:val="24"/>
          <w:szCs w:val="24"/>
          <w:lang w:val="sr-Latn-CS"/>
        </w:rPr>
        <w:t>€</w:t>
      </w:r>
    </w:p>
    <w:p w:rsidR="004D5B7F" w:rsidRPr="00CF16B4" w:rsidRDefault="004D5B7F">
      <w:pPr>
        <w:spacing w:after="0"/>
        <w:jc w:val="both"/>
        <w:rPr>
          <w:rFonts w:ascii="Times New Roman" w:hAnsi="Times New Roman" w:cs="Times New Roman"/>
          <w:color w:val="00B05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r>
        <w:rPr>
          <w:rFonts w:ascii="Times New Roman" w:hAnsi="Times New Roman" w:cs="Times New Roman"/>
          <w:b/>
          <w:bCs/>
          <w:color w:val="000000"/>
          <w:sz w:val="24"/>
          <w:szCs w:val="24"/>
          <w:u w:val="single"/>
          <w:lang w:val="sr-Latn-CS"/>
        </w:rPr>
        <w:t xml:space="preserve"> </w:t>
      </w:r>
    </w:p>
    <w:p w:rsidR="004D5B7F" w:rsidRDefault="004D5B7F">
      <w:pPr>
        <w:spacing w:after="0"/>
        <w:jc w:val="both"/>
        <w:rPr>
          <w:rFonts w:ascii="Times New Roman" w:hAnsi="Times New Roman" w:cs="Times New Roman"/>
          <w:b/>
          <w:bCs/>
          <w:i/>
          <w:iCs/>
          <w:color w:val="000000"/>
          <w:sz w:val="24"/>
          <w:szCs w:val="24"/>
          <w:u w:val="single"/>
          <w:lang w:val="sr-Latn-CS"/>
        </w:rPr>
      </w:pPr>
    </w:p>
    <w:p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2) dokaže da on odnosno njegov zakonski zastupnik nije pravosnažno osuđivan za neko od krivičnih djela organizovanog kriminala sa elementima korupcije, pranja novca i prevare;</w:t>
      </w:r>
    </w:p>
    <w:p w:rsidR="004D5B7F" w:rsidRDefault="004D5B7F">
      <w:pPr>
        <w:autoSpaceDE w:val="0"/>
        <w:spacing w:after="0"/>
        <w:ind w:left="690" w:hanging="24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rsidR="004D5B7F" w:rsidRDefault="004D5B7F">
      <w:pPr>
        <w:autoSpaceDE w:val="0"/>
        <w:spacing w:after="0"/>
        <w:ind w:left="756" w:hanging="306"/>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rsidR="004D5B7F" w:rsidRDefault="004D5B7F">
      <w:pPr>
        <w:autoSpaceDE w:val="0"/>
        <w:spacing w:after="0"/>
        <w:ind w:left="756" w:hanging="306"/>
        <w:jc w:val="both"/>
        <w:rPr>
          <w:rFonts w:ascii="Times New Roman" w:hAnsi="Times New Roman" w:cs="Times New Roman"/>
          <w:color w:val="000000"/>
          <w:sz w:val="24"/>
          <w:szCs w:val="24"/>
          <w:lang w:val="sr-Latn-CS"/>
        </w:rPr>
      </w:pPr>
    </w:p>
    <w:p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rsidR="004D5B7F" w:rsidRDefault="004D5B7F">
      <w:pPr>
        <w:spacing w:after="0"/>
        <w:jc w:val="both"/>
        <w:rPr>
          <w:rFonts w:ascii="Times New Roman" w:hAnsi="Times New Roman" w:cs="Times New Roman"/>
          <w:sz w:val="24"/>
          <w:szCs w:val="24"/>
          <w:lang w:val="sr-Latn-CS"/>
        </w:rPr>
      </w:pPr>
    </w:p>
    <w:p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rsidR="004D5B7F" w:rsidRDefault="004D5B7F">
      <w:pPr>
        <w:autoSpaceDE w:val="0"/>
        <w:spacing w:after="0"/>
        <w:jc w:val="both"/>
        <w:rPr>
          <w:rFonts w:ascii="Times New Roman" w:hAnsi="Times New Roman" w:cs="Times New Roman"/>
          <w:color w:val="000000"/>
        </w:rPr>
      </w:pPr>
    </w:p>
    <w:p w:rsidR="004D5B7F" w:rsidRDefault="004D5B7F">
      <w:pPr>
        <w:autoSpaceDE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Ispunjenost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rsidR="004D5B7F" w:rsidRDefault="004D5B7F">
      <w:pPr>
        <w:autoSpaceDE w:val="0"/>
        <w:jc w:val="both"/>
        <w:rPr>
          <w:rFonts w:cs="Times New Roman"/>
          <w:color w:val="000000"/>
        </w:rPr>
      </w:pPr>
      <w:proofErr w:type="spellStart"/>
      <w:r>
        <w:rPr>
          <w:rFonts w:cs="Times New Roman"/>
          <w:color w:val="000000"/>
        </w:rPr>
        <w:t>Ispunjenost</w:t>
      </w:r>
      <w:proofErr w:type="spellEnd"/>
      <w:r>
        <w:rPr>
          <w:rFonts w:cs="Times New Roman"/>
          <w:color w:val="000000"/>
        </w:rPr>
        <w:t xml:space="preserve"> </w:t>
      </w:r>
      <w:proofErr w:type="spellStart"/>
      <w:r>
        <w:rPr>
          <w:rFonts w:cs="Times New Roman"/>
          <w:color w:val="000000"/>
        </w:rPr>
        <w:t>uslova</w:t>
      </w:r>
      <w:proofErr w:type="spellEnd"/>
      <w:r>
        <w:rPr>
          <w:rFonts w:cs="Times New Roman"/>
          <w:color w:val="000000"/>
        </w:rPr>
        <w:t xml:space="preserve"> </w:t>
      </w:r>
      <w:proofErr w:type="spellStart"/>
      <w:r>
        <w:rPr>
          <w:rFonts w:cs="Times New Roman"/>
          <w:color w:val="000000"/>
        </w:rPr>
        <w:t>ekonomsko-finansijske</w:t>
      </w:r>
      <w:proofErr w:type="spellEnd"/>
      <w:r>
        <w:rPr>
          <w:rFonts w:cs="Times New Roman"/>
          <w:color w:val="000000"/>
        </w:rPr>
        <w:t xml:space="preserve"> </w:t>
      </w:r>
      <w:proofErr w:type="spellStart"/>
      <w:r>
        <w:rPr>
          <w:rFonts w:cs="Times New Roman"/>
          <w:color w:val="000000"/>
        </w:rPr>
        <w:t>sposobnosti</w:t>
      </w:r>
      <w:proofErr w:type="spellEnd"/>
      <w:r>
        <w:rPr>
          <w:rFonts w:cs="Times New Roman"/>
          <w:color w:val="000000"/>
        </w:rPr>
        <w:t xml:space="preserve"> </w:t>
      </w:r>
      <w:proofErr w:type="spellStart"/>
      <w:r>
        <w:rPr>
          <w:rFonts w:cs="Times New Roman"/>
          <w:color w:val="000000"/>
        </w:rPr>
        <w:t>dokazuje</w:t>
      </w:r>
      <w:proofErr w:type="spellEnd"/>
      <w:r>
        <w:rPr>
          <w:rFonts w:cs="Times New Roman"/>
          <w:color w:val="000000"/>
        </w:rPr>
        <w:t xml:space="preserve"> se </w:t>
      </w:r>
      <w:proofErr w:type="spellStart"/>
      <w:r>
        <w:rPr>
          <w:rFonts w:cs="Times New Roman"/>
          <w:color w:val="000000"/>
        </w:rPr>
        <w:t>dostavljanjem</w:t>
      </w:r>
      <w:proofErr w:type="spellEnd"/>
      <w:r>
        <w:rPr>
          <w:rFonts w:cs="Times New Roman"/>
          <w:color w:val="000000"/>
        </w:rPr>
        <w:t>:</w:t>
      </w:r>
    </w:p>
    <w:p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i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i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i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rsidR="004D5B7F" w:rsidRDefault="004D5B7F">
      <w:pPr>
        <w:spacing w:after="0"/>
        <w:ind w:firstLine="426"/>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liste glavnih isporuka izvršenih u posljednje dvije godine, sa količinama, datumima i primaocima.</w:t>
      </w:r>
    </w:p>
    <w:p w:rsidR="004D5B7F" w:rsidRDefault="004D5B7F">
      <w:pPr>
        <w:spacing w:after="0"/>
        <w:jc w:val="both"/>
        <w:rPr>
          <w:rFonts w:ascii="Times New Roman" w:hAnsi="Times New Roman" w:cs="Times New Roman"/>
          <w:sz w:val="24"/>
          <w:szCs w:val="24"/>
          <w:lang w:val="sr-Latn-CS"/>
        </w:rPr>
      </w:pPr>
    </w:p>
    <w:p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rsidR="004D5B7F" w:rsidRDefault="004D5B7F">
            <w:pPr>
              <w:snapToGrid w:val="0"/>
              <w:spacing w:after="0"/>
            </w:pPr>
          </w:p>
        </w:tc>
      </w:tr>
    </w:tbl>
    <w:p w:rsidR="004D5B7F" w:rsidRDefault="004D5B7F">
      <w:pPr>
        <w:spacing w:after="0"/>
        <w:jc w:val="both"/>
        <w:rPr>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V  Rok važenja ponude</w:t>
      </w:r>
    </w:p>
    <w:p w:rsidR="004D5B7F" w:rsidRDefault="004D5B7F">
      <w:pPr>
        <w:spacing w:after="0"/>
        <w:jc w:val="both"/>
        <w:rPr>
          <w:rFonts w:ascii="Times New Roman" w:hAnsi="Times New Roman" w:cs="Times New Roman"/>
          <w:color w:val="000000"/>
          <w:sz w:val="24"/>
          <w:szCs w:val="24"/>
          <w:lang w:val="sr-Latn-CS"/>
        </w:rPr>
      </w:pPr>
    </w:p>
    <w:p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p>
    <w:p w:rsidR="004D5B7F" w:rsidRDefault="004D5B7F">
      <w:pPr>
        <w:spacing w:after="0"/>
        <w:jc w:val="both"/>
        <w:rPr>
          <w:rFonts w:ascii="Times New Roman" w:hAnsi="Times New Roman" w:cs="Times New Roman"/>
          <w:color w:val="000000"/>
          <w:sz w:val="24"/>
          <w:szCs w:val="24"/>
          <w:shd w:val="clear" w:color="auto" w:fill="FF3333"/>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Jezik</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rsidR="004D5B7F" w:rsidRDefault="004D5B7F">
      <w:pPr>
        <w:spacing w:after="0"/>
        <w:jc w:val="both"/>
        <w:rPr>
          <w:rFonts w:ascii="Wingdings" w:hAnsi="Wingdings" w:cs="Wingdings"/>
          <w:color w:val="000000"/>
          <w:sz w:val="24"/>
          <w:szCs w:val="24"/>
          <w:lang w:val="sr-Latn-CS"/>
        </w:rPr>
      </w:pPr>
    </w:p>
    <w:p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rsidR="004D5B7F" w:rsidRDefault="004D5B7F">
      <w:pPr>
        <w:spacing w:after="0"/>
        <w:jc w:val="both"/>
        <w:rPr>
          <w:rFonts w:ascii="Times New Roman" w:hAnsi="Times New Roman" w:cs="Times New Roman"/>
          <w:b/>
          <w:bCs/>
          <w:color w:val="000000"/>
          <w:sz w:val="24"/>
          <w:szCs w:val="24"/>
          <w:lang w:val="sr-Latn-CS"/>
        </w:rPr>
      </w:pPr>
    </w:p>
    <w:p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2A5283">
        <w:rPr>
          <w:rFonts w:ascii="Times New Roman" w:hAnsi="Times New Roman" w:cs="Times New Roman"/>
          <w:b/>
          <w:sz w:val="24"/>
          <w:szCs w:val="24"/>
          <w:lang w:val="sr-Latn-CS"/>
        </w:rPr>
        <w:t>21</w:t>
      </w:r>
      <w:r w:rsidR="00EE5615" w:rsidRPr="008A27B3">
        <w:rPr>
          <w:rFonts w:ascii="Times New Roman" w:hAnsi="Times New Roman" w:cs="Times New Roman"/>
          <w:b/>
          <w:sz w:val="24"/>
          <w:szCs w:val="24"/>
          <w:lang w:val="sr-Latn-CS"/>
        </w:rPr>
        <w:t>.06</w:t>
      </w:r>
      <w:r w:rsidR="00B96BCC">
        <w:rPr>
          <w:rFonts w:ascii="Times New Roman" w:hAnsi="Times New Roman" w:cs="Times New Roman"/>
          <w:b/>
          <w:sz w:val="24"/>
          <w:szCs w:val="24"/>
          <w:lang w:val="sr-Latn-CS"/>
        </w:rPr>
        <w:t>.2023.god. do 11</w:t>
      </w:r>
      <w:r w:rsidRPr="008A27B3">
        <w:rPr>
          <w:rFonts w:ascii="Times New Roman" w:hAnsi="Times New Roman" w:cs="Times New Roman"/>
          <w:b/>
          <w:sz w:val="24"/>
          <w:szCs w:val="24"/>
          <w:lang w:val="sr-Latn-CS"/>
        </w:rPr>
        <w:t xml:space="preserve">,00 sati.  </w:t>
      </w:r>
    </w:p>
    <w:p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Put Radomira Ivanovica br. 2, 81000 Podgorica, Crna Gora.</w:t>
      </w:r>
    </w:p>
    <w:p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Put Radomira Ivanovica br. 2, 81000 Podgorica, Crna Gora.</w:t>
      </w:r>
    </w:p>
    <w:p w:rsidR="004D5B7F" w:rsidRPr="008A27B3" w:rsidRDefault="004D5B7F">
      <w:pPr>
        <w:spacing w:after="0"/>
        <w:jc w:val="both"/>
        <w:rPr>
          <w:rFonts w:ascii="Times New Roman" w:hAnsi="Times New Roman" w:cs="Times New Roman"/>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 xml:space="preserve">ašćenog lica, održaće se dana </w:t>
      </w:r>
      <w:r w:rsidR="002A5283">
        <w:rPr>
          <w:rFonts w:ascii="Times New Roman" w:hAnsi="Times New Roman" w:cs="Times New Roman"/>
          <w:b/>
          <w:sz w:val="24"/>
          <w:szCs w:val="24"/>
          <w:lang w:val="sr-Latn-CS"/>
        </w:rPr>
        <w:t>21</w:t>
      </w:r>
      <w:r w:rsidR="00EE5615" w:rsidRPr="008A27B3">
        <w:rPr>
          <w:rFonts w:ascii="Times New Roman" w:hAnsi="Times New Roman" w:cs="Times New Roman"/>
          <w:b/>
          <w:sz w:val="24"/>
          <w:szCs w:val="24"/>
          <w:lang w:val="sr-Latn-CS"/>
        </w:rPr>
        <w:t>.06</w:t>
      </w:r>
      <w:r w:rsidR="00B96BCC">
        <w:rPr>
          <w:rFonts w:ascii="Times New Roman" w:hAnsi="Times New Roman" w:cs="Times New Roman"/>
          <w:b/>
          <w:sz w:val="24"/>
          <w:szCs w:val="24"/>
          <w:lang w:val="sr-Latn-CS"/>
        </w:rPr>
        <w:t>.2023.godine u 11</w:t>
      </w:r>
      <w:bookmarkStart w:id="2" w:name="_GoBack"/>
      <w:bookmarkEnd w:id="2"/>
      <w:r w:rsidRPr="008A27B3">
        <w:rPr>
          <w:rFonts w:ascii="Times New Roman" w:hAnsi="Times New Roman" w:cs="Times New Roman"/>
          <w:b/>
          <w:sz w:val="24"/>
          <w:szCs w:val="24"/>
          <w:lang w:val="sr-Latn-CS"/>
        </w:rPr>
        <w:t>:30 sati</w:t>
      </w:r>
      <w:r w:rsidRPr="008A27B3">
        <w:rPr>
          <w:rFonts w:ascii="Times New Roman" w:hAnsi="Times New Roman" w:cs="Times New Roman"/>
          <w:sz w:val="24"/>
          <w:szCs w:val="24"/>
          <w:lang w:val="sr-Latn-CS"/>
        </w:rPr>
        <w:t xml:space="preserve">, u prostorijama „13 Jul Plantaže” A.D. na adresi Put Radomira Ivanovica br. 2, 81000 Podgorica, </w:t>
      </w:r>
      <w:r>
        <w:rPr>
          <w:rFonts w:ascii="Times New Roman" w:hAnsi="Times New Roman" w:cs="Times New Roman"/>
          <w:color w:val="000000"/>
          <w:sz w:val="24"/>
          <w:szCs w:val="24"/>
          <w:lang w:val="sr-Latn-CS"/>
        </w:rPr>
        <w:t>Crna Gora.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rsidR="004D5B7F" w:rsidRDefault="004D5B7F">
      <w:pPr>
        <w:spacing w:after="0"/>
        <w:jc w:val="both"/>
        <w:rPr>
          <w:rFonts w:ascii="Times New Roman" w:hAnsi="Times New Roman" w:cs="Times New Roman"/>
          <w:color w:val="000000"/>
          <w:sz w:val="24"/>
          <w:szCs w:val="24"/>
          <w:lang w:val="sr-Latn-CS"/>
        </w:rPr>
      </w:pPr>
    </w:p>
    <w:p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rsidR="004D5B7F" w:rsidRDefault="004D5B7F">
      <w:pPr>
        <w:spacing w:after="0"/>
        <w:jc w:val="both"/>
        <w:rPr>
          <w:rFonts w:ascii="Times New Roman" w:hAnsi="Times New Roman" w:cs="Times New Roman"/>
          <w:color w:val="00B050"/>
          <w:sz w:val="24"/>
          <w:szCs w:val="24"/>
          <w:lang w:val="sr-Latn-CS"/>
        </w:rPr>
      </w:pPr>
    </w:p>
    <w:p w:rsidR="002E02BA" w:rsidRDefault="002E02BA">
      <w:pPr>
        <w:spacing w:after="0"/>
        <w:jc w:val="both"/>
        <w:rPr>
          <w:rFonts w:ascii="Times New Roman" w:hAnsi="Times New Roman" w:cs="Times New Roman"/>
          <w:color w:val="00B050"/>
          <w:sz w:val="24"/>
          <w:szCs w:val="24"/>
          <w:lang w:val="sr-Latn-CS"/>
        </w:rPr>
      </w:pPr>
    </w:p>
    <w:p w:rsidR="002E02BA" w:rsidRDefault="002E02BA">
      <w:pPr>
        <w:spacing w:after="0"/>
        <w:jc w:val="both"/>
        <w:rPr>
          <w:rFonts w:ascii="Times New Roman" w:hAnsi="Times New Roman" w:cs="Times New Roman"/>
          <w:color w:val="00B05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 xml:space="preserve">X Rok za donošenje odluke o izboru najpovoljnije ponude </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rsidR="004D5B7F" w:rsidRDefault="004D5B7F">
      <w:pPr>
        <w:spacing w:after="0"/>
        <w:jc w:val="both"/>
        <w:rPr>
          <w:i/>
          <w:iCs/>
          <w:color w:val="000000"/>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Drugi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 </w:t>
      </w:r>
      <w:r w:rsidR="008A27B3" w:rsidRPr="008A27B3">
        <w:rPr>
          <w:rFonts w:ascii="Times New Roman" w:hAnsi="Times New Roman" w:cs="Times New Roman"/>
          <w:sz w:val="24"/>
          <w:szCs w:val="24"/>
          <w:lang w:val="sr-Latn-CS"/>
        </w:rPr>
        <w:t>minimum 90 dana</w:t>
      </w:r>
    </w:p>
    <w:p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rsidR="004D5B7F" w:rsidRDefault="004D5B7F">
      <w:pPr>
        <w:spacing w:after="0"/>
        <w:jc w:val="both"/>
        <w:rPr>
          <w:i/>
          <w:iCs/>
          <w:color w:val="000000"/>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dobro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rsidR="004D5B7F" w:rsidRDefault="004D5B7F">
      <w:pPr>
        <w:spacing w:after="0"/>
        <w:jc w:val="both"/>
      </w:pPr>
    </w:p>
    <w:p w:rsidR="00415B29" w:rsidRPr="008A27B3" w:rsidRDefault="00415B29" w:rsidP="00415B2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sa novim ponuđačem, sa kojim do sada nije  sarađivao,  zaključi ugovor na manju - probnu količinu, isključivo iz razloga predostrožnosti i obezbjeđenja kontinuiteta procesa proizvodnje.</w:t>
      </w:r>
    </w:p>
    <w:p w:rsidR="00415B29" w:rsidRPr="008A27B3" w:rsidRDefault="00415B29" w:rsidP="00415B2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rsidR="00415B29" w:rsidRPr="008A27B3" w:rsidRDefault="00415B29" w:rsidP="00415B2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rsidR="00415B29" w:rsidRPr="008A27B3" w:rsidRDefault="00415B29" w:rsidP="00415B29">
      <w:pPr>
        <w:spacing w:after="0" w:line="240" w:lineRule="auto"/>
        <w:jc w:val="both"/>
      </w:pPr>
    </w:p>
    <w:p w:rsidR="00415B29" w:rsidRPr="008A27B3" w:rsidRDefault="00415B29" w:rsidP="00415B29">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rsidR="00415B29" w:rsidRPr="008A27B3" w:rsidRDefault="00415B29" w:rsidP="00415B29">
      <w:pPr>
        <w:spacing w:after="0"/>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da pregovara o komercijalnim uslovima navedenim u ponudi Ponuđača.</w:t>
      </w:r>
    </w:p>
    <w:p w:rsidR="00415B29" w:rsidRPr="008A27B3" w:rsidRDefault="00415B29" w:rsidP="00415B29">
      <w:pPr>
        <w:spacing w:after="0"/>
        <w:jc w:val="both"/>
        <w:rPr>
          <w:rFonts w:ascii="Times New Roman" w:hAnsi="Times New Roman" w:cs="Times New Roman"/>
          <w:sz w:val="24"/>
          <w:szCs w:val="24"/>
          <w:lang w:val="sr-Latn-ME"/>
        </w:rPr>
      </w:pPr>
    </w:p>
    <w:p w:rsidR="004D5B7F" w:rsidRPr="008A27B3" w:rsidRDefault="00415B29" w:rsidP="008A27B3">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zbog ogromnih nestabilnosti i neizvjesnosti na tržištu izazvanih globalnom pandemijom Covid-19, i globalnom krizom izazvanu ratnim dejstvom, ne povuče sve tražene količine, ukoliko poslovne promjene budu takvog obima da bi mogle da ugroze poslovnu stabilnost naručioca, istovremeno vodeći računa da ne dođe do nesrazmjerne štete prema dobavljačima. Način i obim realizacije  ovog prava, biće predmet ugovoran</w:t>
      </w:r>
      <w:r w:rsidR="008A27B3">
        <w:rPr>
          <w:rFonts w:ascii="Times New Roman" w:hAnsi="Times New Roman" w:cs="Times New Roman"/>
          <w:sz w:val="24"/>
          <w:szCs w:val="24"/>
          <w:lang w:val="sr-Latn-ME"/>
        </w:rPr>
        <w:t>ja sa izabranim dobavljačima</w:t>
      </w:r>
    </w:p>
    <w:p w:rsidR="004D5B7F" w:rsidRDefault="004D5B7F">
      <w:pPr>
        <w:spacing w:after="0"/>
        <w:jc w:val="both"/>
        <w:rPr>
          <w:rFonts w:ascii="Arial" w:hAnsi="Arial" w:cs="Arial"/>
          <w:b/>
          <w:bCs/>
          <w:color w:val="000000"/>
          <w:lang w:val="sr-Latn-CS"/>
        </w:rPr>
      </w:pPr>
    </w:p>
    <w:p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3" w:name="__RefHeading__22_324138881"/>
      <w:bookmarkEnd w:id="3"/>
      <w:r>
        <w:rPr>
          <w:i w:val="0"/>
          <w:iCs w:val="0"/>
          <w:color w:val="000000"/>
          <w:u w:val="none"/>
          <w:lang w:val="sr-Latn-CS"/>
        </w:rPr>
        <w:lastRenderedPageBreak/>
        <w:t>TEHNIČKE KARAKTERISTIKE ILI SPECIFIKACIJE PREDMETA NABAVKE</w:t>
      </w:r>
    </w:p>
    <w:p w:rsidR="00CA3742" w:rsidRDefault="004D5B7F">
      <w:pPr>
        <w:spacing w:after="0"/>
        <w:jc w:val="both"/>
        <w:rPr>
          <w:rFonts w:ascii="Times New Roman" w:hAnsi="Times New Roman" w:cs="Times New Roman"/>
          <w:color w:val="00B050"/>
          <w:sz w:val="28"/>
          <w:szCs w:val="28"/>
          <w:lang w:val="sr-Latn-CS"/>
        </w:rPr>
      </w:pPr>
      <w:r>
        <w:rPr>
          <w:rFonts w:ascii="Times New Roman" w:hAnsi="Times New Roman" w:cs="Times New Roman"/>
          <w:color w:val="00B050"/>
          <w:sz w:val="28"/>
          <w:szCs w:val="28"/>
          <w:lang w:val="sr-Latn-CS"/>
        </w:rPr>
        <w:t xml:space="preserve"> </w:t>
      </w:r>
    </w:p>
    <w:p w:rsidR="004D5B7F" w:rsidRPr="00BB7A0C" w:rsidRDefault="004D5B7F">
      <w:pPr>
        <w:spacing w:after="0"/>
        <w:jc w:val="both"/>
        <w:rPr>
          <w:rFonts w:ascii="Times New Roman" w:hAnsi="Times New Roman" w:cs="Times New Roman"/>
          <w:sz w:val="28"/>
          <w:szCs w:val="28"/>
          <w:lang w:val="sr-Latn-CS"/>
        </w:rPr>
      </w:pPr>
      <w:r w:rsidRPr="00BB7A0C">
        <w:rPr>
          <w:rFonts w:ascii="Times New Roman" w:hAnsi="Times New Roman" w:cs="Times New Roman"/>
          <w:sz w:val="28"/>
          <w:szCs w:val="28"/>
          <w:lang w:val="sr-Latn-CS"/>
        </w:rPr>
        <w:t xml:space="preserve">Vodotopivo đubrivo NPK </w:t>
      </w:r>
    </w:p>
    <w:tbl>
      <w:tblPr>
        <w:tblW w:w="0" w:type="auto"/>
        <w:tblInd w:w="70" w:type="dxa"/>
        <w:tblLayout w:type="fixed"/>
        <w:tblCellMar>
          <w:left w:w="70" w:type="dxa"/>
          <w:right w:w="70" w:type="dxa"/>
        </w:tblCellMar>
        <w:tblLook w:val="0000" w:firstRow="0" w:lastRow="0" w:firstColumn="0" w:lastColumn="0" w:noHBand="0" w:noVBand="0"/>
      </w:tblPr>
      <w:tblGrid>
        <w:gridCol w:w="600"/>
        <w:gridCol w:w="1926"/>
        <w:gridCol w:w="3144"/>
        <w:gridCol w:w="1260"/>
        <w:gridCol w:w="990"/>
        <w:gridCol w:w="1185"/>
      </w:tblGrid>
      <w:tr w:rsidR="004D5B7F">
        <w:trPr>
          <w:trHeight w:val="375"/>
        </w:trPr>
        <w:tc>
          <w:tcPr>
            <w:tcW w:w="60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rPr>
            </w:pPr>
            <w:bookmarkStart w:id="4" w:name="_Hlk98500908"/>
            <w:bookmarkEnd w:id="4"/>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rsidR="004D5B7F" w:rsidRDefault="004D5B7F">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p>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D5B7F">
        <w:trPr>
          <w:trHeight w:val="1034"/>
        </w:trPr>
        <w:tc>
          <w:tcPr>
            <w:tcW w:w="600" w:type="dxa"/>
            <w:tcBorders>
              <w:left w:val="single" w:sz="1" w:space="0" w:color="000000"/>
            </w:tcBorders>
            <w:shd w:val="clear" w:color="auto" w:fill="auto"/>
            <w:vAlign w:val="center"/>
          </w:tcPr>
          <w:p w:rsidR="004D5B7F" w:rsidRPr="00CF16B4" w:rsidRDefault="004D5B7F">
            <w:pPr>
              <w:snapToGrid w:val="0"/>
              <w:spacing w:after="0"/>
              <w:jc w:val="center"/>
              <w:rPr>
                <w:rFonts w:ascii="Times New Roman" w:hAnsi="Times New Roman" w:cs="Times New Roman"/>
                <w:color w:val="00B050"/>
                <w:sz w:val="26"/>
                <w:szCs w:val="26"/>
                <w:lang w:val="sr-Latn-CS"/>
              </w:rPr>
            </w:pPr>
            <w:r w:rsidRPr="00CF16B4">
              <w:rPr>
                <w:rFonts w:ascii="Times New Roman" w:hAnsi="Times New Roman" w:cs="Times New Roman"/>
                <w:color w:val="00B050"/>
                <w:sz w:val="26"/>
                <w:szCs w:val="26"/>
                <w:lang w:val="sr-Latn-CS"/>
              </w:rPr>
              <w:t>1.</w:t>
            </w:r>
          </w:p>
        </w:tc>
        <w:tc>
          <w:tcPr>
            <w:tcW w:w="1926" w:type="dxa"/>
            <w:tcBorders>
              <w:left w:val="single" w:sz="1" w:space="0" w:color="000000"/>
            </w:tcBorders>
            <w:shd w:val="clear" w:color="auto" w:fill="auto"/>
            <w:vAlign w:val="center"/>
          </w:tcPr>
          <w:p w:rsidR="00B67C3E" w:rsidRPr="008A27B3" w:rsidRDefault="00B67C3E">
            <w:pPr>
              <w:snapToGrid w:val="0"/>
              <w:spacing w:after="0"/>
              <w:jc w:val="both"/>
              <w:rPr>
                <w:rFonts w:ascii="Times New Roman" w:hAnsi="Times New Roman" w:cs="Times New Roman"/>
                <w:sz w:val="26"/>
                <w:szCs w:val="26"/>
                <w:lang w:val="sr-Latn-CS"/>
              </w:rPr>
            </w:pPr>
          </w:p>
          <w:p w:rsidR="00B67C3E" w:rsidRPr="008A27B3" w:rsidRDefault="004D5B7F">
            <w:pPr>
              <w:snapToGrid w:val="0"/>
              <w:spacing w:after="0"/>
              <w:jc w:val="both"/>
              <w:rPr>
                <w:rFonts w:ascii="Times New Roman" w:hAnsi="Times New Roman" w:cs="Times New Roman"/>
                <w:sz w:val="24"/>
                <w:szCs w:val="24"/>
                <w:lang w:val="sr-Latn-CS"/>
              </w:rPr>
            </w:pPr>
            <w:r w:rsidRPr="008A27B3">
              <w:rPr>
                <w:rFonts w:ascii="Times New Roman" w:hAnsi="Times New Roman" w:cs="Times New Roman"/>
                <w:sz w:val="26"/>
                <w:szCs w:val="26"/>
                <w:lang w:val="sr-Latn-CS"/>
              </w:rPr>
              <w:t xml:space="preserve"> </w:t>
            </w:r>
            <w:r w:rsidRPr="008A27B3">
              <w:rPr>
                <w:rFonts w:ascii="Times New Roman" w:hAnsi="Times New Roman" w:cs="Times New Roman"/>
                <w:sz w:val="24"/>
                <w:szCs w:val="24"/>
                <w:lang w:val="sr-Latn-CS"/>
              </w:rPr>
              <w:t xml:space="preserve">Vodotopivo </w:t>
            </w:r>
            <w:r w:rsidR="00B67C3E"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đubrivo </w:t>
            </w:r>
          </w:p>
          <w:p w:rsidR="004D5B7F" w:rsidRPr="008A27B3" w:rsidRDefault="004D5B7F">
            <w:pPr>
              <w:snapToGrid w:val="0"/>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NPK </w:t>
            </w:r>
            <w:r w:rsidR="00B67C3E" w:rsidRPr="008A27B3">
              <w:rPr>
                <w:rFonts w:ascii="Times New Roman" w:hAnsi="Times New Roman" w:cs="Times New Roman"/>
                <w:sz w:val="24"/>
                <w:szCs w:val="24"/>
                <w:lang w:val="sr-Latn-CS"/>
              </w:rPr>
              <w:t>10:5:38</w:t>
            </w:r>
          </w:p>
          <w:p w:rsidR="004D5B7F" w:rsidRPr="008A27B3" w:rsidRDefault="004D5B7F">
            <w:pPr>
              <w:snapToGrid w:val="0"/>
              <w:spacing w:after="0"/>
              <w:rPr>
                <w:rFonts w:ascii="Times New Roman" w:hAnsi="Times New Roman" w:cs="Times New Roman"/>
                <w:sz w:val="24"/>
                <w:szCs w:val="24"/>
                <w:lang w:val="sr-Latn-CS"/>
              </w:rPr>
            </w:pPr>
          </w:p>
          <w:p w:rsidR="004D5B7F" w:rsidRPr="008A27B3" w:rsidRDefault="004D5B7F">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sidR="00B67C3E" w:rsidRPr="008A27B3">
              <w:rPr>
                <w:rFonts w:ascii="Times New Roman" w:hAnsi="Times New Roman" w:cs="Times New Roman"/>
                <w:sz w:val="24"/>
                <w:szCs w:val="24"/>
                <w:lang w:val="sr-Latn-CS"/>
              </w:rPr>
              <w:t>10</w:t>
            </w:r>
            <w:r w:rsidRPr="008A27B3">
              <w:rPr>
                <w:rFonts w:ascii="Times New Roman" w:hAnsi="Times New Roman" w:cs="Times New Roman"/>
                <w:sz w:val="24"/>
                <w:szCs w:val="24"/>
                <w:lang w:val="sr-Latn-CS"/>
              </w:rPr>
              <w:t>%</w:t>
            </w:r>
          </w:p>
          <w:p w:rsidR="004D5B7F" w:rsidRPr="008A27B3" w:rsidRDefault="004D5B7F">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sidR="00B67C3E"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p>
          <w:p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 xml:space="preserve">ukupni sadržaj </w:t>
            </w:r>
            <w:r w:rsidR="00B67C3E" w:rsidRPr="008A27B3">
              <w:rPr>
                <w:rFonts w:ascii="Times New Roman" w:hAnsi="Times New Roman" w:cs="Times New Roman"/>
                <w:sz w:val="24"/>
                <w:szCs w:val="24"/>
                <w:lang w:val="sr-Latn-CS"/>
              </w:rPr>
              <w:t>38</w:t>
            </w:r>
            <w:r w:rsidRPr="008A27B3">
              <w:rPr>
                <w:rFonts w:ascii="Times New Roman" w:hAnsi="Times New Roman" w:cs="Times New Roman"/>
                <w:sz w:val="24"/>
                <w:szCs w:val="24"/>
                <w:lang w:val="sr-Latn-CS"/>
              </w:rPr>
              <w:t xml:space="preserve">% </w:t>
            </w:r>
          </w:p>
          <w:p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shd w:val="clear" w:color="auto" w:fill="FFFFFF"/>
              </w:rPr>
              <w:t xml:space="preserve">(K u </w:t>
            </w:r>
            <w:proofErr w:type="spellStart"/>
            <w:r w:rsidRPr="008A27B3">
              <w:rPr>
                <w:rFonts w:ascii="Times New Roman" w:hAnsi="Times New Roman" w:cs="Times New Roman"/>
                <w:sz w:val="24"/>
                <w:szCs w:val="24"/>
                <w:shd w:val="clear" w:color="auto" w:fill="FFFFFF"/>
              </w:rPr>
              <w:t>obliku</w:t>
            </w:r>
            <w:proofErr w:type="spellEnd"/>
            <w:r w:rsidRPr="008A27B3">
              <w:rPr>
                <w:rFonts w:ascii="Times New Roman" w:hAnsi="Times New Roman" w:cs="Times New Roman"/>
                <w:sz w:val="24"/>
                <w:szCs w:val="24"/>
                <w:shd w:val="clear" w:color="auto" w:fill="FFFFFF"/>
              </w:rPr>
              <w:t xml:space="preserve"> K</w:t>
            </w:r>
            <w:r w:rsidRPr="008A27B3">
              <w:rPr>
                <w:rFonts w:ascii="Times New Roman" w:hAnsi="Times New Roman" w:cs="Times New Roman"/>
                <w:sz w:val="24"/>
                <w:szCs w:val="24"/>
                <w:shd w:val="clear" w:color="auto" w:fill="FFFFFF"/>
                <w:vertAlign w:val="subscript"/>
              </w:rPr>
              <w:t>2</w:t>
            </w:r>
            <w:r w:rsidRPr="008A27B3">
              <w:rPr>
                <w:rFonts w:ascii="Times New Roman" w:hAnsi="Times New Roman" w:cs="Times New Roman"/>
                <w:sz w:val="24"/>
                <w:szCs w:val="24"/>
                <w:shd w:val="clear" w:color="auto" w:fill="FFFFFF"/>
              </w:rPr>
              <w:t>SO</w:t>
            </w:r>
            <w:r w:rsidRPr="008A27B3">
              <w:rPr>
                <w:rFonts w:ascii="Times New Roman" w:hAnsi="Times New Roman" w:cs="Times New Roman"/>
                <w:sz w:val="24"/>
                <w:szCs w:val="24"/>
                <w:shd w:val="clear" w:color="auto" w:fill="FFFFFF"/>
                <w:vertAlign w:val="subscript"/>
              </w:rPr>
              <w:t xml:space="preserve">4 </w:t>
            </w:r>
            <w:r w:rsidRPr="008A27B3">
              <w:rPr>
                <w:rFonts w:ascii="Times New Roman" w:hAnsi="Times New Roman" w:cs="Times New Roman"/>
                <w:sz w:val="24"/>
                <w:szCs w:val="24"/>
                <w:lang w:val="sr-Latn-CS"/>
              </w:rPr>
              <w:t>)</w:t>
            </w:r>
          </w:p>
        </w:tc>
        <w:tc>
          <w:tcPr>
            <w:tcW w:w="1260" w:type="dxa"/>
            <w:tcBorders>
              <w:left w:val="single" w:sz="1" w:space="0" w:color="000000"/>
            </w:tcBorders>
            <w:shd w:val="clear" w:color="auto" w:fill="auto"/>
            <w:vAlign w:val="center"/>
          </w:tcPr>
          <w:p w:rsidR="004D5B7F" w:rsidRPr="008A27B3" w:rsidRDefault="004D5B7F">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990" w:type="dxa"/>
            <w:tcBorders>
              <w:left w:val="single" w:sz="1" w:space="0" w:color="000000"/>
            </w:tcBorders>
            <w:shd w:val="clear" w:color="auto" w:fill="auto"/>
            <w:vAlign w:val="center"/>
          </w:tcPr>
          <w:p w:rsidR="004D5B7F" w:rsidRPr="008A27B3" w:rsidRDefault="004D5B7F">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rsidR="004D5B7F" w:rsidRPr="008A27B3" w:rsidRDefault="00B67C3E">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40</w:t>
            </w:r>
            <w:r w:rsidR="004D5B7F" w:rsidRPr="008A27B3">
              <w:rPr>
                <w:rFonts w:ascii="Times New Roman" w:hAnsi="Times New Roman" w:cs="Times New Roman"/>
                <w:sz w:val="24"/>
                <w:szCs w:val="24"/>
                <w:lang w:val="sr-Latn-CS"/>
              </w:rPr>
              <w:t>.000</w:t>
            </w:r>
          </w:p>
        </w:tc>
      </w:tr>
      <w:tr w:rsidR="004D5B7F">
        <w:trPr>
          <w:trHeight w:val="1034"/>
        </w:trPr>
        <w:tc>
          <w:tcPr>
            <w:tcW w:w="60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rsidR="004D5B7F" w:rsidRPr="008A27B3" w:rsidRDefault="004D5B7F">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rsidR="004D5B7F" w:rsidRPr="008A27B3" w:rsidRDefault="004D5B7F">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rsidR="004D5B7F" w:rsidRPr="008A27B3" w:rsidRDefault="004D5B7F">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rsidR="004D5B7F" w:rsidRPr="008A27B3" w:rsidRDefault="004D5B7F">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rsidR="004D5B7F" w:rsidRPr="008A27B3" w:rsidRDefault="004D5B7F">
            <w:pPr>
              <w:snapToGrid w:val="0"/>
              <w:spacing w:after="0"/>
              <w:jc w:val="center"/>
              <w:rPr>
                <w:rFonts w:ascii="Times New Roman" w:hAnsi="Times New Roman" w:cs="Times New Roman"/>
                <w:sz w:val="24"/>
                <w:szCs w:val="24"/>
                <w:lang w:val="sr-Latn-CS"/>
              </w:rPr>
            </w:pPr>
          </w:p>
        </w:tc>
      </w:tr>
      <w:tr w:rsidR="004D5B7F">
        <w:trPr>
          <w:trHeight w:val="68"/>
        </w:trPr>
        <w:tc>
          <w:tcPr>
            <w:tcW w:w="600"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r>
    </w:tbl>
    <w:p w:rsidR="004D5B7F" w:rsidRDefault="004D5B7F">
      <w:pPr>
        <w:spacing w:after="0"/>
        <w:jc w:val="both"/>
        <w:rPr>
          <w:rFonts w:ascii="Times New Roman" w:hAnsi="Times New Roman" w:cs="Times New Roman"/>
          <w:color w:val="000000"/>
          <w:sz w:val="24"/>
          <w:szCs w:val="24"/>
          <w:lang w:val="sr-Latn-CS"/>
        </w:rPr>
      </w:pPr>
    </w:p>
    <w:p w:rsidR="006C58AE" w:rsidRDefault="006C58AE">
      <w:pPr>
        <w:spacing w:after="0"/>
        <w:rPr>
          <w:rFonts w:ascii="Wingdings" w:hAnsi="Wingdings" w:cs="Wingdings"/>
          <w:color w:val="000000"/>
          <w:sz w:val="24"/>
          <w:szCs w:val="24"/>
          <w:shd w:val="clear" w:color="auto" w:fill="FFFFFF"/>
          <w:lang w:val="sr-Latn-CS"/>
        </w:rPr>
      </w:pPr>
    </w:p>
    <w:p w:rsidR="004D5B7F" w:rsidRDefault="004D5B7F">
      <w:pPr>
        <w:spacing w:after="0"/>
        <w:rPr>
          <w:rFonts w:ascii="Times New Roman" w:hAnsi="Times New Roman" w:cs="Times New Roman"/>
          <w:color w:val="000000"/>
          <w:sz w:val="24"/>
          <w:szCs w:val="24"/>
          <w:shd w:val="clear" w:color="auto" w:fill="FFFFFF"/>
          <w:lang w:val="sr-Latn-CS"/>
        </w:rPr>
      </w:pPr>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rsidR="004D5B7F" w:rsidRDefault="004D5B7F">
      <w:pPr>
        <w:spacing w:after="0"/>
        <w:rPr>
          <w:rFonts w:ascii="Wingdings" w:hAnsi="Wingdings" w:cs="Wingdings"/>
          <w:color w:val="000000"/>
          <w:sz w:val="24"/>
          <w:szCs w:val="24"/>
          <w:shd w:val="clear" w:color="auto" w:fill="FFFFFF"/>
        </w:rPr>
      </w:pPr>
    </w:p>
    <w:p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kvaliteta</w:t>
      </w:r>
      <w:proofErr w:type="spellEnd"/>
      <w:r>
        <w:rPr>
          <w:rFonts w:ascii="Times New Roman" w:hAnsi="Times New Roman" w:cs="Times New Roman"/>
          <w:b/>
          <w:color w:val="000000"/>
          <w:sz w:val="24"/>
          <w:szCs w:val="24"/>
          <w:shd w:val="clear" w:color="auto" w:fill="FFFFFF"/>
        </w:rPr>
        <w:t>:</w:t>
      </w:r>
    </w:p>
    <w:p w:rsidR="004D5B7F" w:rsidRDefault="004D5B7F">
      <w:pPr>
        <w:spacing w:after="0"/>
        <w:rPr>
          <w:rFonts w:ascii="Times New Roman" w:hAnsi="Times New Roman" w:cs="Times New Roman"/>
          <w:sz w:val="24"/>
          <w:szCs w:val="24"/>
          <w:shd w:val="clear" w:color="auto" w:fill="FFFFFF"/>
          <w:lang w:val="it-IT"/>
        </w:rPr>
      </w:pPr>
    </w:p>
    <w:p w:rsidR="004D5B7F" w:rsidRDefault="004D5B7F">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Nakon </w:t>
      </w:r>
      <w:r>
        <w:rPr>
          <w:rFonts w:ascii="Times New Roman" w:hAnsi="Times New Roman" w:cs="Times New Roman"/>
          <w:sz w:val="24"/>
          <w:szCs w:val="24"/>
          <w:shd w:val="clear" w:color="auto" w:fill="FFFFFF"/>
          <w:lang w:val="sr-Latn-ME"/>
        </w:rPr>
        <w:t xml:space="preserve">zaključivanja Ugovora, izabrani ponudjač je u obavezi da, </w:t>
      </w:r>
      <w:r>
        <w:rPr>
          <w:rFonts w:ascii="Times New Roman" w:hAnsi="Times New Roman" w:cs="Times New Roman"/>
          <w:sz w:val="24"/>
          <w:szCs w:val="24"/>
          <w:shd w:val="clear" w:color="auto" w:fill="FFFFFF"/>
          <w:lang w:val="sr-Latn-CS"/>
        </w:rPr>
        <w:t xml:space="preserve"> </w:t>
      </w:r>
      <w:r>
        <w:rPr>
          <w:rFonts w:ascii="Times New Roman" w:hAnsi="Times New Roman" w:cs="Times New Roman"/>
          <w:sz w:val="24"/>
          <w:szCs w:val="24"/>
          <w:shd w:val="clear" w:color="auto" w:fill="FFFFFF"/>
          <w:lang w:val="sr-Latn-ME"/>
        </w:rPr>
        <w:t>u</w:t>
      </w:r>
      <w:r>
        <w:rPr>
          <w:rFonts w:ascii="Times New Roman" w:hAnsi="Times New Roman" w:cs="Times New Roman"/>
          <w:sz w:val="24"/>
          <w:szCs w:val="24"/>
          <w:shd w:val="clear" w:color="auto" w:fill="FFFFFF"/>
          <w:lang w:val="it-IT"/>
        </w:rPr>
        <w:t>z isporuku robe dostavi sertifikate o analizama isporučene robe, bezbjednosne listove</w:t>
      </w:r>
      <w:r>
        <w:rPr>
          <w:rFonts w:ascii="Times New Roman" w:hAnsi="Times New Roman" w:cs="Times New Roman"/>
          <w:sz w:val="24"/>
          <w:szCs w:val="24"/>
          <w:shd w:val="clear" w:color="auto" w:fill="FFFFFF"/>
          <w:lang w:val="sr-Latn-ME"/>
        </w:rPr>
        <w:t xml:space="preserve"> kojima garantuju kvalitet u skladu sa traženim standardima, kao i </w:t>
      </w:r>
      <w:r>
        <w:rPr>
          <w:rFonts w:ascii="Times New Roman" w:hAnsi="Times New Roman" w:cs="Times New Roman"/>
          <w:bCs/>
          <w:color w:val="000000"/>
          <w:sz w:val="24"/>
          <w:szCs w:val="24"/>
          <w:shd w:val="clear" w:color="auto" w:fill="FFFFFF"/>
          <w:lang w:val="it-IT"/>
        </w:rPr>
        <w:t>EUR1 obrazac.</w:t>
      </w:r>
    </w:p>
    <w:p w:rsidR="004D5B7F" w:rsidRDefault="004D5B7F">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Provjera usklađenosti dostavljenih tehničkih listova sa specificiranim “b</w:t>
      </w:r>
      <w:r>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Pr>
          <w:rFonts w:ascii="Times New Roman" w:hAnsi="Times New Roman" w:cs="Times New Roman"/>
          <w:bCs/>
          <w:color w:val="000000"/>
          <w:sz w:val="24"/>
          <w:szCs w:val="24"/>
          <w:shd w:val="clear" w:color="auto" w:fill="FFFFFF"/>
          <w:lang w:val="sr-Latn-CS"/>
        </w:rPr>
        <w:t>Z</w:t>
      </w:r>
      <w:r>
        <w:rPr>
          <w:rFonts w:ascii="Times New Roman" w:hAnsi="Times New Roman" w:cs="Times New Roman"/>
          <w:bCs/>
          <w:color w:val="000000"/>
          <w:sz w:val="24"/>
          <w:szCs w:val="24"/>
          <w:shd w:val="clear" w:color="auto" w:fill="FFFFFF"/>
          <w:lang w:val="it-IT"/>
        </w:rPr>
        <w:t>ahtjeva za dostavljanje ponuda.</w:t>
      </w:r>
    </w:p>
    <w:p w:rsidR="004D5B7F" w:rsidRDefault="004D5B7F">
      <w:pPr>
        <w:spacing w:after="0"/>
        <w:jc w:val="both"/>
        <w:rPr>
          <w:rFonts w:ascii="Times New Roman" w:hAnsi="Times New Roman" w:cs="Times New Roman"/>
          <w:color w:val="000000"/>
          <w:sz w:val="24"/>
          <w:szCs w:val="24"/>
          <w:shd w:val="clear" w:color="auto" w:fill="FFFFFF"/>
          <w:lang w:val="sr-Latn-CS"/>
        </w:rPr>
      </w:pP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rsidR="004D5B7F" w:rsidRDefault="004D5B7F">
      <w:pPr>
        <w:spacing w:after="0"/>
        <w:jc w:val="both"/>
        <w:rPr>
          <w:rFonts w:ascii="Times New Roman" w:hAnsi="Times New Roman" w:cs="Times New Roman"/>
          <w:color w:val="FF0000"/>
          <w:sz w:val="24"/>
          <w:szCs w:val="24"/>
          <w:lang w:val="sr-Latn-ME"/>
        </w:rPr>
      </w:pPr>
    </w:p>
    <w:p w:rsidR="004D5B7F" w:rsidRDefault="004D5B7F">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lastRenderedPageBreak/>
        <w:t>Napomena:</w:t>
      </w:r>
    </w:p>
    <w:p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kvaliteta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rsidR="00A052D5" w:rsidRDefault="00A052D5">
      <w:pPr>
        <w:spacing w:after="0"/>
        <w:jc w:val="both"/>
        <w:rPr>
          <w:rFonts w:ascii="Wingdings" w:hAnsi="Wingdings" w:cs="Wingdings"/>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 za ponuđača sa kojima Naručilac nije imao poslovnu saradnju:</w:t>
      </w:r>
      <w:r>
        <w:rPr>
          <w:rFonts w:ascii="Times New Roman" w:hAnsi="Times New Roman" w:cs="Times New Roman"/>
          <w:color w:val="000000"/>
          <w:sz w:val="24"/>
          <w:szCs w:val="24"/>
          <w:lang w:val="sr-Latn-CS"/>
        </w:rPr>
        <w:t xml:space="preserve"> 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w:t>
      </w:r>
    </w:p>
    <w:p w:rsidR="004D5B7F" w:rsidRDefault="004D5B7F">
      <w:pPr>
        <w:spacing w:after="0"/>
        <w:jc w:val="both"/>
        <w:rPr>
          <w:color w:val="000000"/>
        </w:rPr>
      </w:pPr>
    </w:p>
    <w:p w:rsidR="004D5B7F" w:rsidRDefault="004D5B7F">
      <w:pPr>
        <w:spacing w:after="0"/>
        <w:jc w:val="both"/>
        <w:rPr>
          <w:rFonts w:ascii="Times New Roman" w:hAnsi="Times New Roman" w:cs="Times New Roman"/>
          <w:sz w:val="24"/>
          <w:szCs w:val="24"/>
        </w:rPr>
      </w:pPr>
      <w:r>
        <w:rPr>
          <w:rFonts w:ascii="Times New Roman" w:hAnsi="Times New Roman" w:cs="Times New Roman"/>
          <w:color w:val="000000"/>
          <w:sz w:val="24"/>
          <w:szCs w:val="24"/>
          <w:lang w:val="sr-Latn-CS"/>
        </w:rPr>
        <w:t>Ponuđači sa kojima do sada nijesmo imali poslovnu saradnju i zaključene ugovore</w:t>
      </w:r>
      <w:r>
        <w:rPr>
          <w:rFonts w:ascii="Times New Roman" w:hAnsi="Times New Roman" w:cs="Times New Roman"/>
          <w:sz w:val="24"/>
          <w:szCs w:val="24"/>
        </w:rPr>
        <w:t xml:space="preserv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zadržava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pa </w:t>
      </w:r>
      <w:proofErr w:type="spellStart"/>
      <w:r>
        <w:rPr>
          <w:rFonts w:ascii="Times New Roman" w:hAnsi="Times New Roman" w:cs="Times New Roman"/>
          <w:sz w:val="24"/>
          <w:szCs w:val="24"/>
        </w:rPr>
        <w:t>shodno</w:t>
      </w:r>
      <w:proofErr w:type="spellEnd"/>
      <w:r>
        <w:rPr>
          <w:rFonts w:ascii="Times New Roman" w:hAnsi="Times New Roman" w:cs="Times New Roman"/>
          <w:sz w:val="24"/>
          <w:szCs w:val="24"/>
        </w:rPr>
        <w:t xml:space="preserve"> tome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w:t>
      </w:r>
      <w:proofErr w:type="spellEnd"/>
      <w:r>
        <w:rPr>
          <w:rFonts w:ascii="Times New Roman" w:hAnsi="Times New Roman" w:cs="Times New Roman"/>
          <w:sz w:val="24"/>
          <w:szCs w:val="24"/>
        </w:rPr>
        <w:t>.</w:t>
      </w:r>
    </w:p>
    <w:p w:rsidR="006C58AE" w:rsidRDefault="006C58AE">
      <w:pPr>
        <w:spacing w:after="0"/>
        <w:jc w:val="both"/>
        <w:rPr>
          <w:rFonts w:ascii="Times New Roman" w:hAnsi="Times New Roman" w:cs="Times New Roman"/>
          <w:sz w:val="24"/>
          <w:szCs w:val="24"/>
        </w:rPr>
      </w:pPr>
    </w:p>
    <w:p w:rsidR="006C58AE" w:rsidRDefault="006C58AE">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Pr="00BB7A0C" w:rsidRDefault="00A052D5">
      <w:pPr>
        <w:spacing w:after="0"/>
        <w:jc w:val="both"/>
        <w:rPr>
          <w:rFonts w:ascii="Times New Roman" w:hAnsi="Times New Roman" w:cs="Times New Roman"/>
          <w:sz w:val="24"/>
          <w:szCs w:val="24"/>
        </w:rPr>
      </w:pPr>
    </w:p>
    <w:p w:rsidR="004D5B7F" w:rsidRDefault="004D5B7F">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8A27B3" w:rsidRDefault="008A27B3">
      <w:pPr>
        <w:spacing w:after="0"/>
        <w:jc w:val="both"/>
        <w:rPr>
          <w:rFonts w:ascii="Times New Roman" w:hAnsi="Times New Roman" w:cs="Times New Roman"/>
          <w:color w:val="FF0000"/>
          <w:sz w:val="24"/>
          <w:szCs w:val="24"/>
          <w:lang w:val="sr-Latn-CS"/>
        </w:rPr>
      </w:pPr>
    </w:p>
    <w:p w:rsidR="008A27B3" w:rsidRDefault="008A27B3">
      <w:pPr>
        <w:spacing w:after="0"/>
        <w:jc w:val="both"/>
        <w:rPr>
          <w:rFonts w:ascii="Times New Roman" w:hAnsi="Times New Roman" w:cs="Times New Roman"/>
          <w:color w:val="FF0000"/>
          <w:sz w:val="24"/>
          <w:szCs w:val="24"/>
          <w:lang w:val="sr-Latn-CS"/>
        </w:rPr>
      </w:pPr>
    </w:p>
    <w:p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lastRenderedPageBreak/>
        <w:t>N</w:t>
      </w:r>
      <w:r>
        <w:rPr>
          <w:rFonts w:ascii="Times New Roman" w:hAnsi="Times New Roman" w:cs="Times New Roman"/>
          <w:b/>
          <w:bCs/>
          <w:color w:val="000000"/>
          <w:sz w:val="24"/>
          <w:szCs w:val="24"/>
        </w:rPr>
        <w:t>ASLOVNA STRANA PONUDE</w:t>
      </w:r>
    </w:p>
    <w:p w:rsidR="004D5B7F" w:rsidRDefault="004D5B7F">
      <w:pPr>
        <w:tabs>
          <w:tab w:val="left" w:pos="1950"/>
        </w:tabs>
        <w:jc w:val="both"/>
        <w:rPr>
          <w:rFonts w:ascii="Times New Roman" w:hAnsi="Times New Roman" w:cs="Times New Roman"/>
          <w:color w:val="000000"/>
        </w:rPr>
      </w:pPr>
    </w:p>
    <w:p w:rsidR="00CA3742" w:rsidRDefault="00CA3742">
      <w:pPr>
        <w:tabs>
          <w:tab w:val="left" w:pos="1950"/>
        </w:tabs>
        <w:jc w:val="both"/>
        <w:rPr>
          <w:rFonts w:ascii="Times New Roman" w:hAnsi="Times New Roman" w:cs="Times New Roman"/>
          <w:color w:val="000000"/>
        </w:rPr>
      </w:pPr>
    </w:p>
    <w:p w:rsidR="00CA3742" w:rsidRDefault="00CA3742">
      <w:pPr>
        <w:tabs>
          <w:tab w:val="left" w:pos="1950"/>
        </w:tabs>
        <w:jc w:val="both"/>
        <w:rPr>
          <w:rFonts w:ascii="Times New Roman" w:hAnsi="Times New Roman" w:cs="Times New Roman"/>
          <w:color w:val="000000"/>
        </w:rPr>
      </w:pPr>
    </w:p>
    <w:p w:rsidR="00CA3742" w:rsidRDefault="00CA3742">
      <w:pPr>
        <w:tabs>
          <w:tab w:val="left" w:pos="1950"/>
        </w:tabs>
        <w:jc w:val="both"/>
        <w:rPr>
          <w:rFonts w:ascii="Times New Roman" w:hAnsi="Times New Roman" w:cs="Times New Roman"/>
          <w:color w:val="000000"/>
        </w:rPr>
      </w:pPr>
    </w:p>
    <w:p w:rsidR="00CA3742" w:rsidRDefault="00CA3742">
      <w:pPr>
        <w:tabs>
          <w:tab w:val="left" w:pos="1950"/>
        </w:tabs>
        <w:jc w:val="both"/>
        <w:rPr>
          <w:rFonts w:ascii="Times New Roman" w:hAnsi="Times New Roman" w:cs="Times New Roman"/>
          <w:color w:val="000000"/>
        </w:rPr>
      </w:pPr>
    </w:p>
    <w:p w:rsidR="004D5B7F" w:rsidRDefault="004D5B7F">
      <w:pPr>
        <w:tabs>
          <w:tab w:val="left" w:pos="1950"/>
        </w:tabs>
        <w:jc w:val="both"/>
        <w:rPr>
          <w:rFonts w:ascii="Times New Roman" w:hAnsi="Times New Roman" w:cs="Times New Roman"/>
          <w:color w:val="000000"/>
        </w:rPr>
      </w:pPr>
    </w:p>
    <w:p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rPr>
      </w:pPr>
    </w:p>
    <w:p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rsidR="004D5B7F" w:rsidRDefault="004D5B7F">
      <w:pPr>
        <w:spacing w:after="0"/>
        <w:jc w:val="center"/>
        <w:rPr>
          <w:rFonts w:ascii="Times New Roman" w:hAnsi="Times New Roman" w:cs="Times New Roman"/>
          <w:b/>
          <w:bCs/>
          <w:color w:val="000000"/>
          <w:sz w:val="28"/>
          <w:szCs w:val="28"/>
        </w:rPr>
      </w:pPr>
      <w:proofErr w:type="spellStart"/>
      <w:proofErr w:type="gramStart"/>
      <w:r>
        <w:rPr>
          <w:rFonts w:ascii="Times New Roman" w:hAnsi="Times New Roman" w:cs="Times New Roman"/>
          <w:b/>
          <w:bCs/>
          <w:color w:val="000000"/>
          <w:sz w:val="28"/>
          <w:szCs w:val="28"/>
        </w:rPr>
        <w:t>po</w:t>
      </w:r>
      <w:proofErr w:type="spellEnd"/>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CA3742">
        <w:rPr>
          <w:rFonts w:ascii="Times New Roman" w:hAnsi="Times New Roman" w:cs="Times New Roman"/>
          <w:b/>
          <w:sz w:val="28"/>
          <w:szCs w:val="28"/>
          <w:lang w:val="sr-Latn-CS"/>
        </w:rPr>
        <w:t>23</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rsidR="004D5B7F" w:rsidRDefault="004D5B7F">
      <w:pPr>
        <w:tabs>
          <w:tab w:val="left" w:pos="1950"/>
        </w:tabs>
        <w:spacing w:after="0"/>
        <w:jc w:val="center"/>
        <w:rPr>
          <w:rFonts w:ascii="Times New Roman" w:hAnsi="Times New Roman" w:cs="Times New Roman"/>
          <w:b/>
          <w:bCs/>
          <w:color w:val="000000"/>
          <w:sz w:val="28"/>
          <w:szCs w:val="28"/>
        </w:rPr>
      </w:pPr>
    </w:p>
    <w:p w:rsidR="004D5B7F" w:rsidRDefault="004D5B7F">
      <w:pPr>
        <w:tabs>
          <w:tab w:val="left" w:pos="1950"/>
        </w:tabs>
        <w:spacing w:after="0"/>
        <w:jc w:val="center"/>
        <w:rPr>
          <w:rFonts w:ascii="Times New Roman" w:hAnsi="Times New Roman" w:cs="Times New Roman"/>
          <w:b/>
          <w:bCs/>
          <w:color w:val="000000"/>
          <w:sz w:val="28"/>
          <w:szCs w:val="28"/>
        </w:rPr>
      </w:pPr>
    </w:p>
    <w:p w:rsidR="004D5B7F" w:rsidRDefault="004D5B7F">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6C58AE" w:rsidRDefault="006C58AE">
      <w:pPr>
        <w:rPr>
          <w:rFonts w:ascii="Times New Roman" w:hAnsi="Times New Roman" w:cs="Times New Roman"/>
        </w:r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trPr>
          <w:trHeight w:val="756"/>
        </w:trPr>
        <w:tc>
          <w:tcPr>
            <w:tcW w:w="439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45"/>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cantSplit/>
          <w:trHeight w:val="745"/>
        </w:trPr>
        <w:tc>
          <w:tcPr>
            <w:tcW w:w="4393" w:type="dxa"/>
            <w:vMerge w:val="restart"/>
            <w:tcBorders>
              <w:left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trPr>
          <w:cantSplit/>
          <w:trHeight w:val="745"/>
        </w:trPr>
        <w:tc>
          <w:tcPr>
            <w:tcW w:w="4393" w:type="dxa"/>
            <w:vMerge/>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trPr>
          <w:trHeight w:val="745"/>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rsidR="004D5B7F" w:rsidRDefault="004D5B7F">
      <w:pPr>
        <w:sectPr w:rsidR="004D5B7F" w:rsidSect="002E02BA">
          <w:headerReference w:type="default" r:id="rId8"/>
          <w:footerReference w:type="default" r:id="rId9"/>
          <w:pgSz w:w="11906" w:h="16838"/>
          <w:pgMar w:top="900" w:right="1417" w:bottom="1417" w:left="1417" w:header="708" w:footer="708" w:gutter="0"/>
          <w:cols w:space="720"/>
          <w:docGrid w:linePitch="600" w:charSpace="36864"/>
        </w:sect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5" w:name="__RefHeading__1175_63194548"/>
      <w:bookmarkStart w:id="6" w:name="__RefHeading__38_324138881"/>
      <w:bookmarkEnd w:id="5"/>
      <w:bookmarkEnd w:id="6"/>
      <w:r>
        <w:rPr>
          <w:rFonts w:ascii="Times New Roman" w:hAnsi="Times New Roman" w:cs="Times New Roman"/>
          <w:color w:val="000000"/>
          <w:sz w:val="24"/>
          <w:szCs w:val="24"/>
        </w:rPr>
        <w:lastRenderedPageBreak/>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r>
              <w:rPr>
                <w:rFonts w:ascii="Times New Roman" w:hAnsi="Times New Roman" w:cs="Times New Roman"/>
                <w:color w:val="000000"/>
                <w:sz w:val="24"/>
                <w:szCs w:val="24"/>
              </w:rPr>
              <w:t>.</w:t>
            </w:r>
          </w:p>
        </w:tc>
        <w:tc>
          <w:tcPr>
            <w:tcW w:w="2021"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trPr>
          <w:trHeight w:val="307"/>
        </w:trPr>
        <w:tc>
          <w:tcPr>
            <w:tcW w:w="5254" w:type="dxa"/>
            <w:gridSpan w:val="5"/>
            <w:tcBorders>
              <w:left w:val="single" w:sz="8" w:space="0" w:color="000000"/>
              <w:bottom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trPr>
          <w:trHeight w:val="307"/>
        </w:trPr>
        <w:tc>
          <w:tcPr>
            <w:tcW w:w="5254" w:type="dxa"/>
            <w:gridSpan w:val="5"/>
            <w:tcBorders>
              <w:left w:val="single" w:sz="8"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7"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color w:val="000000"/>
                <w:sz w:val="24"/>
                <w:szCs w:val="24"/>
              </w:rPr>
            </w:pPr>
          </w:p>
        </w:tc>
      </w:tr>
      <w:tr w:rsidR="004D5B7F">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7"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r>
    </w:tbl>
    <w:p w:rsidR="004D5B7F" w:rsidRDefault="004D5B7F">
      <w:pPr>
        <w:spacing w:after="0"/>
        <w:jc w:val="both"/>
        <w:rPr>
          <w:rFonts w:ascii="Times New Roman" w:hAnsi="Times New Roman" w:cs="Times New Roman"/>
          <w:sz w:val="24"/>
          <w:szCs w:val="24"/>
        </w:rPr>
      </w:pPr>
    </w:p>
    <w:p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bl>
    <w:p w:rsidR="004D5B7F" w:rsidRDefault="004D5B7F">
      <w:pPr>
        <w:spacing w:after="0"/>
        <w:jc w:val="both"/>
      </w:pPr>
    </w:p>
    <w:p w:rsidR="004D5B7F" w:rsidRDefault="004D5B7F">
      <w:pPr>
        <w:spacing w:after="0" w:line="240" w:lineRule="auto"/>
        <w:jc w:val="both"/>
        <w:rPr>
          <w:rFonts w:ascii="Times New Roman" w:hAnsi="Times New Roman" w:cs="Times New Roman"/>
          <w:sz w:val="24"/>
          <w:szCs w:val="24"/>
        </w:rPr>
      </w:pPr>
    </w:p>
    <w:p w:rsidR="004D5B7F" w:rsidRDefault="004D5B7F">
      <w:pPr>
        <w:spacing w:after="0" w:line="240" w:lineRule="auto"/>
        <w:ind w:firstLine="426"/>
        <w:jc w:val="both"/>
        <w:rPr>
          <w:rFonts w:ascii="Times New Roman" w:hAnsi="Times New Roman" w:cs="Times New Roman"/>
          <w:color w:val="000000"/>
          <w:sz w:val="24"/>
          <w:szCs w:val="24"/>
          <w:lang w:val="sr-Latn-CS"/>
        </w:rPr>
      </w:pPr>
    </w:p>
    <w:p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ectPr w:rsidR="004D5B7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docGrid w:linePitch="600" w:charSpace="36864"/>
        </w:sectPr>
      </w:pPr>
    </w:p>
    <w:p w:rsidR="004D5B7F" w:rsidRDefault="004D5B7F">
      <w:pPr>
        <w:spacing w:after="0"/>
        <w:jc w:val="both"/>
        <w:rPr>
          <w:rFonts w:ascii="Times New Roman" w:hAnsi="Times New Roman" w:cs="Times New Roman"/>
          <w:color w:val="000000"/>
          <w:sz w:val="24"/>
          <w:szCs w:val="24"/>
          <w:lang w:val="sr-Latn-CS"/>
        </w:r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7" w:name="__RefHeading__50_324138881"/>
      <w:bookmarkStart w:id="8" w:name="__RefHeading__1179_63194548"/>
      <w:bookmarkEnd w:id="7"/>
      <w:bookmarkEnd w:id="8"/>
      <w:r>
        <w:rPr>
          <w:rFonts w:ascii="Times New Roman" w:hAnsi="Times New Roman" w:cs="Times New Roman"/>
          <w:color w:val="000000"/>
          <w:sz w:val="28"/>
          <w:szCs w:val="28"/>
          <w:lang w:val="sr-Latn-CS"/>
        </w:rPr>
        <w:t>DOKAZI O ISPUNJENOSTI OBAVEZNIH USLOVA ZA UČEŠĆE U POSTUPKU JAVNOG NADMETANJA</w:t>
      </w: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rsidR="004D5B7F" w:rsidRDefault="004D5B7F">
      <w:pPr>
        <w:spacing w:after="0"/>
        <w:jc w:val="both"/>
        <w:rPr>
          <w:rFonts w:ascii="Times New Roman" w:hAnsi="Times New Roman" w:cs="Times New Roman"/>
          <w:color w:val="000000"/>
          <w:sz w:val="24"/>
          <w:szCs w:val="24"/>
          <w:lang w:val="sl-SI"/>
        </w:rPr>
      </w:pPr>
    </w:p>
    <w:p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rsidR="00CA3742" w:rsidRPr="008A27B3" w:rsidRDefault="00CA3742" w:rsidP="00CA3742">
      <w:pPr>
        <w:spacing w:after="0"/>
        <w:jc w:val="both"/>
        <w:rPr>
          <w:rFonts w:ascii="Times New Roman" w:hAnsi="Times New Roman" w:cs="Times New Roman"/>
          <w:b/>
          <w:bCs/>
          <w:sz w:val="24"/>
          <w:szCs w:val="24"/>
          <w:lang w:val="sr-Latn-CS"/>
        </w:rPr>
      </w:pPr>
    </w:p>
    <w:p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rsidR="00CA3742" w:rsidRPr="008A27B3" w:rsidRDefault="00CA3742" w:rsidP="002E27BD">
            <w:pPr>
              <w:snapToGrid w:val="0"/>
              <w:spacing w:after="0"/>
            </w:pPr>
          </w:p>
        </w:tc>
      </w:tr>
    </w:tbl>
    <w:p w:rsidR="00CA3742" w:rsidRDefault="00CA3742">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8A27B3" w:rsidRDefault="008A27B3">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w:t>
      </w:r>
      <w:proofErr w:type="gramStart"/>
      <w:r w:rsidRPr="008A27B3">
        <w:rPr>
          <w:rFonts w:ascii="Times New Roman" w:hAnsi="Times New Roman" w:cs="Times New Roman"/>
          <w:sz w:val="24"/>
          <w:szCs w:val="24"/>
          <w:lang w:val="sr-Latn-ME"/>
        </w:rPr>
        <w:t>izvještaja</w:t>
      </w:r>
      <w:proofErr w:type="gramEnd"/>
      <w:r w:rsidRPr="008A27B3">
        <w:rPr>
          <w:rFonts w:ascii="Times New Roman" w:hAnsi="Times New Roman" w:cs="Times New Roman"/>
          <w:sz w:val="24"/>
          <w:szCs w:val="24"/>
          <w:lang w:val="sr-Latn-ME"/>
        </w:rPr>
        <w:t xml:space="preserve"> o računovodstvenom i finansijskom stanju - bilans uspjeha i bilans stanja sa izvještajem ovlašćenog revizora u skladu sa zakonom kojim se uređuje računovodstvo i revizija, za posljednje dvije godine, odnosno za period od registracije;</w:t>
      </w:r>
    </w:p>
    <w:p w:rsidR="00CA3742" w:rsidRPr="008A27B3" w:rsidRDefault="00CA3742" w:rsidP="00CA3742">
      <w:pPr>
        <w:spacing w:after="0" w:line="240" w:lineRule="auto"/>
        <w:jc w:val="both"/>
        <w:rPr>
          <w:rFonts w:ascii="Times New Roman" w:hAnsi="Times New Roman" w:cs="Times New Roman"/>
          <w:sz w:val="24"/>
          <w:szCs w:val="24"/>
          <w:lang w:val="sr-Latn-ME"/>
        </w:rPr>
      </w:pPr>
    </w:p>
    <w:p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w:t>
      </w:r>
      <w:proofErr w:type="gramStart"/>
      <w:r w:rsidRPr="008A27B3">
        <w:rPr>
          <w:rFonts w:ascii="Times New Roman" w:hAnsi="Times New Roman" w:cs="Times New Roman"/>
          <w:sz w:val="24"/>
          <w:szCs w:val="24"/>
          <w:lang w:val="sr-Latn-ME"/>
        </w:rPr>
        <w:t>liste</w:t>
      </w:r>
      <w:proofErr w:type="gramEnd"/>
      <w:r w:rsidRPr="008A27B3">
        <w:rPr>
          <w:rFonts w:ascii="Times New Roman" w:hAnsi="Times New Roman" w:cs="Times New Roman"/>
          <w:sz w:val="24"/>
          <w:szCs w:val="24"/>
          <w:lang w:val="sr-Latn-ME"/>
        </w:rPr>
        <w:t xml:space="preserve"> glavnih isporuka izvršenih u posljednje dvije godine, sa količinama, datumima i primaocima</w:t>
      </w:r>
    </w:p>
    <w:p w:rsidR="00CA3742" w:rsidRPr="008A27B3" w:rsidRDefault="00CA3742" w:rsidP="00CA3742">
      <w:pPr>
        <w:spacing w:after="0" w:line="100" w:lineRule="atLeast"/>
        <w:jc w:val="both"/>
        <w:rPr>
          <w:rFonts w:ascii="Times New Roman" w:eastAsia="SimSun" w:hAnsi="Times New Roman" w:cs="Times New Roman"/>
          <w:strike/>
          <w:sz w:val="24"/>
          <w:szCs w:val="24"/>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CA3742" w:rsidRDefault="00CA3742">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pStyle w:val="1tekst"/>
        <w:snapToGrid w:val="0"/>
        <w:spacing w:line="276" w:lineRule="auto"/>
        <w:ind w:firstLine="0"/>
      </w:pPr>
      <w:bookmarkStart w:id="9" w:name="__RefHeading__52_324138881"/>
      <w:bookmarkStart w:id="10" w:name="__RefHeading__1181_63194548"/>
      <w:bookmarkStart w:id="11" w:name="__RefHeading__1183_63194548"/>
      <w:bookmarkEnd w:id="9"/>
      <w:bookmarkEnd w:id="10"/>
      <w:bookmarkEnd w:id="11"/>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8A27B3" w:rsidRDefault="008A27B3">
      <w:pPr>
        <w:pStyle w:val="1tekst"/>
        <w:snapToGrid w:val="0"/>
        <w:spacing w:line="276" w:lineRule="auto"/>
        <w:ind w:firstLine="0"/>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bookmarkStart w:id="12" w:name="__RefHeading__54_324138881"/>
      <w:bookmarkEnd w:id="12"/>
      <w:r>
        <w:rPr>
          <w:rFonts w:ascii="Times New Roman" w:hAnsi="Times New Roman" w:cs="Times New Roman"/>
          <w:b/>
          <w:bCs/>
          <w:sz w:val="24"/>
          <w:szCs w:val="24"/>
          <w:lang w:val="sr-Latn-CS"/>
        </w:rPr>
        <w:lastRenderedPageBreak/>
        <w:t xml:space="preserve">LISTA GLAVNIH ISPORUKA </w:t>
      </w:r>
      <w:r w:rsidR="00CA3742">
        <w:rPr>
          <w:rFonts w:ascii="Times New Roman" w:hAnsi="Times New Roman" w:cs="Times New Roman"/>
          <w:b/>
          <w:bCs/>
          <w:sz w:val="24"/>
          <w:szCs w:val="24"/>
          <w:lang w:val="sr-Latn-CS"/>
        </w:rPr>
        <w:t xml:space="preserve"> U POSLJEDNJE DVIJE GODINE (2021.g. i 2022</w:t>
      </w:r>
      <w:r>
        <w:rPr>
          <w:rFonts w:ascii="Times New Roman" w:hAnsi="Times New Roman" w:cs="Times New Roman"/>
          <w:b/>
          <w:bCs/>
          <w:sz w:val="24"/>
          <w:szCs w:val="24"/>
          <w:lang w:val="sr-Latn-CS"/>
        </w:rPr>
        <w:t>.g.)</w:t>
      </w:r>
    </w:p>
    <w:p w:rsidR="004D5B7F" w:rsidRDefault="004D5B7F">
      <w:pPr>
        <w:spacing w:after="0" w:line="240" w:lineRule="auto"/>
        <w:ind w:left="360"/>
        <w:rPr>
          <w:rFonts w:ascii="Times New Roman" w:hAnsi="Times New Roman" w:cs="Times New Roman"/>
          <w:sz w:val="24"/>
          <w:szCs w:val="24"/>
          <w:lang w:val="sr-Latn-CS"/>
        </w:rPr>
      </w:pPr>
    </w:p>
    <w:tbl>
      <w:tblPr>
        <w:tblW w:w="0" w:type="auto"/>
        <w:tblInd w:w="-136" w:type="dxa"/>
        <w:tblLayout w:type="fixed"/>
        <w:tblLook w:val="0000" w:firstRow="0" w:lastRow="0" w:firstColumn="0" w:lastColumn="0" w:noHBand="0" w:noVBand="0"/>
      </w:tblPr>
      <w:tblGrid>
        <w:gridCol w:w="1135"/>
        <w:gridCol w:w="2126"/>
        <w:gridCol w:w="1843"/>
        <w:gridCol w:w="1559"/>
        <w:gridCol w:w="1559"/>
        <w:gridCol w:w="1763"/>
      </w:tblGrid>
      <w:tr w:rsidR="004D5B7F">
        <w:trPr>
          <w:cantSplit/>
          <w:trHeight w:val="1431"/>
        </w:trPr>
        <w:tc>
          <w:tcPr>
            <w:tcW w:w="1135" w:type="dxa"/>
            <w:tcBorders>
              <w:top w:val="double" w:sz="1" w:space="0" w:color="000000"/>
              <w:left w:val="double" w:sz="1" w:space="0" w:color="000000"/>
              <w:bottom w:val="double" w:sz="1" w:space="0" w:color="000000"/>
            </w:tcBorders>
            <w:shd w:val="clear" w:color="auto" w:fill="D9D9D9"/>
            <w:vAlign w:val="center"/>
          </w:tcPr>
          <w:p w:rsidR="004D5B7F" w:rsidRDefault="004D5B7F">
            <w:pPr>
              <w:snapToGrid w:val="0"/>
              <w:spacing w:after="0" w:line="240" w:lineRule="auto"/>
              <w:ind w:left="113" w:right="113"/>
              <w:jc w:val="center"/>
              <w:rPr>
                <w:rFonts w:ascii="Times New Roman" w:hAnsi="Times New Roman" w:cs="Times New Roman"/>
                <w:b/>
                <w:bCs/>
                <w:lang w:val="sr-Latn-CS"/>
              </w:rPr>
            </w:pPr>
            <w:r>
              <w:rPr>
                <w:rFonts w:ascii="Times New Roman" w:hAnsi="Times New Roman" w:cs="Times New Roman"/>
                <w:b/>
                <w:bCs/>
                <w:lang w:val="sr-Latn-CS"/>
              </w:rPr>
              <w:t>Redni broj</w:t>
            </w:r>
          </w:p>
        </w:tc>
        <w:tc>
          <w:tcPr>
            <w:tcW w:w="2126"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Primalac</w:t>
            </w:r>
          </w:p>
          <w:p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(kupac)</w:t>
            </w:r>
          </w:p>
        </w:tc>
        <w:tc>
          <w:tcPr>
            <w:tcW w:w="1843"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Broj i datum zaključenja ugovora</w:t>
            </w:r>
          </w:p>
        </w:tc>
        <w:tc>
          <w:tcPr>
            <w:tcW w:w="1559"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Godina realizacije ugovora</w:t>
            </w:r>
          </w:p>
        </w:tc>
        <w:tc>
          <w:tcPr>
            <w:tcW w:w="1559"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ME"/>
              </w:rPr>
            </w:pPr>
            <w:r>
              <w:rPr>
                <w:rFonts w:ascii="Times New Roman" w:hAnsi="Times New Roman" w:cs="Times New Roman"/>
                <w:b/>
                <w:bCs/>
                <w:lang w:val="sr-Latn-CS"/>
              </w:rPr>
              <w:t>Koli</w:t>
            </w:r>
            <w:r>
              <w:rPr>
                <w:rFonts w:ascii="Times New Roman" w:hAnsi="Times New Roman" w:cs="Times New Roman"/>
                <w:b/>
                <w:bCs/>
                <w:lang w:val="sr-Latn-ME"/>
              </w:rPr>
              <w:t>čina (kom)</w:t>
            </w:r>
          </w:p>
          <w:p w:rsidR="004D5B7F" w:rsidRDefault="004D5B7F">
            <w:pPr>
              <w:spacing w:after="0" w:line="240" w:lineRule="auto"/>
              <w:jc w:val="center"/>
              <w:rPr>
                <w:rFonts w:ascii="Times New Roman" w:hAnsi="Times New Roman" w:cs="Times New Roman"/>
                <w:b/>
                <w:bCs/>
                <w:lang w:val="sr-Latn-CS"/>
              </w:rPr>
            </w:pPr>
          </w:p>
        </w:tc>
        <w:tc>
          <w:tcPr>
            <w:tcW w:w="1763"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Kontakt osoba primaoca</w:t>
            </w:r>
          </w:p>
          <w:p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(kupca)</w:t>
            </w: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double" w:sz="1"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w:t>
            </w:r>
          </w:p>
        </w:tc>
        <w:tc>
          <w:tcPr>
            <w:tcW w:w="2126"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double" w:sz="1"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bl>
    <w:p w:rsidR="004D5B7F" w:rsidRDefault="004D5B7F"/>
    <w:p w:rsidR="004D5B7F" w:rsidRDefault="004D5B7F">
      <w:pPr>
        <w:spacing w:after="0" w:line="240" w:lineRule="auto"/>
        <w:ind w:right="574"/>
        <w:jc w:val="right"/>
        <w:rPr>
          <w:rFonts w:ascii="Times New Roman" w:hAnsi="Times New Roman" w:cs="Times New Roman"/>
          <w:sz w:val="24"/>
          <w:szCs w:val="24"/>
          <w:lang w:val="sr-Latn-CS"/>
        </w:rPr>
      </w:pPr>
    </w:p>
    <w:p w:rsidR="001C5BC2" w:rsidRDefault="001C5BC2">
      <w:pPr>
        <w:spacing w:after="0" w:line="240" w:lineRule="auto"/>
        <w:ind w:right="574"/>
        <w:jc w:val="right"/>
        <w:rPr>
          <w:rFonts w:ascii="Times New Roman" w:hAnsi="Times New Roman" w:cs="Times New Roman"/>
          <w:sz w:val="24"/>
          <w:szCs w:val="24"/>
          <w:lang w:val="sr-Latn-CS"/>
        </w:rPr>
      </w:pPr>
    </w:p>
    <w:p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 xml:space="preserve">Ovlašćeno lice ponuđača  </w:t>
      </w:r>
    </w:p>
    <w:p w:rsidR="004D5B7F" w:rsidRDefault="004D5B7F">
      <w:pPr>
        <w:spacing w:after="0" w:line="240" w:lineRule="auto"/>
        <w:ind w:right="149"/>
        <w:jc w:val="right"/>
        <w:rPr>
          <w:rFonts w:ascii="Times New Roman" w:hAnsi="Times New Roman" w:cs="Times New Roman"/>
          <w:sz w:val="24"/>
          <w:szCs w:val="24"/>
          <w:lang w:val="sr-Latn-CS"/>
        </w:rPr>
      </w:pPr>
    </w:p>
    <w:p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ime, prezime i funkcija</w:t>
      </w:r>
      <w:r>
        <w:rPr>
          <w:rFonts w:ascii="Times New Roman" w:hAnsi="Times New Roman" w:cs="Times New Roman"/>
          <w:sz w:val="24"/>
          <w:szCs w:val="24"/>
          <w:lang w:val="sr-Latn-CS"/>
        </w:rPr>
        <w:t>)</w:t>
      </w:r>
    </w:p>
    <w:p w:rsidR="004D5B7F" w:rsidRDefault="004D5B7F">
      <w:pPr>
        <w:spacing w:after="0" w:line="240" w:lineRule="auto"/>
        <w:ind w:right="149"/>
        <w:jc w:val="right"/>
        <w:rPr>
          <w:rFonts w:ascii="Times New Roman" w:hAnsi="Times New Roman" w:cs="Times New Roman"/>
          <w:sz w:val="24"/>
          <w:szCs w:val="24"/>
          <w:lang w:val="sr-Latn-CS"/>
        </w:rPr>
      </w:pPr>
    </w:p>
    <w:p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rsidR="004D5B7F" w:rsidRDefault="004D5B7F">
      <w:pPr>
        <w:tabs>
          <w:tab w:val="left" w:pos="8364"/>
        </w:tabs>
        <w:spacing w:after="0" w:line="240" w:lineRule="auto"/>
        <w:ind w:right="857"/>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svojeručni potpis</w:t>
      </w:r>
      <w:r>
        <w:rPr>
          <w:rFonts w:ascii="Times New Roman" w:hAnsi="Times New Roman" w:cs="Times New Roman"/>
          <w:sz w:val="24"/>
          <w:szCs w:val="24"/>
          <w:lang w:val="sr-Latn-CS"/>
        </w:rPr>
        <w:t>)</w:t>
      </w:r>
    </w:p>
    <w:p w:rsidR="004D5B7F" w:rsidRDefault="004D5B7F">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t>M.P.</w:t>
      </w:r>
    </w:p>
    <w:p w:rsidR="004D5B7F" w:rsidRDefault="004D5B7F">
      <w:pPr>
        <w:tabs>
          <w:tab w:val="left" w:pos="1950"/>
        </w:tabs>
        <w:spacing w:after="0" w:line="100" w:lineRule="atLeast"/>
        <w:jc w:val="both"/>
        <w:rPr>
          <w:rFonts w:ascii="Times New Roman" w:eastAsia="Times New Roman" w:hAnsi="Times New Roman" w:cs="Times New Roman"/>
          <w:sz w:val="24"/>
          <w:szCs w:val="24"/>
        </w:rPr>
      </w:pPr>
    </w:p>
    <w:p w:rsidR="004D5B7F" w:rsidRDefault="004D5B7F">
      <w:pPr>
        <w:spacing w:after="0" w:line="240" w:lineRule="auto"/>
        <w:jc w:val="both"/>
        <w:rPr>
          <w:rFonts w:ascii="Times New Roman" w:hAnsi="Times New Roman" w:cs="Times New Roman"/>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tabs>
          <w:tab w:val="left" w:pos="1950"/>
        </w:tabs>
        <w:jc w:val="both"/>
        <w:rPr>
          <w:rFonts w:ascii="Times New Roman" w:hAnsi="Times New Roman" w:cs="Times New Roman"/>
          <w:b/>
          <w:bCs/>
          <w:color w:val="FF0000"/>
          <w:sz w:val="28"/>
          <w:szCs w:val="28"/>
          <w:lang w:val="sr-Latn-CS"/>
        </w:rPr>
      </w:pPr>
    </w:p>
    <w:p w:rsidR="00A052D5" w:rsidRDefault="00A052D5">
      <w:pPr>
        <w:tabs>
          <w:tab w:val="left" w:pos="1950"/>
        </w:tabs>
        <w:jc w:val="both"/>
        <w:rPr>
          <w:rFonts w:ascii="Times New Roman" w:hAnsi="Times New Roman" w:cs="Times New Roman"/>
          <w:b/>
          <w:bCs/>
          <w:color w:val="FF0000"/>
          <w:sz w:val="28"/>
          <w:szCs w:val="28"/>
          <w:lang w:val="sr-Latn-CS"/>
        </w:rPr>
      </w:pPr>
    </w:p>
    <w:p w:rsidR="00CA3742" w:rsidRDefault="00CA3742">
      <w:pPr>
        <w:tabs>
          <w:tab w:val="left" w:pos="1950"/>
        </w:tabs>
        <w:jc w:val="both"/>
        <w:rPr>
          <w:rFonts w:ascii="Times New Roman" w:hAnsi="Times New Roman" w:cs="Times New Roman"/>
          <w:b/>
          <w:bCs/>
          <w:color w:val="FF0000"/>
          <w:sz w:val="28"/>
          <w:szCs w:val="28"/>
          <w:lang w:val="sr-Latn-CS"/>
        </w:rPr>
      </w:pPr>
    </w:p>
    <w:p w:rsidR="00CA3742" w:rsidRDefault="00CA3742">
      <w:pPr>
        <w:tabs>
          <w:tab w:val="left" w:pos="1950"/>
        </w:tabs>
        <w:jc w:val="both"/>
        <w:rPr>
          <w:rFonts w:ascii="Times New Roman" w:hAnsi="Times New Roman" w:cs="Times New Roman"/>
          <w:b/>
          <w:bCs/>
          <w:color w:val="FF0000"/>
          <w:sz w:val="28"/>
          <w:szCs w:val="28"/>
          <w:lang w:val="sr-Latn-CS"/>
        </w:rPr>
      </w:pPr>
    </w:p>
    <w:p w:rsidR="008A27B3" w:rsidRDefault="008A27B3">
      <w:pPr>
        <w:tabs>
          <w:tab w:val="left" w:pos="1950"/>
        </w:tabs>
        <w:jc w:val="both"/>
        <w:rPr>
          <w:rFonts w:ascii="Times New Roman" w:hAnsi="Times New Roman" w:cs="Times New Roman"/>
          <w:b/>
          <w:bCs/>
          <w:color w:val="FF0000"/>
          <w:sz w:val="28"/>
          <w:szCs w:val="28"/>
          <w:lang w:val="sr-Latn-CS"/>
        </w:rPr>
      </w:pPr>
    </w:p>
    <w:p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3" w:name="__RefHeading__64_324138881"/>
      <w:bookmarkStart w:id="14" w:name="__RefHeading__1187_63194548"/>
      <w:bookmarkEnd w:id="13"/>
      <w:bookmarkEnd w:id="14"/>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rsidR="004D5B7F" w:rsidRDefault="004D5B7F">
      <w:pPr>
        <w:autoSpaceDE w:val="0"/>
        <w:spacing w:after="0"/>
        <w:rPr>
          <w:rFonts w:ascii="Times New Roman" w:hAnsi="Times New Roman" w:cs="Times New Roman"/>
          <w:color w:val="000000"/>
          <w:sz w:val="24"/>
          <w:szCs w:val="24"/>
          <w:lang w:val="sr-Latn-CS"/>
        </w:rPr>
      </w:pPr>
    </w:p>
    <w:p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rsidR="004D5B7F" w:rsidRDefault="004D5B7F">
      <w:pPr>
        <w:numPr>
          <w:ilvl w:val="0"/>
          <w:numId w:val="2"/>
        </w:numPr>
        <w:autoSpaceDE w:val="0"/>
        <w:spacing w:after="0"/>
        <w:rPr>
          <w:rFonts w:ascii="Times New Roman" w:hAnsi="Times New Roman" w:cs="Times New Roman"/>
          <w:sz w:val="24"/>
          <w:szCs w:val="24"/>
          <w:lang w:val="sr-Latn-CS"/>
        </w:rPr>
      </w:pPr>
    </w:p>
    <w:p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i</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rsidR="004D5B7F" w:rsidRDefault="004D5B7F">
      <w:pPr>
        <w:autoSpaceDE w:val="0"/>
        <w:spacing w:after="0"/>
        <w:jc w:val="both"/>
        <w:rPr>
          <w:rFonts w:ascii="Times New Roman" w:hAnsi="Times New Roman" w:cs="Times New Roman"/>
          <w:sz w:val="24"/>
          <w:szCs w:val="24"/>
          <w:lang w:val="sr-Latn-CS"/>
        </w:rPr>
      </w:pPr>
    </w:p>
    <w:p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tra</w:t>
      </w:r>
      <w:proofErr w:type="spellEnd"/>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rsidR="004D5B7F" w:rsidRDefault="004D5B7F">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w:t>
      </w:r>
      <w:proofErr w:type="spellStart"/>
      <w:r>
        <w:rPr>
          <w:rFonts w:ascii="Times New Roman" w:hAnsi="Times New Roman" w:cs="Times New Roman"/>
          <w:color w:val="000000"/>
          <w:sz w:val="24"/>
          <w:szCs w:val="24"/>
          <w:lang w:val="fr-FR"/>
        </w:rPr>
        <w:t>ama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i to:</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jedinična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rsidR="004D5B7F" w:rsidRDefault="004D5B7F">
      <w:pPr>
        <w:numPr>
          <w:ilvl w:val="0"/>
          <w:numId w:val="2"/>
        </w:numPr>
        <w:autoSpaceDE w:val="0"/>
        <w:spacing w:after="0"/>
        <w:rPr>
          <w:rFonts w:ascii="Times New Roman" w:hAnsi="Times New Roman" w:cs="Times New Roman"/>
          <w:color w:val="000000"/>
          <w:sz w:val="24"/>
          <w:szCs w:val="24"/>
          <w:lang w:val="fr-FR"/>
        </w:rPr>
      </w:pPr>
    </w:p>
    <w:p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rsidR="004D5B7F" w:rsidRDefault="004D5B7F">
      <w:pPr>
        <w:rPr>
          <w:rFonts w:ascii="Times New Roman" w:hAnsi="Times New Roman" w:cs="Times New Roman"/>
          <w:b/>
          <w:bCs/>
          <w:color w:val="000000"/>
          <w:sz w:val="24"/>
          <w:szCs w:val="24"/>
          <w:u w:val="single"/>
          <w:lang w:val="fr-FR"/>
        </w:rPr>
      </w:pPr>
    </w:p>
    <w:p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rsidR="008A27B3" w:rsidRDefault="008A27B3">
      <w:pPr>
        <w:autoSpaceDE w:val="0"/>
        <w:spacing w:after="0"/>
        <w:jc w:val="both"/>
        <w:rPr>
          <w:rFonts w:ascii="Times New Roman" w:hAnsi="Times New Roman" w:cs="Times New Roman"/>
          <w:sz w:val="24"/>
          <w:szCs w:val="24"/>
          <w:lang w:val="fr-FR"/>
        </w:rPr>
      </w:pPr>
    </w:p>
    <w:p w:rsidR="008A27B3" w:rsidRDefault="008A27B3">
      <w:pPr>
        <w:autoSpaceDE w:val="0"/>
        <w:spacing w:after="0"/>
        <w:jc w:val="both"/>
        <w:rPr>
          <w:rFonts w:ascii="Times New Roman" w:hAnsi="Times New Roman" w:cs="Times New Roman"/>
          <w:sz w:val="24"/>
          <w:szCs w:val="24"/>
          <w:lang w:val="fr-FR"/>
        </w:rPr>
      </w:pPr>
    </w:p>
    <w:p w:rsidR="008A27B3" w:rsidRDefault="008A27B3">
      <w:pPr>
        <w:autoSpaceDE w:val="0"/>
        <w:spacing w:after="0"/>
        <w:jc w:val="both"/>
        <w:rPr>
          <w:rFonts w:ascii="Times New Roman" w:hAnsi="Times New Roman" w:cs="Times New Roman"/>
          <w:sz w:val="24"/>
          <w:szCs w:val="24"/>
          <w:lang w:val="fr-FR"/>
        </w:rPr>
      </w:pPr>
    </w:p>
    <w:p w:rsidR="008A27B3" w:rsidRDefault="008A27B3">
      <w:pPr>
        <w:autoSpaceDE w:val="0"/>
        <w:spacing w:after="0"/>
        <w:jc w:val="both"/>
        <w:rPr>
          <w:rFonts w:ascii="Times New Roman" w:hAnsi="Times New Roman" w:cs="Times New Roman"/>
          <w:sz w:val="24"/>
          <w:szCs w:val="24"/>
          <w:lang w:val="fr-FR"/>
        </w:rPr>
      </w:pPr>
    </w:p>
    <w:p w:rsidR="008A27B3" w:rsidRDefault="008A27B3">
      <w:pPr>
        <w:autoSpaceDE w:val="0"/>
        <w:spacing w:after="0"/>
        <w:jc w:val="both"/>
        <w:rPr>
          <w:rFonts w:ascii="Times New Roman" w:hAnsi="Times New Roman" w:cs="Times New Roman"/>
          <w:sz w:val="24"/>
          <w:szCs w:val="24"/>
          <w:lang w:val="fr-FR"/>
        </w:rPr>
      </w:pPr>
    </w:p>
    <w:p w:rsidR="004D5B7F" w:rsidRDefault="004D5B7F">
      <w:pPr>
        <w:autoSpaceDE w:val="0"/>
        <w:spacing w:after="0"/>
        <w:jc w:val="both"/>
      </w:pPr>
    </w:p>
    <w:p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rsidR="004D5B7F" w:rsidRDefault="004D5B7F">
      <w:pPr>
        <w:pStyle w:val="ListParagraph"/>
        <w:tabs>
          <w:tab w:val="left" w:pos="1950"/>
        </w:tabs>
        <w:spacing w:line="276" w:lineRule="auto"/>
        <w:ind w:left="0"/>
        <w:jc w:val="both"/>
      </w:pP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rsidR="004D5B7F" w:rsidRDefault="004D5B7F">
      <w:pPr>
        <w:tabs>
          <w:tab w:val="left" w:pos="1950"/>
        </w:tabs>
        <w:spacing w:after="0"/>
        <w:jc w:val="right"/>
        <w:rPr>
          <w:rFonts w:ascii="Times New Roman" w:hAnsi="Times New Roman" w:cs="Times New Roman"/>
          <w:b/>
          <w:bCs/>
          <w:sz w:val="24"/>
          <w:szCs w:val="24"/>
        </w:rPr>
      </w:pPr>
    </w:p>
    <w:p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rsidR="004D5B7F" w:rsidRDefault="004D5B7F">
      <w:pPr>
        <w:spacing w:after="0"/>
        <w:ind w:firstLine="567"/>
        <w:jc w:val="right"/>
        <w:rPr>
          <w:rFonts w:ascii="Times New Roman" w:hAnsi="Times New Roman" w:cs="Times New Roman"/>
          <w:sz w:val="24"/>
          <w:szCs w:val="24"/>
        </w:rPr>
      </w:pPr>
    </w:p>
    <w:p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rsidR="004D5B7F" w:rsidRDefault="004D5B7F">
      <w:pPr>
        <w:pStyle w:val="ListParagraph"/>
        <w:tabs>
          <w:tab w:val="left" w:pos="1950"/>
        </w:tabs>
        <w:spacing w:line="276" w:lineRule="auto"/>
        <w:ind w:left="0"/>
        <w:jc w:val="cente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pPr>
    </w:p>
    <w:sectPr w:rsidR="004D5B7F" w:rsidSect="008A27B3">
      <w:headerReference w:type="even" r:id="rId16"/>
      <w:headerReference w:type="default" r:id="rId17"/>
      <w:footerReference w:type="even" r:id="rId18"/>
      <w:footerReference w:type="default" r:id="rId19"/>
      <w:headerReference w:type="first" r:id="rId20"/>
      <w:footerReference w:type="first" r:id="rId21"/>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78" w:rsidRDefault="00840B78">
      <w:pPr>
        <w:spacing w:after="0" w:line="240" w:lineRule="auto"/>
      </w:pPr>
      <w:r>
        <w:separator/>
      </w:r>
    </w:p>
  </w:endnote>
  <w:endnote w:type="continuationSeparator" w:id="0">
    <w:p w:rsidR="00840B78" w:rsidRDefault="0084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B96BCC">
      <w:rPr>
        <w:noProof/>
      </w:rPr>
      <w:t>4</w:t>
    </w:r>
    <w:r>
      <w:fldChar w:fldCharType="end"/>
    </w:r>
    <w:r>
      <w:t xml:space="preserve"> od </w:t>
    </w:r>
    <w:fldSimple w:instr=" NUMPAGES \*Arabic ">
      <w:r w:rsidR="00B96BCC">
        <w:rPr>
          <w:noProof/>
        </w:rPr>
        <w:t>16</w:t>
      </w:r>
    </w:fldSimple>
  </w:p>
  <w:p w:rsidR="004D5B7F" w:rsidRDefault="004D5B7F">
    <w:pPr>
      <w:pStyle w:val="Footer"/>
      <w:jc w:val="center"/>
    </w:pPr>
  </w:p>
  <w:p w:rsidR="004D5B7F" w:rsidRDefault="004D5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2A5283">
      <w:rPr>
        <w:noProof/>
      </w:rPr>
      <w:t>10</w:t>
    </w:r>
    <w:r>
      <w:fldChar w:fldCharType="end"/>
    </w:r>
    <w:r>
      <w:t xml:space="preserve"> od </w:t>
    </w:r>
    <w:fldSimple w:instr=" NUMPAGES \*Arabic ">
      <w:r w:rsidR="002A5283">
        <w:rPr>
          <w:noProof/>
        </w:rPr>
        <w:t>10</w:t>
      </w:r>
    </w:fldSimple>
  </w:p>
  <w:p w:rsidR="004D5B7F" w:rsidRDefault="004D5B7F">
    <w:pPr>
      <w:pStyle w:val="Footer"/>
      <w:jc w:val="center"/>
    </w:pPr>
  </w:p>
  <w:p w:rsidR="004D5B7F" w:rsidRDefault="004D5B7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2A5283">
      <w:rPr>
        <w:noProof/>
      </w:rPr>
      <w:t>16</w:t>
    </w:r>
    <w:r>
      <w:fldChar w:fldCharType="end"/>
    </w:r>
    <w:r>
      <w:t xml:space="preserve"> od </w:t>
    </w:r>
    <w:fldSimple w:instr=" NUMPAGES \*Arabic ">
      <w:r w:rsidR="002A5283">
        <w:rPr>
          <w:noProof/>
        </w:rPr>
        <w:t>16</w:t>
      </w:r>
    </w:fldSimple>
  </w:p>
  <w:p w:rsidR="004D5B7F" w:rsidRDefault="004D5B7F">
    <w:pPr>
      <w:pStyle w:val="Footer"/>
      <w:jc w:val="center"/>
    </w:pPr>
  </w:p>
  <w:p w:rsidR="004D5B7F" w:rsidRDefault="004D5B7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78" w:rsidRDefault="00840B78">
      <w:pPr>
        <w:spacing w:after="0" w:line="240" w:lineRule="auto"/>
      </w:pPr>
      <w:r>
        <w:separator/>
      </w:r>
    </w:p>
  </w:footnote>
  <w:footnote w:type="continuationSeparator" w:id="0">
    <w:p w:rsidR="00840B78" w:rsidRDefault="00840B78">
      <w:pPr>
        <w:spacing w:after="0" w:line="240" w:lineRule="auto"/>
      </w:pPr>
      <w:r>
        <w:continuationSeparator/>
      </w:r>
    </w:p>
  </w:footnote>
  <w:footnote w:id="1">
    <w:p w:rsidR="004D5B7F" w:rsidRDefault="004D5B7F">
      <w:r>
        <w:rPr>
          <w:rStyle w:val="FootnoteCharacters"/>
          <w:rFonts w:ascii="Times New Roman" w:hAnsi="Times New Roman"/>
        </w:rPr>
        <w:footnoteRef/>
      </w:r>
      <w:r>
        <w:br w:type="page"/>
      </w:r>
    </w:p>
    <w:p w:rsidR="004D5B7F" w:rsidRDefault="004D5B7F">
      <w:pPr>
        <w:pageBreakBefore/>
      </w:pPr>
    </w:p>
    <w:p w:rsidR="004D5B7F" w:rsidRDefault="004D5B7F">
      <w:pPr>
        <w:pageBreakBefore/>
      </w:pPr>
    </w:p>
    <w:p w:rsidR="004D5B7F" w:rsidRDefault="004D5B7F">
      <w:pPr>
        <w:pageBreakBefore/>
      </w:pPr>
    </w:p>
    <w:p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rsidR="004D5B7F" w:rsidRDefault="004D5B7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spacing w:after="0" w:line="240" w:lineRule="auto"/>
      <w:jc w:val="both"/>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35"/>
    <w:rsid w:val="00026789"/>
    <w:rsid w:val="00057CCA"/>
    <w:rsid w:val="001B3735"/>
    <w:rsid w:val="001C5BC2"/>
    <w:rsid w:val="002A5283"/>
    <w:rsid w:val="002E02BA"/>
    <w:rsid w:val="00415B29"/>
    <w:rsid w:val="004D5B7F"/>
    <w:rsid w:val="004F4D5E"/>
    <w:rsid w:val="0050340E"/>
    <w:rsid w:val="005333DC"/>
    <w:rsid w:val="006C58AE"/>
    <w:rsid w:val="00744ED2"/>
    <w:rsid w:val="00836CB1"/>
    <w:rsid w:val="00840B78"/>
    <w:rsid w:val="008A27B3"/>
    <w:rsid w:val="008F108C"/>
    <w:rsid w:val="008F661E"/>
    <w:rsid w:val="009C4E78"/>
    <w:rsid w:val="00A052D5"/>
    <w:rsid w:val="00A9695E"/>
    <w:rsid w:val="00AC1588"/>
    <w:rsid w:val="00B63CE5"/>
    <w:rsid w:val="00B67C3E"/>
    <w:rsid w:val="00B96BCC"/>
    <w:rsid w:val="00BB7A0C"/>
    <w:rsid w:val="00C82741"/>
    <w:rsid w:val="00CA3742"/>
    <w:rsid w:val="00CB7CFB"/>
    <w:rsid w:val="00CF16B4"/>
    <w:rsid w:val="00E34C33"/>
    <w:rsid w:val="00EE5615"/>
    <w:rsid w:val="00F471AD"/>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Korisnik</cp:lastModifiedBy>
  <cp:revision>11</cp:revision>
  <cp:lastPrinted>2022-03-21T05:38:00Z</cp:lastPrinted>
  <dcterms:created xsi:type="dcterms:W3CDTF">2023-06-05T10:36:00Z</dcterms:created>
  <dcterms:modified xsi:type="dcterms:W3CDTF">2023-06-06T11:12:00Z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