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C1DE0" w14:textId="30E81E4C" w:rsidR="004B2F14" w:rsidRDefault="004B2F14" w:rsidP="004B2F14">
      <w:pPr>
        <w:spacing w:after="0" w:line="240" w:lineRule="auto"/>
      </w:pPr>
    </w:p>
    <w:p w14:paraId="0A33B4E2" w14:textId="77777777" w:rsidR="009C3987" w:rsidRPr="00383E01" w:rsidRDefault="009C3987" w:rsidP="009C3987">
      <w:pPr>
        <w:numPr>
          <w:ilvl w:val="0"/>
          <w:numId w:val="13"/>
        </w:num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sr-Latn-ME"/>
        </w:rPr>
      </w:pPr>
      <w:r w:rsidRPr="00383E01">
        <w:rPr>
          <w:rFonts w:ascii="Times New Roman" w:hAnsi="Times New Roman" w:cs="Times New Roman"/>
          <w:color w:val="000000"/>
          <w:sz w:val="24"/>
          <w:szCs w:val="24"/>
          <w:u w:val="single"/>
          <w:lang w:val="sr-Latn-ME"/>
        </w:rPr>
        <w:t>„13.Jul-Plantaže”a.d. Podgorica</w:t>
      </w:r>
    </w:p>
    <w:p w14:paraId="7CAEFE6A" w14:textId="77777777" w:rsidR="009C3987" w:rsidRPr="00383E01" w:rsidRDefault="009C3987" w:rsidP="009C398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6063312D" w14:textId="79399703" w:rsidR="009C3987" w:rsidRPr="004046BF" w:rsidRDefault="009C3987" w:rsidP="009C3987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  <w:lang w:val="sr-Latn-RS"/>
        </w:rPr>
      </w:pPr>
      <w:r w:rsidRPr="004046B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Broj:</w:t>
      </w:r>
      <w:r w:rsidRPr="004046B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="009E255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2350/</w:t>
      </w:r>
      <w:r w:rsidRPr="004046B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1</w:t>
      </w:r>
    </w:p>
    <w:p w14:paraId="5862712D" w14:textId="3586CDD1" w:rsidR="009C3987" w:rsidRPr="00383E01" w:rsidRDefault="009C3987" w:rsidP="009C3987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  <w:lang w:val="sr-Latn-ME"/>
        </w:rPr>
      </w:pPr>
      <w:r w:rsidRPr="004046B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Mjesto i datum: Podgorica,</w:t>
      </w:r>
      <w:r w:rsidR="00157CE7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22.04.</w:t>
      </w:r>
      <w:r w:rsidRPr="002C0436">
        <w:rPr>
          <w:rFonts w:ascii="Times New Roman" w:hAnsi="Times New Roman" w:cs="Times New Roman"/>
          <w:sz w:val="24"/>
          <w:szCs w:val="24"/>
          <w:lang w:val="sr-Latn-ME"/>
        </w:rPr>
        <w:t>202</w:t>
      </w:r>
      <w:r>
        <w:rPr>
          <w:rFonts w:ascii="Times New Roman" w:hAnsi="Times New Roman" w:cs="Times New Roman"/>
          <w:sz w:val="24"/>
          <w:szCs w:val="24"/>
          <w:lang w:val="sr-Latn-ME"/>
        </w:rPr>
        <w:t>6</w:t>
      </w:r>
      <w:r w:rsidRPr="002C0436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.godine</w:t>
      </w:r>
    </w:p>
    <w:p w14:paraId="539C9F6B" w14:textId="77777777" w:rsidR="009C3987" w:rsidRDefault="009C3987" w:rsidP="009C3987">
      <w:pPr>
        <w:pStyle w:val="Heading1"/>
        <w:keepLines w:val="0"/>
        <w:numPr>
          <w:ilvl w:val="0"/>
          <w:numId w:val="13"/>
        </w:numPr>
        <w:spacing w:before="0" w:after="0" w:line="240" w:lineRule="auto"/>
        <w:jc w:val="both"/>
        <w:rPr>
          <w:i/>
          <w:iCs/>
          <w:color w:val="000000"/>
          <w:sz w:val="24"/>
          <w:szCs w:val="24"/>
          <w:lang w:val="it-IT"/>
        </w:rPr>
      </w:pPr>
    </w:p>
    <w:p w14:paraId="3A9C9E11" w14:textId="77777777" w:rsidR="009C3987" w:rsidRDefault="009C3987" w:rsidP="009C3987">
      <w:pPr>
        <w:pStyle w:val="Heading1"/>
        <w:keepLines w:val="0"/>
        <w:numPr>
          <w:ilvl w:val="0"/>
          <w:numId w:val="13"/>
        </w:numPr>
        <w:spacing w:before="0" w:after="0" w:line="240" w:lineRule="auto"/>
        <w:jc w:val="both"/>
        <w:rPr>
          <w:i/>
          <w:iCs/>
          <w:color w:val="000000"/>
          <w:sz w:val="24"/>
          <w:szCs w:val="24"/>
          <w:lang w:val="it-IT"/>
        </w:rPr>
      </w:pPr>
    </w:p>
    <w:p w14:paraId="2568D5FB" w14:textId="77777777" w:rsidR="009C3987" w:rsidRDefault="009C3987" w:rsidP="009C3987">
      <w:pPr>
        <w:rPr>
          <w:rFonts w:ascii="Times New Roman" w:hAnsi="Times New Roman" w:cs="Times New Roman"/>
          <w:lang w:val="it-IT"/>
        </w:rPr>
      </w:pPr>
    </w:p>
    <w:p w14:paraId="41E5D5ED" w14:textId="77777777" w:rsidR="009C3987" w:rsidRDefault="009C3987" w:rsidP="009C3987">
      <w:pPr>
        <w:rPr>
          <w:rFonts w:ascii="Times New Roman" w:hAnsi="Times New Roman" w:cs="Times New Roman"/>
          <w:lang w:val="it-IT"/>
        </w:rPr>
      </w:pPr>
    </w:p>
    <w:p w14:paraId="294CB379" w14:textId="77777777" w:rsidR="009C3987" w:rsidRDefault="009C3987" w:rsidP="009C3987">
      <w:pPr>
        <w:pStyle w:val="Heading1"/>
        <w:keepLines w:val="0"/>
        <w:numPr>
          <w:ilvl w:val="0"/>
          <w:numId w:val="13"/>
        </w:numPr>
        <w:spacing w:before="0" w:after="0" w:line="240" w:lineRule="auto"/>
        <w:jc w:val="both"/>
        <w:rPr>
          <w:b/>
          <w:bCs/>
          <w:i/>
          <w:iCs/>
          <w:color w:val="000000"/>
          <w:sz w:val="36"/>
          <w:szCs w:val="36"/>
          <w:lang w:val="it-IT"/>
        </w:rPr>
      </w:pPr>
    </w:p>
    <w:p w14:paraId="7E8E02A5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29085E0B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410C8744" w14:textId="77777777" w:rsidR="009C3987" w:rsidRDefault="009C3987" w:rsidP="009C3987">
      <w:pPr>
        <w:pStyle w:val="Heading1"/>
        <w:keepLines w:val="0"/>
        <w:numPr>
          <w:ilvl w:val="0"/>
          <w:numId w:val="13"/>
        </w:numPr>
        <w:spacing w:before="0" w:after="0" w:line="240" w:lineRule="auto"/>
        <w:jc w:val="center"/>
        <w:rPr>
          <w:color w:val="000000"/>
          <w:sz w:val="36"/>
          <w:szCs w:val="36"/>
          <w:lang w:val="it-IT"/>
        </w:rPr>
      </w:pPr>
    </w:p>
    <w:p w14:paraId="18AE092F" w14:textId="7B78DDA4" w:rsidR="009C3987" w:rsidRDefault="009C3987" w:rsidP="009C39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 xml:space="preserve">ZAHTJEV ZA PRIKUPLJANJE PONUDA ZA POSTUPAK NABAVKE </w:t>
      </w:r>
    </w:p>
    <w:p w14:paraId="67A2FC81" w14:textId="452BC286" w:rsidR="009C3987" w:rsidRPr="00DF7969" w:rsidRDefault="00DF7969" w:rsidP="00DF7969">
      <w:pPr>
        <w:pStyle w:val="PlainText"/>
        <w:ind w:left="1080"/>
        <w:jc w:val="center"/>
        <w:rPr>
          <w:rFonts w:ascii="Times New Roman" w:hAnsi="Times New Roman"/>
          <w:b/>
          <w:bCs/>
          <w:sz w:val="36"/>
          <w:szCs w:val="36"/>
        </w:rPr>
      </w:pPr>
      <w:r w:rsidRPr="00DF7969">
        <w:rPr>
          <w:rFonts w:ascii="Times New Roman" w:hAnsi="Times New Roman"/>
          <w:b/>
          <w:bCs/>
          <w:sz w:val="36"/>
          <w:szCs w:val="36"/>
        </w:rPr>
        <w:t>OPREME ZA PRERADU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F7969">
        <w:rPr>
          <w:rFonts w:ascii="Times New Roman" w:hAnsi="Times New Roman"/>
          <w:b/>
          <w:bCs/>
          <w:sz w:val="36"/>
          <w:szCs w:val="36"/>
        </w:rPr>
        <w:t>MASLINA, PROIZVODNJU I FLAŠIRANJE MASLINOVOG ULJA</w:t>
      </w:r>
    </w:p>
    <w:p w14:paraId="72BDD60C" w14:textId="77777777" w:rsidR="009C3987" w:rsidRPr="00DF7969" w:rsidRDefault="009C3987" w:rsidP="00DF796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</w:pPr>
    </w:p>
    <w:p w14:paraId="77C98DDB" w14:textId="77777777" w:rsidR="009C3987" w:rsidRPr="00DF7969" w:rsidRDefault="009C3987" w:rsidP="009C3987">
      <w:pPr>
        <w:pStyle w:val="Heading1"/>
        <w:keepLines w:val="0"/>
        <w:numPr>
          <w:ilvl w:val="0"/>
          <w:numId w:val="13"/>
        </w:numPr>
        <w:spacing w:before="0" w:after="0" w:line="240" w:lineRule="auto"/>
        <w:rPr>
          <w:rFonts w:ascii="Times New Roman" w:hAnsi="Times New Roman" w:cs="Times New Roman"/>
          <w:color w:val="000000"/>
          <w:sz w:val="36"/>
          <w:szCs w:val="36"/>
          <w:lang w:val="it-IT"/>
        </w:rPr>
      </w:pPr>
    </w:p>
    <w:p w14:paraId="0A54025F" w14:textId="77777777" w:rsidR="009C3987" w:rsidRPr="00DF7969" w:rsidRDefault="009C3987" w:rsidP="009C3987">
      <w:pPr>
        <w:rPr>
          <w:rFonts w:ascii="Times New Roman" w:hAnsi="Times New Roman" w:cs="Times New Roman"/>
          <w:sz w:val="36"/>
          <w:szCs w:val="36"/>
          <w:lang w:val="it-IT"/>
        </w:rPr>
      </w:pPr>
    </w:p>
    <w:p w14:paraId="53EBBB12" w14:textId="77777777" w:rsidR="009C3987" w:rsidRDefault="009C3987" w:rsidP="009C3987">
      <w:pPr>
        <w:rPr>
          <w:rFonts w:ascii="Times New Roman" w:hAnsi="Times New Roman" w:cs="Times New Roman"/>
          <w:lang w:val="it-IT"/>
        </w:rPr>
      </w:pPr>
    </w:p>
    <w:p w14:paraId="15748319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31D61C97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7E13A3C5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527EB161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6167B6F8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62E3350A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41769E85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7EAC1EA4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7CB05A02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147A065A" w14:textId="77777777" w:rsidR="009C3987" w:rsidRDefault="009C3987" w:rsidP="009C3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   Podaci o naručiocu</w:t>
      </w:r>
    </w:p>
    <w:p w14:paraId="2852557B" w14:textId="77777777" w:rsidR="009C3987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162"/>
        <w:gridCol w:w="5185"/>
      </w:tblGrid>
      <w:tr w:rsidR="009C3987" w14:paraId="7CA06C5A" w14:textId="77777777" w:rsidTr="003E51AC">
        <w:trPr>
          <w:trHeight w:val="612"/>
        </w:trPr>
        <w:tc>
          <w:tcPr>
            <w:tcW w:w="416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79A61EA8" w14:textId="77777777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 xml:space="preserve">Naručilac: </w:t>
            </w:r>
          </w:p>
          <w:p w14:paraId="74F2FE1A" w14:textId="77777777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“13.jul-Plantaže” a.d. Podgorica</w:t>
            </w:r>
          </w:p>
        </w:tc>
        <w:tc>
          <w:tcPr>
            <w:tcW w:w="51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290B1B04" w14:textId="77777777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Lice/a za davanje informacija:</w:t>
            </w:r>
          </w:p>
          <w:p w14:paraId="2A182DC3" w14:textId="5D19A625" w:rsidR="009C3987" w:rsidRPr="00AC2718" w:rsidRDefault="005021B5" w:rsidP="003E51AC">
            <w:pPr>
              <w:spacing w:after="0" w:line="240" w:lineRule="auto"/>
              <w:jc w:val="both"/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Bojan Gašović</w:t>
            </w:r>
          </w:p>
        </w:tc>
      </w:tr>
      <w:tr w:rsidR="009C3987" w14:paraId="7A1C1773" w14:textId="77777777" w:rsidTr="003E51AC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3169A2B8" w14:textId="77777777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  <w:p w14:paraId="3C944795" w14:textId="77777777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Bulevar Šarla de Gola br. 2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1F8AF7B2" w14:textId="77777777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14:paraId="314D35F7" w14:textId="77777777" w:rsidR="009C3987" w:rsidRPr="00AC2718" w:rsidRDefault="009C3987" w:rsidP="003E51AC">
            <w:pPr>
              <w:spacing w:after="0" w:line="240" w:lineRule="auto"/>
              <w:jc w:val="both"/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81000</w:t>
            </w:r>
          </w:p>
        </w:tc>
      </w:tr>
      <w:tr w:rsidR="009C3987" w14:paraId="0E6CF644" w14:textId="77777777" w:rsidTr="003E51AC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22BC8500" w14:textId="77777777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Sjedište:</w:t>
            </w:r>
          </w:p>
          <w:p w14:paraId="35470BF8" w14:textId="77777777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01A30110" w14:textId="77777777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 xml:space="preserve">PIB (Matični broj):  </w:t>
            </w:r>
          </w:p>
          <w:p w14:paraId="656C7FBA" w14:textId="77777777" w:rsidR="009C3987" w:rsidRPr="00AC2718" w:rsidRDefault="009C3987" w:rsidP="003E51AC">
            <w:pPr>
              <w:spacing w:after="0" w:line="240" w:lineRule="auto"/>
              <w:jc w:val="both"/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02016281</w:t>
            </w:r>
          </w:p>
        </w:tc>
      </w:tr>
      <w:tr w:rsidR="009C3987" w14:paraId="1AF7F0E1" w14:textId="77777777" w:rsidTr="003E51AC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053038AB" w14:textId="2CDFD5CA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Telefon: +382 6</w:t>
            </w:r>
            <w:r w:rsidR="005021B5" w:rsidRPr="00AC2718">
              <w:rPr>
                <w:rFonts w:ascii="Times New Roman" w:hAnsi="Times New Roman" w:cs="Times New Roman"/>
                <w:sz w:val="24"/>
                <w:szCs w:val="24"/>
              </w:rPr>
              <w:t>9 584 618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25FAA0CF" w14:textId="77777777" w:rsidR="009C3987" w:rsidRPr="00AC2718" w:rsidRDefault="009C3987" w:rsidP="003E51AC">
            <w:pPr>
              <w:spacing w:after="0" w:line="240" w:lineRule="auto"/>
              <w:jc w:val="both"/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Faks: +382 20 658 051</w:t>
            </w:r>
          </w:p>
        </w:tc>
      </w:tr>
      <w:tr w:rsidR="009C3987" w14:paraId="5A2BD079" w14:textId="77777777" w:rsidTr="003E51AC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14:paraId="34E0ACC0" w14:textId="162A3FFB" w:rsidR="009C3987" w:rsidRPr="00AC2718" w:rsidRDefault="009C3987" w:rsidP="003E5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  <w:r w:rsidR="005021B5" w:rsidRPr="00AC2718">
              <w:rPr>
                <w:rFonts w:ascii="Times New Roman" w:hAnsi="Times New Roman" w:cs="Times New Roman"/>
                <w:sz w:val="24"/>
                <w:szCs w:val="24"/>
              </w:rPr>
              <w:t>bojan.gasovic</w:t>
            </w: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@plantaze.com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14:paraId="2A500064" w14:textId="77777777" w:rsidR="009C3987" w:rsidRPr="00AC2718" w:rsidRDefault="009C3987" w:rsidP="003E51AC">
            <w:pPr>
              <w:spacing w:after="0" w:line="240" w:lineRule="auto"/>
              <w:jc w:val="both"/>
            </w:pPr>
            <w:r w:rsidRPr="00AC271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Internet stranica (web): www.plantaze.com</w:t>
            </w:r>
          </w:p>
        </w:tc>
      </w:tr>
    </w:tbl>
    <w:p w14:paraId="5DE98B1F" w14:textId="77777777" w:rsidR="009C3987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00"/>
        </w:rPr>
      </w:pPr>
    </w:p>
    <w:p w14:paraId="638B03F1" w14:textId="77777777" w:rsidR="009C3987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233307" w14:textId="77777777" w:rsidR="009C3987" w:rsidRDefault="009C3987" w:rsidP="009C3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  Predmet nabavke</w:t>
      </w:r>
    </w:p>
    <w:p w14:paraId="4C6984C2" w14:textId="77777777" w:rsidR="009C3987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16F1ED" w14:textId="77777777" w:rsidR="009C3987" w:rsidRDefault="009C3987" w:rsidP="009C3987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Vrsta predmeta nabavke</w:t>
      </w:r>
    </w:p>
    <w:p w14:paraId="164BD6B5" w14:textId="77777777" w:rsidR="009C3987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78ADC6" w14:textId="77777777" w:rsidR="009C3987" w:rsidRDefault="009C3987" w:rsidP="009C398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Wingdings" w:hAnsi="Wingdings" w:cs="Wingdings"/>
          <w:color w:val="000000"/>
          <w:sz w:val="24"/>
          <w:szCs w:val="24"/>
          <w:lang w:val="da-DK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 xml:space="preserve">  Robe</w:t>
      </w:r>
    </w:p>
    <w:p w14:paraId="0EAF84D6" w14:textId="77777777" w:rsidR="009C3987" w:rsidRDefault="009C3987" w:rsidP="009C398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14:paraId="7E87BB9D" w14:textId="77777777" w:rsidR="009C3987" w:rsidRDefault="009C3987" w:rsidP="009C3987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predmeta nabavke</w:t>
      </w:r>
    </w:p>
    <w:p w14:paraId="383566E1" w14:textId="77777777" w:rsidR="009C3987" w:rsidRDefault="009C3987" w:rsidP="009C3987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9239"/>
      </w:tblGrid>
      <w:tr w:rsidR="009C3987" w14:paraId="3C4FCD28" w14:textId="77777777" w:rsidTr="003E51AC"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5FED" w14:textId="16C42F6C" w:rsidR="009C3987" w:rsidRPr="000B3871" w:rsidRDefault="000B3871" w:rsidP="000B387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871">
              <w:rPr>
                <w:rFonts w:ascii="Times New Roman" w:hAnsi="Times New Roman"/>
                <w:sz w:val="24"/>
                <w:szCs w:val="24"/>
              </w:rPr>
              <w:t>Nabavka opreme za preradu  maslina, proizvodnju I flaširanje maslinovog ulja</w:t>
            </w:r>
            <w:r w:rsidRPr="002903A1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</w:tbl>
    <w:p w14:paraId="5C7E4B00" w14:textId="77777777" w:rsidR="009C3987" w:rsidRDefault="009C3987" w:rsidP="009C398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410262C" w14:textId="77777777" w:rsidR="009C3987" w:rsidRDefault="009C3987" w:rsidP="009C3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  Način određivanja predmeta 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procijenjena vrijednost nabavke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2A956AC2" w14:textId="77777777" w:rsidR="009C3987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2D6939" w14:textId="77777777" w:rsidR="009C3987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Wingdings" w:hAnsi="Wingdings" w:cs="Wingdings"/>
          <w:color w:val="000000"/>
          <w:sz w:val="24"/>
          <w:szCs w:val="24"/>
        </w:rPr>
        <w:t>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Procijenjena vrijednost predmeta nabavke </w:t>
      </w:r>
    </w:p>
    <w:p w14:paraId="062A73E5" w14:textId="77777777" w:rsidR="009C3987" w:rsidRPr="00383E01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25ACD6E9" w14:textId="77777777" w:rsidR="009C3987" w:rsidRPr="00383E01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383E0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Predmet nabavke se nabavlja:</w:t>
      </w:r>
    </w:p>
    <w:p w14:paraId="72BD5D64" w14:textId="77777777" w:rsidR="009C3987" w:rsidRPr="00383E01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65B4C0BC" w14:textId="42C9BF37" w:rsidR="009C3987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383E01">
        <w:rPr>
          <w:rFonts w:ascii="Wingdings" w:hAnsi="Wingdings" w:cs="Wingdings"/>
          <w:color w:val="000000"/>
          <w:sz w:val="24"/>
          <w:szCs w:val="24"/>
          <w:lang w:val="sr-Latn-ME"/>
        </w:rPr>
        <w:t></w:t>
      </w:r>
      <w:r w:rsidRPr="00383E0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DF796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po psartijama</w:t>
      </w:r>
      <w:r w:rsidRPr="00383E0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:</w:t>
      </w:r>
    </w:p>
    <w:p w14:paraId="50B97906" w14:textId="7664ACB3" w:rsidR="00DF7969" w:rsidRDefault="00DF7969" w:rsidP="009C39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6A1808DB" w14:textId="17A8FFB3" w:rsidR="00DF7969" w:rsidRPr="009E255E" w:rsidRDefault="00DF7969" w:rsidP="00DF79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E255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Partija 1:</w:t>
      </w:r>
      <w:r w:rsidRPr="009E255E">
        <w:rPr>
          <w:rFonts w:ascii="Times New Roman" w:hAnsi="Times New Roman" w:cs="Times New Roman"/>
          <w:b/>
          <w:bCs/>
          <w:kern w:val="2"/>
          <w:sz w:val="24"/>
          <w:szCs w:val="24"/>
          <w:lang w:val="sr-Latn-CS"/>
        </w:rPr>
        <w:t xml:space="preserve"> Linija za preradu maslina, </w:t>
      </w:r>
      <w:r w:rsidRPr="009E255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procijenjene vrijednosti </w:t>
      </w:r>
      <w:r w:rsidR="00685FD0" w:rsidRPr="009E255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400</w:t>
      </w:r>
      <w:r w:rsidRPr="009E255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.000,00 € bez PDV-a</w:t>
      </w:r>
    </w:p>
    <w:p w14:paraId="6252CC6E" w14:textId="77777777" w:rsidR="009C3987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6DAEACF0" w14:textId="29EA89B9" w:rsidR="000B3871" w:rsidRPr="00F97989" w:rsidRDefault="000B3871" w:rsidP="000B38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Partija 2: </w:t>
      </w:r>
      <w:r w:rsidRPr="000B3871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sr-Latn-CS"/>
        </w:rPr>
        <w:t>Automatski monoblok za maslinovo ulje (izduvavanje, punjenje, čepljenje) sa etiketirkom</w:t>
      </w: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sr-Latn-CS"/>
        </w:rPr>
        <w:t xml:space="preserve">, </w:t>
      </w:r>
      <w:r w:rsidRPr="00F97989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procijenjene vrijednosti </w:t>
      </w:r>
      <w:r w:rsidR="00AC2718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125</w:t>
      </w:r>
      <w:r w:rsidRPr="00F97989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.000,00 € bez PDV-a</w:t>
      </w:r>
    </w:p>
    <w:p w14:paraId="62AE1413" w14:textId="280C90F0" w:rsidR="000B3871" w:rsidRDefault="000B3871" w:rsidP="000B387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sr-Latn-CS"/>
        </w:rPr>
      </w:pPr>
    </w:p>
    <w:p w14:paraId="2F028F69" w14:textId="63B04847" w:rsidR="000B3871" w:rsidRPr="00F97989" w:rsidRDefault="000B3871" w:rsidP="000B38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sr-Latn-CS"/>
        </w:rPr>
        <w:t xml:space="preserve">Partija 3: </w:t>
      </w:r>
      <w:r w:rsidRPr="000B3871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sr-Latn-CS"/>
        </w:rPr>
        <w:t>Konusni inox sudovi za maslinovo ulje</w:t>
      </w: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sr-Latn-CS"/>
        </w:rPr>
        <w:t xml:space="preserve">, </w:t>
      </w:r>
      <w:r w:rsidRPr="00F97989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procijenjene vrijednosti </w:t>
      </w:r>
      <w:r w:rsidR="00AC2718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23</w:t>
      </w:r>
      <w:r w:rsidRPr="00F97989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.000,00 € bez PDV-a</w:t>
      </w:r>
    </w:p>
    <w:p w14:paraId="57710B29" w14:textId="104488FD" w:rsidR="000B3871" w:rsidRPr="000B3871" w:rsidRDefault="000B3871" w:rsidP="000B387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sr-Latn-CS"/>
        </w:rPr>
      </w:pPr>
      <w:r w:rsidRPr="000B3871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sr-Latn-CS"/>
        </w:rPr>
        <w:t xml:space="preserve"> </w:t>
      </w:r>
    </w:p>
    <w:p w14:paraId="015F69A7" w14:textId="61E732D3" w:rsidR="000B3871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9798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               </w:t>
      </w:r>
    </w:p>
    <w:p w14:paraId="6CF3DE8F" w14:textId="77777777" w:rsidR="000B3871" w:rsidRDefault="000B3871" w:rsidP="009C39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479C350" w14:textId="66D1903C" w:rsidR="009C3987" w:rsidRPr="009E255E" w:rsidRDefault="000B3871" w:rsidP="009C39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E255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                                  </w:t>
      </w:r>
      <w:r w:rsidR="009C3987" w:rsidRPr="009E255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UKUPNO:</w:t>
      </w:r>
    </w:p>
    <w:p w14:paraId="7E46D144" w14:textId="37E1C871" w:rsidR="009C3987" w:rsidRPr="009E255E" w:rsidRDefault="009C3987" w:rsidP="009C398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9E255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bez uračunatog PDV-a: </w:t>
      </w:r>
      <w:r w:rsidR="00A22F84" w:rsidRPr="009E255E"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  <w:r w:rsidR="00685FD0" w:rsidRPr="009E255E">
        <w:rPr>
          <w:rFonts w:ascii="Times New Roman" w:hAnsi="Times New Roman" w:cs="Times New Roman"/>
          <w:b/>
          <w:bCs/>
          <w:sz w:val="24"/>
          <w:szCs w:val="24"/>
          <w:lang w:val="pl-PL"/>
        </w:rPr>
        <w:t>48</w:t>
      </w:r>
      <w:r w:rsidRPr="009E255E">
        <w:rPr>
          <w:rFonts w:ascii="Times New Roman" w:hAnsi="Times New Roman" w:cs="Times New Roman"/>
          <w:b/>
          <w:bCs/>
          <w:sz w:val="24"/>
          <w:szCs w:val="24"/>
          <w:lang w:val="pl-PL"/>
        </w:rPr>
        <w:t>.000,00 €</w:t>
      </w:r>
    </w:p>
    <w:p w14:paraId="7DD70B9F" w14:textId="71E8AFCA" w:rsidR="009C3987" w:rsidRPr="009E255E" w:rsidRDefault="009C3987" w:rsidP="009C398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9E255E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sa uračunatim  PDV-om:</w:t>
      </w:r>
      <w:r w:rsidR="00E35223" w:rsidRPr="009E255E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6</w:t>
      </w:r>
      <w:r w:rsidR="00685FD0" w:rsidRPr="009E255E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63</w:t>
      </w:r>
      <w:r w:rsidR="00E35223" w:rsidRPr="009E255E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.</w:t>
      </w:r>
      <w:r w:rsidR="00685FD0" w:rsidRPr="009E255E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080</w:t>
      </w:r>
      <w:r w:rsidRPr="009E255E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,00 €</w:t>
      </w:r>
    </w:p>
    <w:p w14:paraId="3DE5BE96" w14:textId="77777777" w:rsidR="009C3987" w:rsidRDefault="009C3987" w:rsidP="009C398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CS"/>
        </w:rPr>
      </w:pPr>
    </w:p>
    <w:p w14:paraId="5B41E67A" w14:textId="77777777" w:rsidR="009C3987" w:rsidRDefault="009C3987" w:rsidP="004B2F14">
      <w:pPr>
        <w:spacing w:after="0" w:line="240" w:lineRule="auto"/>
      </w:pPr>
    </w:p>
    <w:p w14:paraId="3FC2E454" w14:textId="4DF27674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lastRenderedPageBreak/>
        <w:t>IV Uslovi za učešće u postupku nabavke</w:t>
      </w:r>
    </w:p>
    <w:p w14:paraId="32BE4F12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49EC363D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sl-S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>a) Obavezni uslovi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  <w:t xml:space="preserve"> </w:t>
      </w:r>
    </w:p>
    <w:p w14:paraId="05E98DB1" w14:textId="77777777" w:rsidR="004B2F14" w:rsidRDefault="004B2F14" w:rsidP="004B2F14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postupku nabavke može da učestvuje samo ponuđač koji:</w:t>
      </w:r>
    </w:p>
    <w:p w14:paraId="6BED765F" w14:textId="77777777" w:rsidR="004B2F14" w:rsidRDefault="004B2F14" w:rsidP="004B2F14">
      <w:p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je upisan u registar kod organa nadležnog za registraciju privrednih subjekata;</w:t>
      </w:r>
    </w:p>
    <w:p w14:paraId="13AD7106" w14:textId="77777777" w:rsidR="004B2F14" w:rsidRDefault="004B2F14" w:rsidP="004B2F14">
      <w:p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5BAF5" w14:textId="77777777" w:rsidR="004B2F14" w:rsidRDefault="004B2F14" w:rsidP="004B2F14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7249A8" w14:textId="77777777" w:rsidR="004B2F14" w:rsidRDefault="004B2F14" w:rsidP="004B2F14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>Dokazivanje ispunjenosti obaveznih uslova</w:t>
      </w:r>
    </w:p>
    <w:p w14:paraId="4C808739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l-SI"/>
        </w:rPr>
        <w:t>Ispunjenost obaveznih uslova dokazuje se dostavljanjem:</w:t>
      </w:r>
    </w:p>
    <w:p w14:paraId="79D083B3" w14:textId="3578CBAE" w:rsidR="004B2F14" w:rsidRPr="00482EE7" w:rsidRDefault="004B2F14" w:rsidP="00482EE7">
      <w:pPr>
        <w:pStyle w:val="ListParagraph"/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EE7">
        <w:rPr>
          <w:rFonts w:ascii="Times New Roman" w:hAnsi="Times New Roman" w:cs="Times New Roman"/>
          <w:color w:val="000000"/>
          <w:sz w:val="24"/>
          <w:szCs w:val="24"/>
        </w:rPr>
        <w:t>dokaza o registraciji kod organa nadležnog za registraciju privrednih subjekata sa podacima o ovlašćenim licima ponuđača;</w:t>
      </w:r>
    </w:p>
    <w:p w14:paraId="025FEFA2" w14:textId="77777777" w:rsidR="00482EE7" w:rsidRPr="00482EE7" w:rsidRDefault="00482EE7" w:rsidP="00482EE7">
      <w:pPr>
        <w:pStyle w:val="ListParagraph"/>
        <w:autoSpaceDE w:val="0"/>
        <w:spacing w:after="0" w:line="240" w:lineRule="auto"/>
        <w:ind w:left="8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47C276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Ostali uslovi</w:t>
      </w:r>
    </w:p>
    <w:p w14:paraId="05FBEFC1" w14:textId="77777777" w:rsidR="004B2F14" w:rsidRDefault="004B2F14" w:rsidP="004B2F1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Ispunjenost uslova ekonomsko-finansijske sposobnosti dokazuje se dostavljanjem:</w:t>
      </w:r>
    </w:p>
    <w:p w14:paraId="2D296C26" w14:textId="77777777" w:rsidR="004B2F14" w:rsidRDefault="004B2F14" w:rsidP="004B2F14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Wingdings" w:hAnsi="Wingdings"/>
        </w:rPr>
        <w:t xml:space="preserve">  </w:t>
      </w:r>
      <w:r>
        <w:rPr>
          <w:rFonts w:ascii="Wingdings" w:hAnsi="Wingdings" w:cs="Wingdings"/>
          <w:sz w:val="24"/>
          <w:szCs w:val="24"/>
        </w:rPr>
        <w:t>x</w:t>
      </w:r>
      <w:r>
        <w:rPr>
          <w:rFonts w:ascii="Times New Roman" w:hAnsi="Times New Roman" w:cs="Times New Roman"/>
        </w:rPr>
        <w:t xml:space="preserve"> izvještaja o računovodstvenom i finansijskom stanju - bilans uspjeha i bilans stanja sa izvještajem ovlašćenog revizora u skladu sa zakonom kojim se uređuje računovodstvo i revizija, za posljednje dvije godine, odnosno za period od registracije; </w:t>
      </w:r>
    </w:p>
    <w:p w14:paraId="2926A7A7" w14:textId="77777777" w:rsidR="004B2F14" w:rsidRDefault="004B2F14" w:rsidP="004B2F14">
      <w:pPr>
        <w:overflowPunct w:val="0"/>
        <w:spacing w:after="0" w:line="0" w:lineRule="atLeast"/>
        <w:rPr>
          <w:rFonts w:ascii="Times New Roman" w:eastAsia="SimSun" w:hAnsi="Times New Roman" w:cs="Times New Roman"/>
          <w:strike/>
          <w:color w:val="FF0000"/>
          <w:sz w:val="24"/>
          <w:szCs w:val="24"/>
          <w:lang w:val="pl-PL" w:eastAsia="hi-IN" w:bidi="hi-IN"/>
        </w:rPr>
      </w:pPr>
      <w:r>
        <w:rPr>
          <w:rFonts w:ascii="Wingdings" w:hAnsi="Wingdings" w:cs="Wingdings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pl-PL" w:eastAsia="hi-IN" w:bidi="hi-IN"/>
        </w:rPr>
        <w:t>Referentna lista (spisak kupaca u posljednje dvije godine)</w:t>
      </w:r>
    </w:p>
    <w:p w14:paraId="4AFA6DD6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</w:p>
    <w:p w14:paraId="04547F1E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b) Fakultativni uslovi</w:t>
      </w:r>
    </w:p>
    <w:p w14:paraId="389D433E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42974D9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b2)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l-SI"/>
        </w:rPr>
        <w:t>Stručno-tehnička i kadrovska osposobljenost</w:t>
      </w:r>
    </w:p>
    <w:p w14:paraId="45745BB5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Ispunjenost uslova stručno - tehničke i kadrovske osposobljenosti u postupku javne nabavke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roba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dokazuje se dostavljanjem jednog ili više sljedecih dokaza:</w:t>
      </w:r>
    </w:p>
    <w:p w14:paraId="1BEF1568" w14:textId="77777777" w:rsidR="004B2F14" w:rsidRDefault="004B2F14" w:rsidP="004B2F14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Latn-CS"/>
        </w:rPr>
      </w:pPr>
      <w:r>
        <w:rPr>
          <w:rFonts w:ascii="Wingdings" w:hAnsi="Wingdings" w:cs="Wingdings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mjera za obezbjeđenje sistema upravljanja kvalitetom:</w:t>
      </w:r>
    </w:p>
    <w:tbl>
      <w:tblPr>
        <w:tblW w:w="0" w:type="auto"/>
        <w:tblInd w:w="-149" w:type="dxa"/>
        <w:tblLayout w:type="fixed"/>
        <w:tblLook w:val="04A0" w:firstRow="1" w:lastRow="0" w:firstColumn="1" w:lastColumn="0" w:noHBand="0" w:noVBand="1"/>
      </w:tblPr>
      <w:tblGrid>
        <w:gridCol w:w="9586"/>
      </w:tblGrid>
      <w:tr w:rsidR="004B2F14" w14:paraId="275F56E4" w14:textId="77777777">
        <w:trPr>
          <w:trHeight w:val="354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50AC7" w14:textId="77777777" w:rsidR="004B2F14" w:rsidRDefault="004B2F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ISO 9001:2015</w:t>
            </w:r>
          </w:p>
          <w:p w14:paraId="484B3F85" w14:textId="77777777" w:rsidR="004B2F14" w:rsidRDefault="004B2F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 xml:space="preserve">Ponuđač je u obavezi da dostavi kopiju važećeg sertifikata ISO: 9001:2015 kao dokaz da ispunjava zahtjeve tj. posluje u skladu sa zahtjevima međunarodnog standarda za sistem menadžmenta kvalitetom u poslovnoj organizaciji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sr-Latn-CS"/>
              </w:rPr>
              <w:t>ili Uvjerenje kojim se dokazuje da je proizvod u pogledu kvaliteta u saobraznosti sa zahtjevima evropskih normi za tu kategoriju proizvoda.</w:t>
            </w:r>
          </w:p>
          <w:p w14:paraId="09D0B93F" w14:textId="77777777" w:rsidR="004B2F14" w:rsidRDefault="004B2F14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Ukoliko ponuđač nije proizvođač ponuđene robe u obavezi je da dostavi važeći sertifikat ISO 9001:2015 proizvođača za robu koja je predmet njegove ponude kao i dokaz da je u ugovornom odnosu sa partnerskom firmom na koju glasi sertifikat.</w:t>
            </w:r>
          </w:p>
        </w:tc>
      </w:tr>
    </w:tbl>
    <w:p w14:paraId="0F953ABA" w14:textId="77777777" w:rsidR="004B2F14" w:rsidRDefault="004B2F14" w:rsidP="004B2F14">
      <w:pPr>
        <w:widowControl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6AFAB980" w14:textId="77777777" w:rsidR="004B2F14" w:rsidRDefault="004B2F14" w:rsidP="004B2F14">
      <w:pPr>
        <w:widowControl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val="sr-Latn-CS" w:eastAsia="hi-IN" w:bidi="hi-IN"/>
        </w:rPr>
      </w:pPr>
      <w:r>
        <w:rPr>
          <w:rFonts w:ascii="Wingdings" w:eastAsia="SimSun" w:hAnsi="Wingdings" w:cs="Wingdings"/>
          <w:kern w:val="2"/>
          <w:sz w:val="24"/>
          <w:szCs w:val="24"/>
          <w:lang w:eastAsia="hi-IN" w:bidi="hi-IN"/>
        </w:rPr>
        <w:t>x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mjera obezbjeđenja sistema zaštite životne sredine:</w:t>
      </w:r>
    </w:p>
    <w:tbl>
      <w:tblPr>
        <w:tblW w:w="0" w:type="auto"/>
        <w:tblInd w:w="-156" w:type="dxa"/>
        <w:tblLayout w:type="fixed"/>
        <w:tblLook w:val="04A0" w:firstRow="1" w:lastRow="0" w:firstColumn="1" w:lastColumn="0" w:noHBand="0" w:noVBand="1"/>
      </w:tblPr>
      <w:tblGrid>
        <w:gridCol w:w="9387"/>
      </w:tblGrid>
      <w:tr w:rsidR="004B2F14" w14:paraId="16A8F720" w14:textId="77777777">
        <w:trPr>
          <w:trHeight w:val="354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B4BBA" w14:textId="77777777" w:rsidR="004B2F14" w:rsidRDefault="004B2F1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2"/>
                <w:sz w:val="24"/>
                <w:szCs w:val="24"/>
                <w:lang w:val="sr-Latn-CS" w:eastAsia="hi-IN" w:bidi="hi-IN"/>
              </w:rPr>
              <w:t>ISO 14001:2015</w:t>
            </w:r>
          </w:p>
          <w:p w14:paraId="5984EB85" w14:textId="77777777" w:rsidR="004B2F14" w:rsidRDefault="004B2F1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CS" w:eastAsia="hi-IN" w:bidi="hi-IN"/>
              </w:rPr>
              <w:t>Ponu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đač je dužan da dostavi kopiju važećeg sertifikata </w:t>
            </w:r>
            <w:r>
              <w:rPr>
                <w:rFonts w:ascii="Times New Roman" w:eastAsia="SimSun" w:hAnsi="Times New Roman" w:cs="Times New Roman"/>
                <w:bCs/>
                <w:i/>
                <w:kern w:val="2"/>
                <w:sz w:val="24"/>
                <w:szCs w:val="24"/>
                <w:lang w:val="sr-Latn-CS" w:eastAsia="hi-IN" w:bidi="hi-IN"/>
              </w:rPr>
              <w:t xml:space="preserve">ISO 14001:2015 kao dokaz 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da ispunjava zahtjeve tj. posluje </w:t>
            </w:r>
            <w:r>
              <w:rPr>
                <w:rFonts w:ascii="Times New Roman" w:eastAsia="SimSun" w:hAnsi="Times New Roman" w:cs="Times New Roman"/>
                <w:i/>
                <w:iCs/>
                <w:kern w:val="2"/>
                <w:sz w:val="24"/>
                <w:szCs w:val="24"/>
                <w:lang w:val="sr-Latn-CS" w:eastAsia="hi-IN" w:bidi="hi-IN"/>
              </w:rPr>
              <w:t>u skladu sa zahtjevima međunarodnog standarda za sistem menadžmenta životnom sredinom u poslovnoj organizaciji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. </w:t>
            </w:r>
          </w:p>
          <w:p w14:paraId="5B4C3C0F" w14:textId="77777777" w:rsidR="004B2F14" w:rsidRDefault="004B2F1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2"/>
                <w:sz w:val="24"/>
                <w:szCs w:val="24"/>
                <w:lang w:val="sr-Latn-CS" w:eastAsia="hi-IN" w:bidi="hi-IN"/>
              </w:rPr>
              <w:t xml:space="preserve">Ukoliko ponuđač nije izvođač radova  u obavezi je da dostavi važeći sertifikat ISO 14001:2015 izvođača radova koji su predmet njegove ponude, kao i dokaz da je u ugovornom odnosu sa partnerskom firmom na koju glasi sertifikat.  </w:t>
            </w:r>
          </w:p>
        </w:tc>
      </w:tr>
    </w:tbl>
    <w:p w14:paraId="6B1D3AC6" w14:textId="77777777" w:rsidR="004B2F14" w:rsidRDefault="004B2F14" w:rsidP="004B2F14">
      <w:pPr>
        <w:widowControl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val="sr-Latn-CS" w:eastAsia="hi-IN" w:bidi="hi-IN"/>
        </w:rPr>
      </w:pPr>
      <w:r>
        <w:rPr>
          <w:rFonts w:ascii="Wingdings" w:eastAsia="SimSun" w:hAnsi="Wingdings" w:cs="Wingdings"/>
          <w:kern w:val="2"/>
          <w:sz w:val="24"/>
          <w:szCs w:val="24"/>
          <w:lang w:eastAsia="hi-IN" w:bidi="hi-IN"/>
        </w:rPr>
        <w:t>x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mjera obezbjeđenja sistema zaštite na radu:</w:t>
      </w:r>
    </w:p>
    <w:tbl>
      <w:tblPr>
        <w:tblW w:w="0" w:type="auto"/>
        <w:tblInd w:w="-156" w:type="dxa"/>
        <w:tblLayout w:type="fixed"/>
        <w:tblLook w:val="04A0" w:firstRow="1" w:lastRow="0" w:firstColumn="1" w:lastColumn="0" w:noHBand="0" w:noVBand="1"/>
      </w:tblPr>
      <w:tblGrid>
        <w:gridCol w:w="9387"/>
      </w:tblGrid>
      <w:tr w:rsidR="004B2F14" w14:paraId="3FBF3023" w14:textId="77777777">
        <w:trPr>
          <w:trHeight w:val="354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4A7F4" w14:textId="77777777" w:rsidR="004B2F14" w:rsidRDefault="004B2F1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2"/>
                <w:sz w:val="24"/>
                <w:szCs w:val="24"/>
                <w:lang w:val="sr-Latn-CS" w:eastAsia="hi-IN" w:bidi="hi-IN"/>
              </w:rPr>
              <w:t>ISO 45001:2018</w:t>
            </w:r>
          </w:p>
          <w:p w14:paraId="3F8C1661" w14:textId="77777777" w:rsidR="004B2F14" w:rsidRDefault="004B2F1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CS" w:eastAsia="hi-IN" w:bidi="hi-IN"/>
              </w:rPr>
              <w:t>Ponu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đač je dužan da dostavi kopiju važećeg sertifikata </w:t>
            </w:r>
            <w:r>
              <w:rPr>
                <w:rFonts w:ascii="Times New Roman" w:eastAsia="SimSun" w:hAnsi="Times New Roman" w:cs="Times New Roman"/>
                <w:bCs/>
                <w:i/>
                <w:kern w:val="2"/>
                <w:sz w:val="24"/>
                <w:szCs w:val="24"/>
                <w:lang w:val="sr-Latn-CS" w:eastAsia="hi-IN" w:bidi="hi-IN"/>
              </w:rPr>
              <w:t xml:space="preserve">ISO 45001:2015 kao dokaz 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da ispunjava zahtjeve tj. posluje </w:t>
            </w:r>
            <w:r>
              <w:rPr>
                <w:rFonts w:ascii="Times New Roman" w:eastAsia="SimSun" w:hAnsi="Times New Roman" w:cs="Times New Roman"/>
                <w:i/>
                <w:iCs/>
                <w:kern w:val="2"/>
                <w:sz w:val="24"/>
                <w:szCs w:val="24"/>
                <w:lang w:val="sr-Latn-CS" w:eastAsia="hi-IN" w:bidi="hi-IN"/>
              </w:rPr>
              <w:t>u skladu sa zahtjevima međunarodnog standarda za sistem menadžmenta bezbjednošću i zdravljem na radu u poslovnoj organizaciji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. </w:t>
            </w:r>
          </w:p>
          <w:p w14:paraId="7C435FCD" w14:textId="77777777" w:rsidR="004B2F14" w:rsidRDefault="004B2F1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val="sr-Latn-ME"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2"/>
                <w:sz w:val="24"/>
                <w:szCs w:val="24"/>
                <w:lang w:val="sr-Latn-CS" w:eastAsia="hi-IN" w:bidi="hi-IN"/>
              </w:rPr>
              <w:lastRenderedPageBreak/>
              <w:t xml:space="preserve">Ukoliko ponuđač nije izvođač radova u obavezi je da dostavi važeći sertifikat ISO 45001:2015 izvođača radova koji su predmet njegove ponude, kao i dokaz da je u ugovornom odnosu sa partnerskom firmom na koju glasi sertifikat.  </w:t>
            </w:r>
          </w:p>
        </w:tc>
      </w:tr>
    </w:tbl>
    <w:p w14:paraId="24A68183" w14:textId="77777777" w:rsidR="004B2F14" w:rsidRDefault="004B2F14" w:rsidP="004B2F14">
      <w:pPr>
        <w:spacing w:after="0" w:line="240" w:lineRule="auto"/>
        <w:ind w:firstLine="426"/>
        <w:jc w:val="both"/>
        <w:rPr>
          <w:rFonts w:ascii="Wingdings" w:hAnsi="Wingdings" w:cs="Wingdings"/>
          <w:color w:val="000000"/>
          <w:sz w:val="24"/>
          <w:szCs w:val="24"/>
        </w:rPr>
      </w:pPr>
    </w:p>
    <w:p w14:paraId="22C34D6B" w14:textId="77777777" w:rsidR="004B2F14" w:rsidRDefault="004B2F14" w:rsidP="004B2F14">
      <w:pPr>
        <w:spacing w:after="0" w:line="240" w:lineRule="auto"/>
        <w:ind w:firstLine="426"/>
        <w:jc w:val="both"/>
        <w:rPr>
          <w:rFonts w:ascii="Wingdings" w:hAnsi="Wingdings" w:cs="Wingdings"/>
          <w:color w:val="000000"/>
          <w:sz w:val="24"/>
          <w:szCs w:val="24"/>
        </w:rPr>
      </w:pPr>
    </w:p>
    <w:p w14:paraId="397DB8A5" w14:textId="77777777" w:rsidR="004B2F14" w:rsidRDefault="004B2F14" w:rsidP="004B2F1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uzoraka, opisa, odnosno fotografija roba koje su predmet isporuke, a čiju je vjerodostojnost ponuđač obavezan potvrditi, ukoliko to naručilac zahtijeva:</w:t>
      </w:r>
    </w:p>
    <w:tbl>
      <w:tblPr>
        <w:tblW w:w="0" w:type="auto"/>
        <w:tblInd w:w="-28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4B2F14" w14:paraId="374014E2" w14:textId="77777777">
        <w:trPr>
          <w:trHeight w:val="354"/>
        </w:trPr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BB449" w14:textId="5A4F0621" w:rsidR="004B2F14" w:rsidRDefault="004B2F14" w:rsidP="00AF552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trike/>
                <w:color w:val="EE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Tehnički list ponuđene robe </w:t>
            </w:r>
          </w:p>
        </w:tc>
      </w:tr>
    </w:tbl>
    <w:p w14:paraId="306DFD11" w14:textId="77777777" w:rsidR="004B2F14" w:rsidRDefault="004B2F14" w:rsidP="004B2F14">
      <w:pPr>
        <w:spacing w:after="0" w:line="240" w:lineRule="auto"/>
        <w:ind w:firstLine="426"/>
        <w:jc w:val="both"/>
        <w:rPr>
          <w:rFonts w:ascii="Wingdings" w:hAnsi="Wingdings" w:cs="Wingdings"/>
          <w:color w:val="000000"/>
          <w:sz w:val="24"/>
          <w:szCs w:val="24"/>
        </w:rPr>
      </w:pPr>
    </w:p>
    <w:p w14:paraId="06923C49" w14:textId="77777777" w:rsidR="004B2F14" w:rsidRDefault="004B2F14" w:rsidP="004B2F1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drugih uvjerenja, sertifikata (potvrda) koji su izdati od organa ili tijela za ocjenu usaglašenosti čija je kompetentnost priznata, a kojima se jasno utvrđenim referentnim navođenjem odgovarajućih specifikacija ili standarda potvrđuje podobnost roba:</w:t>
      </w:r>
    </w:p>
    <w:tbl>
      <w:tblPr>
        <w:tblW w:w="0" w:type="auto"/>
        <w:tblInd w:w="-13" w:type="dxa"/>
        <w:tblLayout w:type="fixed"/>
        <w:tblLook w:val="04A0" w:firstRow="1" w:lastRow="0" w:firstColumn="1" w:lastColumn="0" w:noHBand="0" w:noVBand="1"/>
      </w:tblPr>
      <w:tblGrid>
        <w:gridCol w:w="9316"/>
      </w:tblGrid>
      <w:tr w:rsidR="004B2F14" w14:paraId="69B0B518" w14:textId="77777777">
        <w:trPr>
          <w:trHeight w:val="354"/>
        </w:trPr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F7E75" w14:textId="77777777" w:rsidR="004B2F14" w:rsidRDefault="004B2F1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Deklaraciju o uskleđenosti proizvodnje sa:</w:t>
            </w:r>
          </w:p>
          <w:p w14:paraId="5A432259" w14:textId="77777777" w:rsidR="004B2F14" w:rsidRDefault="004B2F14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Direktivom 2002/72/EC</w:t>
            </w:r>
          </w:p>
          <w:p w14:paraId="5C8993FC" w14:textId="77777777" w:rsidR="004B2F14" w:rsidRDefault="004B2F14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ISO 22031 – me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ME"/>
              </w:rPr>
              <w:t>đunarodni standard za kontinuitet u poslovanju i održavanju menadžment sistema</w:t>
            </w:r>
          </w:p>
          <w:p w14:paraId="24FF1AB7" w14:textId="77777777" w:rsidR="004B2F14" w:rsidRDefault="004B2F14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ME"/>
              </w:rPr>
              <w:t xml:space="preserve">ISO 50001 – međunarodni standard za sistem upravljanja sistemom energetike </w:t>
            </w:r>
          </w:p>
        </w:tc>
      </w:tr>
    </w:tbl>
    <w:p w14:paraId="3B205906" w14:textId="77777777" w:rsidR="004B2F14" w:rsidRDefault="004B2F14" w:rsidP="004B2F14">
      <w:pPr>
        <w:spacing w:after="0" w:line="240" w:lineRule="auto"/>
        <w:jc w:val="both"/>
        <w:rPr>
          <w:rFonts w:ascii="Wingdings" w:hAnsi="Wingdings" w:cs="Wingdings"/>
          <w:b/>
          <w:sz w:val="24"/>
          <w:szCs w:val="24"/>
        </w:rPr>
      </w:pPr>
    </w:p>
    <w:p w14:paraId="630405F5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hd w:val="clear" w:color="auto" w:fill="D9D9D9"/>
        <w:spacing w:after="0" w:line="240" w:lineRule="auto"/>
        <w:ind w:hanging="18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V  Rok važenja ponude   </w:t>
      </w:r>
    </w:p>
    <w:p w14:paraId="2C656C7C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49FF9AC7" w14:textId="351AAD82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Period važenja ponude</w:t>
      </w:r>
      <w:r w:rsidR="00CC7136">
        <w:rPr>
          <w:rFonts w:ascii="Times New Roman" w:hAnsi="Times New Roman" w:cs="Times New Roman"/>
          <w:sz w:val="24"/>
          <w:szCs w:val="24"/>
        </w:rPr>
        <w:t xml:space="preserve"> je 60 dana.</w:t>
      </w:r>
    </w:p>
    <w:p w14:paraId="6DE193F0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1F5619E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ind w:hanging="18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  Rok i mjesto izvr</w:t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šenja ugovora</w:t>
      </w:r>
    </w:p>
    <w:p w14:paraId="3DAE8E97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6CA1066E" w14:textId="77777777" w:rsidR="004B2F14" w:rsidRDefault="004B2F14" w:rsidP="004B2F14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Rok izvršenja ugovora je 180 dana od dana zaključivanja ugovora.</w:t>
      </w:r>
    </w:p>
    <w:p w14:paraId="7880970E" w14:textId="657B4678" w:rsidR="004B2F14" w:rsidRDefault="004B2F14" w:rsidP="004B2F14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</w:t>
      </w:r>
      <w:r>
        <w:rPr>
          <w:rFonts w:ascii="Times New Roman" w:hAnsi="Times New Roman" w:cs="Times New Roman"/>
          <w:sz w:val="24"/>
          <w:szCs w:val="24"/>
          <w:lang w:val="sr-Latn-ME"/>
        </w:rPr>
        <w:t>čin i dimanika isporuke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: isporuka, ugradnja, puštanje u rad predmetne robe </w:t>
      </w:r>
      <w:r w:rsidR="00CC7136">
        <w:rPr>
          <w:rFonts w:ascii="Times New Roman" w:hAnsi="Times New Roman" w:cs="Times New Roman"/>
          <w:sz w:val="24"/>
          <w:szCs w:val="24"/>
          <w:lang w:val="sr-Latn-CS"/>
        </w:rPr>
        <w:t xml:space="preserve">najkasnije </w:t>
      </w:r>
      <w:r w:rsidR="00AF5527">
        <w:rPr>
          <w:rFonts w:ascii="Times New Roman" w:hAnsi="Times New Roman" w:cs="Times New Roman"/>
          <w:sz w:val="24"/>
          <w:szCs w:val="24"/>
          <w:lang w:val="sr-Latn-CS"/>
        </w:rPr>
        <w:t>do 01.10.2026.godine</w:t>
      </w:r>
    </w:p>
    <w:p w14:paraId="782FDFE8" w14:textId="1B6780C2" w:rsidR="004B2F14" w:rsidRDefault="004B2F14" w:rsidP="004B2F14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Mjesto izvršenja ugovora je magacin naručioca Podgorica</w:t>
      </w:r>
      <w:r w:rsidR="00CC7136">
        <w:rPr>
          <w:rFonts w:ascii="Times New Roman" w:hAnsi="Times New Roman" w:cs="Times New Roman"/>
          <w:sz w:val="24"/>
          <w:szCs w:val="24"/>
          <w:lang w:val="pl-PL"/>
        </w:rPr>
        <w:t>-Nova hladnjača Ćemovsko polje.</w:t>
      </w:r>
    </w:p>
    <w:p w14:paraId="5FADAFCE" w14:textId="77777777" w:rsidR="004B2F14" w:rsidRDefault="004B2F14" w:rsidP="004B2F14">
      <w:pPr>
        <w:numPr>
          <w:ilvl w:val="0"/>
          <w:numId w:val="5"/>
        </w:num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pl-PL"/>
        </w:rPr>
        <w:t>Paritet: DAP Podgorica (Incoterms 2020)</w:t>
      </w:r>
    </w:p>
    <w:p w14:paraId="253E5AAA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428E3A7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Wingdings" w:hAnsi="Wingdings" w:cs="Wingdings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 Jezik ponude:</w:t>
      </w:r>
    </w:p>
    <w:p w14:paraId="0FB26AD7" w14:textId="77777777" w:rsidR="004B2F14" w:rsidRDefault="004B2F14" w:rsidP="004B2F14">
      <w:pPr>
        <w:spacing w:after="0" w:line="100" w:lineRule="atLeast"/>
        <w:jc w:val="both"/>
        <w:rPr>
          <w:rFonts w:ascii="Wingdings" w:hAnsi="Wingdings" w:cs="Wingdings"/>
          <w:sz w:val="24"/>
          <w:szCs w:val="24"/>
        </w:rPr>
      </w:pPr>
    </w:p>
    <w:p w14:paraId="4AB98688" w14:textId="77777777" w:rsidR="004B2F14" w:rsidRDefault="004B2F14" w:rsidP="004B2F1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Wingdings" w:hAnsi="Wingdings" w:cs="Wingdings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crnogorski jezik i drugi jezik koji je u službenoj upotrebi u Crnoj Gori, u skladu sa Ustavom i zakonom</w:t>
      </w:r>
    </w:p>
    <w:p w14:paraId="4A6AF3BC" w14:textId="1E932FB7" w:rsidR="004B2F14" w:rsidRPr="009C3987" w:rsidRDefault="009C3987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</w:t>
      </w:r>
      <w:r w:rsidRPr="009C3987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gleski jezik</w:t>
      </w:r>
    </w:p>
    <w:p w14:paraId="4286DC4A" w14:textId="77777777" w:rsidR="00AF5527" w:rsidRDefault="00AF5527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2ADD3" w14:textId="77777777" w:rsidR="00AF5527" w:rsidRDefault="00AF5527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55575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VIII  Kriterijum za izbor najpovoljnije ponude: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B51697" w14:textId="77777777" w:rsidR="00663FF1" w:rsidRDefault="00663FF1" w:rsidP="00663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Kriterijum za izbor napovoljnije ponude je :</w:t>
      </w:r>
    </w:p>
    <w:p w14:paraId="4330807D" w14:textId="77777777" w:rsidR="00663FF1" w:rsidRDefault="00663FF1" w:rsidP="00663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E08E3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Naručilac će u postupku nabavki izabrati ekonomski najpovoljniju ponudu, primjenom pristupa isplativosti, po osnovu kriterijuma : </w:t>
      </w:r>
    </w:p>
    <w:p w14:paraId="3367BF43" w14:textId="77777777" w:rsidR="00663FF1" w:rsidRDefault="00663FF1" w:rsidP="00663FF1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Odnos: cijene, uslova plaćanja i garantnog roka (80/10/10)</w:t>
      </w:r>
    </w:p>
    <w:p w14:paraId="2A8781B2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B874203" w14:textId="4B8A8542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26612820"/>
      <w:bookmarkStart w:id="1" w:name="_Hlk213065384"/>
      <w:r>
        <w:rPr>
          <w:rFonts w:ascii="Times New Roman" w:hAnsi="Times New Roman" w:cs="Times New Roman"/>
          <w:sz w:val="24"/>
          <w:szCs w:val="24"/>
        </w:rPr>
        <w:lastRenderedPageBreak/>
        <w:t xml:space="preserve">Komisija za sprovođenje postupka nabavke će vrednovati ponude </w:t>
      </w:r>
      <w:r w:rsidR="00E35223">
        <w:rPr>
          <w:rFonts w:ascii="Times New Roman" w:hAnsi="Times New Roman" w:cs="Times New Roman"/>
          <w:sz w:val="24"/>
          <w:szCs w:val="24"/>
        </w:rPr>
        <w:t xml:space="preserve">za Partije 1 i 2 </w:t>
      </w:r>
      <w:r>
        <w:rPr>
          <w:rFonts w:ascii="Times New Roman" w:hAnsi="Times New Roman" w:cs="Times New Roman"/>
          <w:sz w:val="24"/>
          <w:szCs w:val="24"/>
        </w:rPr>
        <w:t xml:space="preserve">po kriterijumu </w:t>
      </w:r>
      <w:bookmarkEnd w:id="0"/>
      <w:r>
        <w:rPr>
          <w:rFonts w:ascii="Times New Roman" w:hAnsi="Times New Roman" w:cs="Times New Roman"/>
          <w:sz w:val="24"/>
          <w:szCs w:val="24"/>
        </w:rPr>
        <w:t>odnos cijene, uslova plaćanja i garantnog roka  primjenom relativnog (proporcionalnog) metoda, na način što će:</w:t>
      </w:r>
    </w:p>
    <w:p w14:paraId="7AFAD6EA" w14:textId="77777777" w:rsidR="00E35223" w:rsidRDefault="00E35223" w:rsidP="00663FF1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1"/>
    <w:p w14:paraId="7EFC3757" w14:textId="77777777" w:rsidR="00663FF1" w:rsidRDefault="00663FF1" w:rsidP="00663F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- 80 bodova dobiti najniže ponuđena cijena (C), </w:t>
      </w:r>
    </w:p>
    <w:p w14:paraId="2CE40509" w14:textId="77777777" w:rsidR="00663FF1" w:rsidRDefault="00663FF1" w:rsidP="00663F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- 10 bodova dobiti najniži traženi udio avansnog plaćanja (UP), </w:t>
      </w:r>
    </w:p>
    <w:p w14:paraId="42A1EAA2" w14:textId="77777777" w:rsidR="00663FF1" w:rsidRDefault="00663FF1" w:rsidP="00663F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- 10 bodova najduži ponuđeni garantni rok proizvoda (GR)</w:t>
      </w:r>
    </w:p>
    <w:p w14:paraId="58B323D0" w14:textId="77777777" w:rsidR="00663FF1" w:rsidRDefault="00663FF1" w:rsidP="00663F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Ukupan broj bodova vršiće se na sledeći način:</w:t>
      </w:r>
    </w:p>
    <w:p w14:paraId="6B71D008" w14:textId="64E005A5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Ukupan broj bodova = broj bodova za cijenu C + broj bodova za uslovi plaćanja</w:t>
      </w:r>
      <w:r w:rsidR="000441B7">
        <w:rPr>
          <w:rFonts w:ascii="Times New Roman" w:hAnsi="Times New Roman" w:cs="Times New Roman"/>
          <w:sz w:val="24"/>
          <w:szCs w:val="24"/>
        </w:rPr>
        <w:t xml:space="preserve"> (UP)</w:t>
      </w:r>
      <w:r>
        <w:rPr>
          <w:rFonts w:ascii="Times New Roman" w:hAnsi="Times New Roman" w:cs="Times New Roman"/>
          <w:sz w:val="24"/>
          <w:szCs w:val="24"/>
        </w:rPr>
        <w:t xml:space="preserve"> + broj garantni rok (GR)</w:t>
      </w:r>
    </w:p>
    <w:p w14:paraId="0846AB36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22E41A" w14:textId="77777777" w:rsidR="00663FF1" w:rsidRDefault="00663FF1" w:rsidP="00663FF1">
      <w:pPr>
        <w:pStyle w:val="ListParagraph"/>
        <w:numPr>
          <w:ilvl w:val="0"/>
          <w:numId w:val="6"/>
        </w:numPr>
        <w:suppressAutoHyphens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Najniža ponuđena cijena (C) (80 bodova)</w:t>
      </w:r>
    </w:p>
    <w:p w14:paraId="479576BD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F8FA77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Parametar  cijena će se vrednovati na sljedeći način:</w:t>
      </w:r>
    </w:p>
    <w:p w14:paraId="29AD7DD9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Najniža ponuđena cijena dobija maksimalni broj bodova </w:t>
      </w:r>
      <w:r>
        <w:rPr>
          <w:rFonts w:ascii="Times New Roman" w:hAnsi="Times New Roman" w:cs="Times New Roman"/>
          <w:b/>
          <w:bCs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C1C6C5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Bodovi za ostale ponude se obračunavaju proporcijalno u odnosu na  najnižu ponuđenu cijenu po formuli: </w:t>
      </w:r>
    </w:p>
    <w:p w14:paraId="47F364B5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bodova I =  (Najniža ponuđena cijena /  ponuđena cijena) x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80 </w:t>
      </w:r>
      <w:r>
        <w:rPr>
          <w:rFonts w:ascii="Times New Roman" w:hAnsi="Times New Roman" w:cs="Times New Roman"/>
          <w:sz w:val="24"/>
          <w:szCs w:val="24"/>
        </w:rPr>
        <w:t>bodova</w:t>
      </w:r>
    </w:p>
    <w:p w14:paraId="5F6B5862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2A7F45" w14:textId="77777777" w:rsidR="00663FF1" w:rsidRDefault="00663FF1" w:rsidP="00663FF1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Uslovi plaćanja (UP) (10 bodova)</w:t>
      </w:r>
    </w:p>
    <w:p w14:paraId="5D614179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199CC4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Parametar Uslovi plaćanja će se vrednovati na sljedeći način:</w:t>
      </w:r>
    </w:p>
    <w:p w14:paraId="2C9FF4EE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40D54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Najmanji traženi iznos avansnog plaćanja dobiće 10 bodova, a drugi ponuđači dobijaju proporcionalno manji broj bodova po formuli: </w:t>
      </w:r>
    </w:p>
    <w:p w14:paraId="58001233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721B2" w14:textId="4BDDEDE9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bodova (UP) – (</w:t>
      </w:r>
      <w:r w:rsidR="000441B7">
        <w:rPr>
          <w:rFonts w:ascii="Times New Roman" w:hAnsi="Times New Roman" w:cs="Times New Roman"/>
          <w:sz w:val="24"/>
          <w:szCs w:val="24"/>
        </w:rPr>
        <w:t xml:space="preserve">najmanje </w:t>
      </w:r>
      <w:r>
        <w:rPr>
          <w:rFonts w:ascii="Times New Roman" w:hAnsi="Times New Roman" w:cs="Times New Roman"/>
          <w:sz w:val="24"/>
          <w:szCs w:val="24"/>
        </w:rPr>
        <w:t xml:space="preserve">ponuđeni iznos avansnog plaćanja / ponuđeni iznos avansnog plaćanja) × 10. </w:t>
      </w:r>
    </w:p>
    <w:p w14:paraId="55AC1267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4AEDA2" w14:textId="77777777" w:rsidR="00663FF1" w:rsidRDefault="00663FF1" w:rsidP="00663FF1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Garantni rok proizvoda (GR) (10 bodova)</w:t>
      </w:r>
    </w:p>
    <w:p w14:paraId="668B2F20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Najduži ponuđeni garantni rok dobija maksimalni broj bodova 10.</w:t>
      </w:r>
    </w:p>
    <w:p w14:paraId="049BBF36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Bodovi za ostale ponude se obračunavaju proporcijalno u odnosu na najduži ponuđeni garantni rok po formuli: </w:t>
      </w:r>
    </w:p>
    <w:p w14:paraId="66033343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Broj bodova (GR) = (Ponuđeni garantni rok / Najduži ponuđeni garantni rok) x 10</w:t>
      </w:r>
    </w:p>
    <w:p w14:paraId="23D27778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ponuđen minimalni garantni rok (24 mjeseca od dana dobijanja završnog izveštaja stručnog nadzora i primopredaje) ponuda tog ponuđača dobija 0 bodova po ovom parametru. Garantni rok se iskazuje u mjesecima.</w:t>
      </w:r>
    </w:p>
    <w:p w14:paraId="5C3E002C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Vrednovanje ponuda po osnovu parametra kvalitet koji se odnosi na garantni rok, vrši se u odnosu na ponuđene uslove koji su povoljniji, odnosno bolji od zahtjevanog uslova.</w:t>
      </w:r>
    </w:p>
    <w:p w14:paraId="5199800F" w14:textId="77777777" w:rsidR="00663FF1" w:rsidRDefault="00663FF1" w:rsidP="00663FF1"/>
    <w:p w14:paraId="66F44168" w14:textId="2BB18D19" w:rsidR="00E35223" w:rsidRPr="00D60540" w:rsidRDefault="00E35223" w:rsidP="00663FF1">
      <w:pPr>
        <w:rPr>
          <w:lang w:val="sr-Latn-RS"/>
        </w:rPr>
      </w:pPr>
      <w:r w:rsidRPr="00D60540">
        <w:rPr>
          <w:rFonts w:ascii="Times New Roman" w:hAnsi="Times New Roman" w:cs="Times New Roman"/>
          <w:sz w:val="24"/>
          <w:szCs w:val="24"/>
        </w:rPr>
        <w:t>Komisija za sprovođenje postupka nabavke će vrednovati ponude za Partiju 3 po kriterijumu najni</w:t>
      </w:r>
      <w:r w:rsidRPr="00D60540">
        <w:rPr>
          <w:rFonts w:ascii="Times New Roman" w:hAnsi="Times New Roman" w:cs="Times New Roman"/>
          <w:sz w:val="24"/>
          <w:szCs w:val="24"/>
          <w:lang w:val="sr-Latn-RS"/>
        </w:rPr>
        <w:t>že ponuđene cijene.</w:t>
      </w:r>
    </w:p>
    <w:p w14:paraId="6FF386FA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IX Vrijeme i mjesto podnošenja ponuda i otvaranja ponuda</w:t>
      </w:r>
    </w:p>
    <w:p w14:paraId="6C8E14E9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21C524A9" w14:textId="226A0D44" w:rsidR="004B2F14" w:rsidRPr="009E255E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Ponude se predaju  radnim danima od 7 do 14 sati, zaključno sa </w:t>
      </w:r>
      <w:r w:rsidRPr="009E255E">
        <w:rPr>
          <w:rFonts w:ascii="Times New Roman" w:hAnsi="Times New Roman" w:cs="Times New Roman"/>
          <w:sz w:val="24"/>
          <w:szCs w:val="24"/>
          <w:lang w:val="pl-PL"/>
        </w:rPr>
        <w:t xml:space="preserve">danom </w:t>
      </w:r>
      <w:r w:rsidR="009E255E" w:rsidRPr="009E255E">
        <w:rPr>
          <w:rFonts w:ascii="Times New Roman" w:hAnsi="Times New Roman" w:cs="Times New Roman"/>
          <w:b/>
          <w:bCs/>
          <w:sz w:val="24"/>
          <w:szCs w:val="24"/>
          <w:lang w:val="pl-PL"/>
        </w:rPr>
        <w:t>04</w:t>
      </w:r>
      <w:r w:rsidR="00947F78" w:rsidRPr="009E255E">
        <w:rPr>
          <w:rFonts w:ascii="Times New Roman" w:hAnsi="Times New Roman" w:cs="Times New Roman"/>
          <w:b/>
          <w:bCs/>
          <w:sz w:val="24"/>
          <w:szCs w:val="24"/>
          <w:lang w:val="pl-PL"/>
        </w:rPr>
        <w:t>.0</w:t>
      </w:r>
      <w:r w:rsidR="009E255E" w:rsidRPr="009E255E"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  <w:r w:rsidR="00947F78" w:rsidRPr="009E255E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Pr="009E255E">
        <w:rPr>
          <w:rFonts w:ascii="Times New Roman" w:hAnsi="Times New Roman" w:cs="Times New Roman"/>
          <w:b/>
          <w:bCs/>
          <w:sz w:val="24"/>
          <w:szCs w:val="24"/>
          <w:lang w:val="pl-PL"/>
        </w:rPr>
        <w:t>202</w:t>
      </w:r>
      <w:r w:rsidR="002F1EFC" w:rsidRPr="009E255E">
        <w:rPr>
          <w:rFonts w:ascii="Times New Roman" w:hAnsi="Times New Roman" w:cs="Times New Roman"/>
          <w:b/>
          <w:bCs/>
          <w:sz w:val="24"/>
          <w:szCs w:val="24"/>
          <w:lang w:val="pl-PL"/>
        </w:rPr>
        <w:t>6</w:t>
      </w:r>
      <w:r w:rsidRPr="009E255E">
        <w:rPr>
          <w:rFonts w:ascii="Times New Roman" w:hAnsi="Times New Roman" w:cs="Times New Roman"/>
          <w:b/>
          <w:sz w:val="24"/>
          <w:szCs w:val="24"/>
          <w:lang w:val="pl-PL"/>
        </w:rPr>
        <w:t xml:space="preserve">. godine u 12.00 sati.  </w:t>
      </w:r>
    </w:p>
    <w:p w14:paraId="231C1E2B" w14:textId="77777777" w:rsidR="004B2F14" w:rsidRPr="009E255E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E255E">
        <w:rPr>
          <w:rFonts w:ascii="Times New Roman" w:hAnsi="Times New Roman" w:cs="Times New Roman"/>
          <w:sz w:val="24"/>
          <w:szCs w:val="24"/>
          <w:lang w:val="pl-PL"/>
        </w:rPr>
        <w:t>Ponude se mogu predati:</w:t>
      </w:r>
    </w:p>
    <w:p w14:paraId="08BE28FF" w14:textId="77777777" w:rsidR="004B2F14" w:rsidRPr="009E255E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E255E">
        <w:rPr>
          <w:rFonts w:ascii="Wingdings" w:hAnsi="Wingdings" w:cs="Wingdings"/>
          <w:sz w:val="24"/>
          <w:szCs w:val="24"/>
          <w:lang w:val="pl-PL"/>
        </w:rPr>
        <w:t>x</w:t>
      </w:r>
      <w:r w:rsidRPr="009E255E">
        <w:rPr>
          <w:rFonts w:ascii="Times New Roman" w:hAnsi="Times New Roman" w:cs="Times New Roman"/>
          <w:sz w:val="24"/>
          <w:szCs w:val="24"/>
          <w:lang w:val="pl-PL"/>
        </w:rPr>
        <w:t xml:space="preserve"> neposrednom predajom na arhivu naručioca na adresi Bulevar Šarla de Gola br. 2, 81000 Podgorica, Crna Gora.</w:t>
      </w:r>
    </w:p>
    <w:p w14:paraId="02377C28" w14:textId="77777777" w:rsidR="004B2F14" w:rsidRPr="009E255E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E255E">
        <w:rPr>
          <w:rFonts w:ascii="Wingdings" w:hAnsi="Wingdings" w:cs="Wingdings"/>
          <w:sz w:val="24"/>
          <w:szCs w:val="24"/>
          <w:lang w:val="pl-PL"/>
        </w:rPr>
        <w:t>x</w:t>
      </w:r>
      <w:r w:rsidRPr="009E255E">
        <w:rPr>
          <w:rFonts w:ascii="Times New Roman" w:hAnsi="Times New Roman" w:cs="Times New Roman"/>
          <w:sz w:val="24"/>
          <w:szCs w:val="24"/>
          <w:lang w:val="pl-PL"/>
        </w:rPr>
        <w:t xml:space="preserve"> preporučenom pošiljkom sa povratnicom na adresi Bulevar Šarla de Gola br. 2, 81000 Podgorica, Crna Gora..</w:t>
      </w:r>
    </w:p>
    <w:p w14:paraId="25A2C2E1" w14:textId="28F8CE7C" w:rsidR="004B2F14" w:rsidRDefault="004B2F14" w:rsidP="004B2F14">
      <w:pPr>
        <w:tabs>
          <w:tab w:val="left" w:pos="1701"/>
          <w:tab w:val="left" w:pos="482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E255E">
        <w:rPr>
          <w:rFonts w:ascii="Times New Roman" w:hAnsi="Times New Roman" w:cs="Times New Roman"/>
          <w:sz w:val="24"/>
          <w:szCs w:val="24"/>
          <w:lang w:val="pl-PL"/>
        </w:rPr>
        <w:t xml:space="preserve">Javno otvaranje ponuda, kome mogu prisustvovati ovlašćeni predstavnici ponuđača sa priloženim punomoćjem potpisanim od strane ovlašćenog lica, održaće se dana </w:t>
      </w:r>
      <w:r w:rsidR="009E255E" w:rsidRPr="009E255E">
        <w:rPr>
          <w:rFonts w:ascii="Times New Roman" w:hAnsi="Times New Roman" w:cs="Times New Roman"/>
          <w:b/>
          <w:bCs/>
          <w:sz w:val="24"/>
          <w:szCs w:val="24"/>
          <w:lang w:val="pl-PL"/>
        </w:rPr>
        <w:t>04</w:t>
      </w:r>
      <w:r w:rsidR="002F1EFC" w:rsidRPr="009E255E">
        <w:rPr>
          <w:rFonts w:ascii="Times New Roman" w:hAnsi="Times New Roman" w:cs="Times New Roman"/>
          <w:b/>
          <w:bCs/>
          <w:sz w:val="24"/>
          <w:szCs w:val="24"/>
          <w:lang w:val="pl-PL"/>
        </w:rPr>
        <w:t>.0</w:t>
      </w:r>
      <w:r w:rsidR="009E255E" w:rsidRPr="009E255E"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  <w:r w:rsidR="002F1EFC" w:rsidRPr="009E255E">
        <w:rPr>
          <w:rFonts w:ascii="Times New Roman" w:hAnsi="Times New Roman" w:cs="Times New Roman"/>
          <w:b/>
          <w:bCs/>
          <w:sz w:val="24"/>
          <w:szCs w:val="24"/>
          <w:lang w:val="pl-PL"/>
        </w:rPr>
        <w:t>.2026</w:t>
      </w:r>
      <w:r w:rsidRPr="009E255E">
        <w:rPr>
          <w:rFonts w:ascii="Times New Roman" w:hAnsi="Times New Roman" w:cs="Times New Roman"/>
          <w:b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godine u 12:30 sati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u prostorijama </w:t>
      </w:r>
      <w:r>
        <w:rPr>
          <w:rFonts w:ascii="Times New Roman" w:hAnsi="Times New Roman" w:cs="Times New Roman"/>
          <w:kern w:val="2"/>
          <w:sz w:val="24"/>
          <w:szCs w:val="24"/>
          <w:lang w:val="sr-Latn-CS"/>
        </w:rPr>
        <w:t>„13 Jul Plantaže” A.D. Podgorica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na adresi Bulevar Šarla de Gola br. 2., 81000 Podgorica.</w:t>
      </w:r>
    </w:p>
    <w:p w14:paraId="701AFBFE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6423057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X Rok za donošenje odluke o izboru najpovoljnije ponude </w:t>
      </w:r>
    </w:p>
    <w:p w14:paraId="44455731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Odluka o izboru najpovoljnije ponude donijeće se u roku od 60 dana (od dana javnog otvaranja ponuda).</w:t>
      </w:r>
    </w:p>
    <w:p w14:paraId="332EC79F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CE9EB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 Drugi podaci I uslovi od značaja za sprovodjenje postupka nabavke</w:t>
      </w:r>
    </w:p>
    <w:p w14:paraId="189696F8" w14:textId="77777777" w:rsidR="004B2F14" w:rsidRPr="003E51AC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3E51AC">
        <w:rPr>
          <w:rFonts w:ascii="Times New Roman" w:hAnsi="Times New Roman" w:cs="Times New Roman"/>
          <w:b/>
          <w:bCs/>
          <w:sz w:val="24"/>
          <w:szCs w:val="24"/>
        </w:rPr>
        <w:t xml:space="preserve"> Način pla</w:t>
      </w:r>
      <w:r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ćanja:</w:t>
      </w:r>
    </w:p>
    <w:p w14:paraId="642A5D37" w14:textId="6A782BF7" w:rsidR="004B2F14" w:rsidRPr="003E51AC" w:rsidRDefault="004B2F14" w:rsidP="004B2F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Avans </w:t>
      </w:r>
      <w:r w:rsidR="00AF5527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3</w:t>
      </w:r>
      <w:r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0% </w:t>
      </w:r>
      <w:r w:rsidR="00A22F84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za </w:t>
      </w:r>
      <w:r w:rsidR="00482EE7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sve </w:t>
      </w:r>
      <w:r w:rsidR="00A22F84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tri </w:t>
      </w:r>
      <w:r w:rsidR="00482EE7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partije </w:t>
      </w:r>
      <w:r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nakon zaključenja Ugovora uz dostavlajnje bankarske garancije za avansno plaćanje, </w:t>
      </w:r>
    </w:p>
    <w:p w14:paraId="7FBD8721" w14:textId="6AA5D702" w:rsidR="00482EE7" w:rsidRPr="003E51AC" w:rsidRDefault="004B2F14" w:rsidP="00482EE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482EE7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6</w:t>
      </w:r>
      <w:r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0% </w:t>
      </w:r>
      <w:r w:rsidR="00A22F84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za Partiju 1 i 2 </w:t>
      </w:r>
      <w:r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prije isporuke, a nakon obavještenja Ponuđača da je roba spremna za transport</w:t>
      </w:r>
      <w:r w:rsidR="00482EE7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i  70% </w:t>
      </w:r>
      <w:r w:rsidR="00A22F84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za </w:t>
      </w:r>
      <w:r w:rsidR="00482EE7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Partij</w:t>
      </w:r>
      <w:r w:rsidR="00A22F84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u</w:t>
      </w:r>
      <w:r w:rsidR="00482EE7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3</w:t>
      </w:r>
      <w:r w:rsidR="00A22F84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prije isporuke, a nakon obavještenja Ponuđača da je roba spremna za transport</w:t>
      </w:r>
    </w:p>
    <w:p w14:paraId="00E6AFFA" w14:textId="77777777" w:rsidR="00A22F84" w:rsidRPr="003E51AC" w:rsidRDefault="00482EE7" w:rsidP="003E51A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10% </w:t>
      </w:r>
      <w:r w:rsidR="00A22F84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za Partiju 1 i 2 </w:t>
      </w:r>
      <w:r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nakon povezivanja i puštanja u rad opreme </w:t>
      </w:r>
    </w:p>
    <w:p w14:paraId="0480D70B" w14:textId="77777777" w:rsidR="00A22F84" w:rsidRPr="003E51AC" w:rsidRDefault="00A22F84" w:rsidP="00A22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66AC5619" w14:textId="2CF9C17E" w:rsidR="004B2F14" w:rsidRPr="00A22F84" w:rsidRDefault="004B2F14" w:rsidP="00A22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F84">
        <w:rPr>
          <w:rFonts w:ascii="Wingdings" w:hAnsi="Wingdings" w:cs="Wingdings"/>
          <w:sz w:val="24"/>
          <w:szCs w:val="24"/>
        </w:rPr>
        <w:t>¨</w:t>
      </w:r>
      <w:r w:rsidRPr="00A22F84">
        <w:rPr>
          <w:rFonts w:ascii="Times New Roman" w:hAnsi="Times New Roman" w:cs="Times New Roman"/>
          <w:sz w:val="24"/>
          <w:szCs w:val="24"/>
        </w:rPr>
        <w:t xml:space="preserve">  </w:t>
      </w:r>
      <w:r w:rsidRPr="00A22F84">
        <w:rPr>
          <w:rFonts w:ascii="Times New Roman" w:hAnsi="Times New Roman" w:cs="Times New Roman"/>
          <w:b/>
          <w:bCs/>
          <w:sz w:val="24"/>
          <w:szCs w:val="24"/>
        </w:rPr>
        <w:t>Sredstva finansijskog obezbjeđenja ugovora o nabavci</w:t>
      </w:r>
    </w:p>
    <w:p w14:paraId="7C6FF9E9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35102" w14:textId="77777777" w:rsidR="004B2F14" w:rsidRDefault="004B2F14" w:rsidP="004B2F14">
      <w:pPr>
        <w:spacing w:after="0" w:line="240" w:lineRule="auto"/>
        <w:jc w:val="both"/>
        <w:rPr>
          <w:rFonts w:ascii="Wingdings" w:hAnsi="Wingdings" w:cs="Wingdings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Ponuđač čija ponuda bude izabrana kao najpovoljnija a sa kojim se </w:t>
      </w:r>
      <w:r>
        <w:rPr>
          <w:rFonts w:ascii="Times New Roman" w:hAnsi="Times New Roman" w:cs="Times New Roman"/>
          <w:sz w:val="24"/>
          <w:szCs w:val="24"/>
          <w:lang w:val="sr-Latn-RS"/>
        </w:rPr>
        <w:t>zaključuje Ugovor</w:t>
      </w:r>
      <w:r>
        <w:rPr>
          <w:rFonts w:ascii="Times New Roman" w:hAnsi="Times New Roman" w:cs="Times New Roman"/>
          <w:sz w:val="24"/>
          <w:szCs w:val="24"/>
        </w:rPr>
        <w:t xml:space="preserve">  dužan je da prije zaključivanja ugovora o nabavci dostavi naručiocu:</w:t>
      </w:r>
    </w:p>
    <w:p w14:paraId="3BD7B330" w14:textId="77777777" w:rsidR="004B2F14" w:rsidRDefault="004B2F14" w:rsidP="004B2F14">
      <w:pPr>
        <w:spacing w:after="0" w:line="240" w:lineRule="auto"/>
        <w:jc w:val="both"/>
        <w:rPr>
          <w:rFonts w:ascii="Wingdings" w:hAnsi="Wingdings" w:cs="Wingdings"/>
          <w:sz w:val="24"/>
          <w:szCs w:val="24"/>
          <w:lang w:val="pl-PL"/>
        </w:rPr>
      </w:pPr>
    </w:p>
    <w:p w14:paraId="5D01FCD8" w14:textId="77777777" w:rsidR="004B2F14" w:rsidRDefault="004B2F14" w:rsidP="004B2F14">
      <w:pPr>
        <w:pStyle w:val="ListParagraph"/>
        <w:spacing w:after="0" w:line="240" w:lineRule="auto"/>
        <w:ind w:left="630" w:hanging="252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Wingdings" w:hAnsi="Wingdings" w:cs="Wingdings"/>
          <w:sz w:val="24"/>
          <w:szCs w:val="24"/>
          <w:lang w:val="sr-Latn-RS"/>
        </w:rPr>
        <w:t>x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garanciju za dobro izvršenje ugovora u iznosu od 5% od vrijednosti ugovora</w:t>
      </w:r>
    </w:p>
    <w:p w14:paraId="304DE474" w14:textId="77777777" w:rsidR="004B2F14" w:rsidRDefault="004B2F14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5BA3886A" w14:textId="77777777" w:rsidR="00482EE7" w:rsidRDefault="00482EE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5FB8F692" w14:textId="77777777" w:rsidR="00482EE7" w:rsidRDefault="00482EE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60FCA1DA" w14:textId="77777777" w:rsidR="00482EE7" w:rsidRDefault="00482EE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0904F179" w14:textId="77777777" w:rsidR="00482EE7" w:rsidRDefault="00482EE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1415FE7B" w14:textId="77777777" w:rsidR="00482EE7" w:rsidRDefault="00482EE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18C8781A" w14:textId="77777777" w:rsidR="00482EE7" w:rsidRDefault="00482EE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6851F689" w14:textId="77777777" w:rsidR="00482EE7" w:rsidRDefault="00482EE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65A19048" w14:textId="77777777" w:rsidR="00482EE7" w:rsidRDefault="00482EE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4F9E6626" w14:textId="77777777" w:rsidR="000441B7" w:rsidRDefault="000441B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40699E07" w14:textId="77777777" w:rsidR="000441B7" w:rsidRDefault="000441B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374204E4" w14:textId="77777777" w:rsidR="004B2F14" w:rsidRDefault="004B2F14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7AC274FE" w14:textId="77777777" w:rsidR="004B2F14" w:rsidRDefault="004B2F14" w:rsidP="004B2F14">
      <w:pPr>
        <w:pStyle w:val="ListParagraph"/>
        <w:spacing w:after="0" w:line="240" w:lineRule="auto"/>
        <w:ind w:left="630" w:hanging="252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110F3022" w14:textId="77777777" w:rsidR="004B2F14" w:rsidRDefault="004B2F14" w:rsidP="004B2F14">
      <w:pPr>
        <w:pStyle w:val="Heading1"/>
        <w:keepLines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i/>
          <w:iCs/>
          <w:color w:val="000000"/>
        </w:rPr>
        <w:lastRenderedPageBreak/>
        <w:t>TEHNIČKE KARAKTERISTIKE ILI SPECIFIKACIJE PREDMETA  NABAVKE, ODNOSNO PREDMJER RADOVA</w:t>
      </w:r>
    </w:p>
    <w:p w14:paraId="0EB64592" w14:textId="77777777" w:rsidR="004B2F14" w:rsidRDefault="004B2F14" w:rsidP="004B2F14">
      <w:pPr>
        <w:spacing w:after="0"/>
        <w:rPr>
          <w:rFonts w:ascii="Times New Roman" w:hAnsi="Times New Roman" w:cs="Times New Roman"/>
          <w:color w:val="000000"/>
        </w:rPr>
      </w:pPr>
    </w:p>
    <w:p w14:paraId="6CF367E0" w14:textId="77777777" w:rsidR="000441B7" w:rsidRDefault="000441B7" w:rsidP="004B2F14">
      <w:pPr>
        <w:spacing w:after="0"/>
        <w:rPr>
          <w:rFonts w:ascii="Times New Roman" w:hAnsi="Times New Roman" w:cs="Times New Roman"/>
          <w:color w:val="000000"/>
        </w:rPr>
      </w:pPr>
    </w:p>
    <w:p w14:paraId="7A8F98F6" w14:textId="77777777" w:rsidR="000441B7" w:rsidRDefault="000441B7" w:rsidP="004B2F14">
      <w:pPr>
        <w:spacing w:after="0"/>
        <w:rPr>
          <w:rFonts w:ascii="Times New Roman" w:hAnsi="Times New Roman" w:cs="Times New Roman"/>
          <w:color w:val="000000"/>
        </w:rPr>
      </w:pPr>
    </w:p>
    <w:tbl>
      <w:tblPr>
        <w:tblW w:w="100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63"/>
        <w:gridCol w:w="7127"/>
      </w:tblGrid>
      <w:tr w:rsidR="00AC68AC" w14:paraId="26FB07C3" w14:textId="77777777" w:rsidTr="00AC68AC">
        <w:trPr>
          <w:trHeight w:val="389"/>
          <w:jc w:val="center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0197B4E1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R.B.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02D01D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  <w:t xml:space="preserve">Opis predmeta nabavke, </w:t>
            </w:r>
          </w:p>
          <w:p w14:paraId="6AF6C119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  <w:t>odnosno dijela predmeta nabavke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5ADC40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  <w:t>Bitne karakteristike predmeta nabavke u pogledu kvaliteta, performansi i/ili dimenzija</w:t>
            </w:r>
          </w:p>
        </w:tc>
      </w:tr>
      <w:tr w:rsidR="00AC68AC" w14:paraId="1766B917" w14:textId="77777777" w:rsidTr="00AC68AC">
        <w:trPr>
          <w:trHeight w:val="350"/>
          <w:jc w:val="center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6591EB" w14:textId="78C9F029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>Partija 1</w:t>
            </w:r>
          </w:p>
        </w:tc>
        <w:tc>
          <w:tcPr>
            <w:tcW w:w="1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55B78D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044A7A6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CAC8F9C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0DDF8CF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1013F35E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13370DC7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36B7028B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2D68523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43E153D" w14:textId="77777777" w:rsidR="00486B22" w:rsidRDefault="00486B22" w:rsidP="0093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5DECFA6" w14:textId="77777777" w:rsidR="00486B22" w:rsidRDefault="00486B22" w:rsidP="0093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173E7A24" w14:textId="77777777" w:rsidR="00486B22" w:rsidRDefault="00486B22" w:rsidP="0093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938FAAC" w14:textId="77777777" w:rsidR="00486B22" w:rsidRDefault="00486B22" w:rsidP="0093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1F7337A" w14:textId="77777777" w:rsidR="00486B22" w:rsidRDefault="00486B22" w:rsidP="0093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48CBEE5" w14:textId="77777777" w:rsidR="00486B22" w:rsidRDefault="00486B22" w:rsidP="0093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67A67B02" w14:textId="037E6F9E" w:rsidR="00AC68AC" w:rsidRDefault="00AC68AC" w:rsidP="0093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>Linija za preradu maslina</w:t>
            </w:r>
          </w:p>
          <w:p w14:paraId="2EBBE518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107CB84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27BE254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373DCFF0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9282063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5C86EF59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6E6E85E2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69D856E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AF04E85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9B1AB07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498518F8" w14:textId="77777777" w:rsidR="00AC68AC" w:rsidRDefault="00AC68AC" w:rsidP="0093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4C19DC1A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788B79F" w14:textId="77777777" w:rsidR="00AC68AC" w:rsidRDefault="00AC68AC" w:rsidP="0093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5E9BA22F" w14:textId="4C2D63FD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016" w14:textId="7A6C82F7" w:rsidR="00AC68AC" w:rsidRDefault="00AC68AC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754EED3" w14:textId="3F401A34" w:rsidR="00AC68AC" w:rsidRDefault="00AC68AC" w:rsidP="00486B22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486B22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kapaciteta 2.000 kg/h</w:t>
            </w:r>
          </w:p>
          <w:p w14:paraId="57C0529F" w14:textId="77777777" w:rsidR="00F05AAE" w:rsidRPr="00486B22" w:rsidRDefault="00F05AAE" w:rsidP="00F05AAE">
            <w:pPr>
              <w:pStyle w:val="ListParagraph"/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</w:p>
          <w:p w14:paraId="405B0545" w14:textId="1EA68E10" w:rsidR="00AC68AC" w:rsidRPr="009E255E" w:rsidRDefault="00F05AAE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9E255E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Uređaj za uklanjanje grana</w:t>
            </w:r>
          </w:p>
          <w:p w14:paraId="1619545B" w14:textId="77777777" w:rsidR="00F05AAE" w:rsidRPr="00F05AAE" w:rsidRDefault="00F05AAE" w:rsidP="00F05AAE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F05AAE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Trakasti elevator sa prijemnim košem i odstranjivačem nečistoća (uklanjanjanje lišća, grana i drugih primesa) za transport maslina do mašine za pranje</w:t>
            </w:r>
          </w:p>
          <w:p w14:paraId="4AFF64E8" w14:textId="77777777" w:rsidR="00F05AAE" w:rsidRPr="00AC68AC" w:rsidRDefault="00F05AAE" w:rsidP="00F05AAE">
            <w:pPr>
              <w:suppressAutoHyphens w:val="0"/>
              <w:spacing w:after="160" w:line="278" w:lineRule="auto"/>
              <w:ind w:left="720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</w:p>
          <w:p w14:paraId="7EE60220" w14:textId="77777777" w:rsidR="00AC68AC" w:rsidRP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Mašina za pranje plodova (pranje, hlađenje, ispiranje i sušenje plodova)</w:t>
            </w:r>
          </w:p>
          <w:p w14:paraId="58EC9290" w14:textId="77777777" w:rsidR="00AC68AC" w:rsidRP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Elevator za transport maslina od mašine za pranje do mlina</w:t>
            </w:r>
          </w:p>
          <w:p w14:paraId="06BF91C8" w14:textId="6480AF3A" w:rsidR="00AC68AC" w:rsidRP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Mlin za ml</w:t>
            </w:r>
            <w:r w:rsidR="00FE6185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j</w:t>
            </w: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evenje plodova opremljen sistemom za hlađenje, varijatorom brzine, pumpom, nezavisnim uklanjačem nečistoća i automatskim sistemom pranja</w:t>
            </w:r>
          </w:p>
          <w:p w14:paraId="7E48559B" w14:textId="3B81869C" w:rsidR="00AC68AC" w:rsidRP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Malakseri (4 jedinice ukupnog kapaciteta 2.000-2.500 kg) – jedinice za mešanje t</w:t>
            </w:r>
            <w:r w:rsidR="00FE6185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ij</w:t>
            </w: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esta masline pod vakumom, automatska kontrola punjenja i pražnjenja, automatska kontrola temperature t</w:t>
            </w:r>
            <w:r w:rsidR="00FE6185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ij</w:t>
            </w: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esta, mogućnost nezavisnog rada, automatski sistem za pranje</w:t>
            </w:r>
          </w:p>
          <w:p w14:paraId="3809251A" w14:textId="38490A21" w:rsidR="00AC68AC" w:rsidRP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 xml:space="preserve">Ekstrakcione jedinice </w:t>
            </w:r>
            <w:r w:rsidR="008D3A24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 xml:space="preserve">/ </w:t>
            </w: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dekanteri (2 jedinice ukupnog kapaciteta 2.000-2.400 kg/h)</w:t>
            </w:r>
          </w:p>
          <w:p w14:paraId="51E131C8" w14:textId="77777777" w:rsidR="00AC68AC" w:rsidRP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Prihvatne posude za ulje iz dekantera sa pumpom za transport ulja do tankova</w:t>
            </w:r>
          </w:p>
          <w:p w14:paraId="473FAF9B" w14:textId="77777777" w:rsid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Pumpa sa prihvatnim košem za transport komine</w:t>
            </w:r>
          </w:p>
          <w:p w14:paraId="280D57B7" w14:textId="159505C2" w:rsidR="00FE6185" w:rsidRPr="00AC68AC" w:rsidRDefault="00FE6185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Separator sa automatskim pražnjenjem</w:t>
            </w:r>
          </w:p>
          <w:p w14:paraId="7140A100" w14:textId="77777777" w:rsidR="00AC68AC" w:rsidRP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Pločasti filter sa pumpom, kapacitet 900-1.000 l/h</w:t>
            </w:r>
          </w:p>
          <w:p w14:paraId="576D7915" w14:textId="77777777" w:rsidR="00AC68AC" w:rsidRP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Jedinica za proizvodnju toplo/hladne vode</w:t>
            </w:r>
          </w:p>
          <w:p w14:paraId="1DCAECAE" w14:textId="77777777" w:rsidR="00AC68AC" w:rsidRP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Kontrolne table za sve uređaje</w:t>
            </w:r>
          </w:p>
          <w:p w14:paraId="0CE67EB8" w14:textId="0D61F499" w:rsidR="00AC68AC" w:rsidRPr="005E3FCC" w:rsidRDefault="005E3FCC" w:rsidP="005E3FCC">
            <w:pPr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lastRenderedPageBreak/>
              <w:t>-</w:t>
            </w:r>
            <w:r w:rsidR="00AC68AC" w:rsidRPr="005E3FC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Svi d</w:t>
            </w:r>
            <w:r w:rsidR="00486B22" w:rsidRPr="005E3FC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ij</w:t>
            </w:r>
            <w:r w:rsidR="00AC68AC" w:rsidRPr="005E3FC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elovi opreme koji su u kontaktu sa proizvodom izrađeni od nerđajućeg čelika AISI 304 i/ili materijala prehrambene klase otpornih na deterdžente i sredstva za dezinfekciju.</w:t>
            </w:r>
          </w:p>
          <w:p w14:paraId="76FFBD00" w14:textId="0F204BB1" w:rsidR="005E3FCC" w:rsidRDefault="005E3FCC" w:rsidP="00AC68AC">
            <w:pPr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- Pakovanje i transport</w:t>
            </w:r>
          </w:p>
          <w:p w14:paraId="75A900B4" w14:textId="78F13B8A" w:rsidR="005E3FCC" w:rsidRPr="00AC68AC" w:rsidRDefault="005E3FCC" w:rsidP="00AC68AC">
            <w:pPr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- Povezivanje i puštanje u rad</w:t>
            </w:r>
          </w:p>
          <w:p w14:paraId="6273D831" w14:textId="77777777" w:rsidR="00AC68AC" w:rsidRDefault="00AC68AC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E311619" w14:textId="7769FF18" w:rsidR="00AC68AC" w:rsidRDefault="00AC68AC" w:rsidP="00AC68AC">
            <w:pPr>
              <w:spacing w:after="0"/>
              <w:ind w:left="1068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r-Latn-ME"/>
              </w:rPr>
              <w:t xml:space="preserve"> </w:t>
            </w:r>
          </w:p>
        </w:tc>
      </w:tr>
    </w:tbl>
    <w:p w14:paraId="5AD75B21" w14:textId="77777777" w:rsidR="004B2F14" w:rsidRDefault="004B2F14" w:rsidP="004B2F14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tbl>
      <w:tblPr>
        <w:tblW w:w="108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2473"/>
        <w:gridCol w:w="7187"/>
      </w:tblGrid>
      <w:tr w:rsidR="00931EDE" w14:paraId="65819FA7" w14:textId="77777777" w:rsidTr="00931EDE">
        <w:trPr>
          <w:trHeight w:val="389"/>
          <w:jc w:val="center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7D5ADAC7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R.B.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880B04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  <w:t xml:space="preserve">Opis predmeta nabavke, </w:t>
            </w:r>
          </w:p>
          <w:p w14:paraId="7B1B62B4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  <w:t>odnosno dijela predmeta nabavke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A693D1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  <w:t>Bitne karakteristike predmeta nabavke u pogledu kvaliteta, performansi i/ili dimenzija</w:t>
            </w:r>
          </w:p>
        </w:tc>
      </w:tr>
      <w:tr w:rsidR="00931EDE" w14:paraId="16DB8B6E" w14:textId="77777777" w:rsidTr="00931EDE">
        <w:trPr>
          <w:trHeight w:val="350"/>
          <w:jc w:val="center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8D6A4A2" w14:textId="05F5F8C5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>Partija 2</w:t>
            </w:r>
          </w:p>
        </w:tc>
        <w:tc>
          <w:tcPr>
            <w:tcW w:w="1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6A1F6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6B301C4D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FBAB02F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805B871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E8197D2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557D50E" w14:textId="77777777" w:rsidR="00DD1351" w:rsidRDefault="00DD1351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3A5A5872" w14:textId="77777777" w:rsidR="00DD1351" w:rsidRDefault="00DD1351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1234FBD7" w14:textId="77777777" w:rsidR="00DD1351" w:rsidRDefault="00DD1351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54D6C56F" w14:textId="77777777" w:rsidR="00DD1351" w:rsidRDefault="00DD1351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11D916C8" w14:textId="77777777" w:rsidR="002D10E5" w:rsidRDefault="002D10E5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4EF87D1" w14:textId="77777777" w:rsidR="002D10E5" w:rsidRDefault="002D10E5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20FD709" w14:textId="77777777" w:rsidR="002D10E5" w:rsidRDefault="002D10E5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394E9C5C" w14:textId="77777777" w:rsidR="002D10E5" w:rsidRDefault="002D10E5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54112C8E" w14:textId="77777777" w:rsidR="002D10E5" w:rsidRDefault="002D10E5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A1313C4" w14:textId="77777777" w:rsidR="002D10E5" w:rsidRDefault="002D10E5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62788141" w14:textId="77777777" w:rsidR="002D10E5" w:rsidRDefault="002D10E5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4CAA4C26" w14:textId="18E9F569" w:rsidR="00931EDE" w:rsidRDefault="00342628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>Automatski monoblok za maslinovo ulje (izduvavanje, punjenje, čepljenje)</w:t>
            </w:r>
            <w:r w:rsidR="00931ED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 xml:space="preserve">sa </w:t>
            </w:r>
            <w:r w:rsidR="00931ED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>etiketir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>kom</w:t>
            </w:r>
          </w:p>
          <w:p w14:paraId="3C382732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51447763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3774089B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97B0330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F364351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5FC1766E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1BE94B7B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60016847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310A4748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25D66AD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9E8E729" w14:textId="77777777" w:rsidR="00931EDE" w:rsidRDefault="00931EDE" w:rsidP="0093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6F8FAAA" w14:textId="77777777" w:rsidR="00931EDE" w:rsidRDefault="00931EDE" w:rsidP="003E5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48B545D1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89F6" w14:textId="54739B82" w:rsidR="00931EDE" w:rsidRDefault="00342628" w:rsidP="0034262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Kapacitet min 1000 boca/sat</w:t>
            </w:r>
            <w:r w:rsidR="00646BA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(boca 500 ml)</w:t>
            </w:r>
          </w:p>
          <w:p w14:paraId="15C5B619" w14:textId="15F5E926" w:rsidR="00342628" w:rsidRDefault="004F26BC" w:rsidP="0034262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Konusne</w:t>
            </w:r>
            <w:r w:rsidR="0034262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C028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staklene </w:t>
            </w:r>
            <w:r w:rsidR="003426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boce od 250 i 500 ml sa  Guala Press on zatvaračem</w:t>
            </w:r>
          </w:p>
          <w:p w14:paraId="0FE8C481" w14:textId="77777777" w:rsidR="00342628" w:rsidRDefault="00342628" w:rsidP="0034262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Osnova monobloka izarđena u potpunosti od AISI 304 inoxa</w:t>
            </w:r>
          </w:p>
          <w:p w14:paraId="7B5B5B16" w14:textId="29D04152" w:rsidR="00BE36BC" w:rsidRDefault="00BE36BC" w:rsidP="0034262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Kontrolna tabla sa touch screen-om</w:t>
            </w:r>
          </w:p>
          <w:p w14:paraId="3E9A58F5" w14:textId="190B46B9" w:rsidR="00BE36BC" w:rsidRDefault="00BE36BC" w:rsidP="0034262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Stanica za deaeraciju i ubrizgavanje azota</w:t>
            </w:r>
          </w:p>
          <w:p w14:paraId="085DFE2D" w14:textId="144F31BB" w:rsidR="000A7147" w:rsidRDefault="000A7147" w:rsidP="0034262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CIP sistem sa “dummy bocama”</w:t>
            </w:r>
          </w:p>
          <w:p w14:paraId="677AEACE" w14:textId="412BB08F" w:rsidR="00B85D72" w:rsidRDefault="00B85D72" w:rsidP="0034262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Daljinska kontrola</w:t>
            </w:r>
          </w:p>
          <w:p w14:paraId="683CFAEF" w14:textId="7C2C47D5" w:rsidR="002E6ACA" w:rsidRDefault="002E6ACA" w:rsidP="0034262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Ispiračica</w:t>
            </w:r>
            <w:r w:rsidR="00B61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-duvaljka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: </w:t>
            </w:r>
          </w:p>
          <w:p w14:paraId="25A1916D" w14:textId="77777777" w:rsidR="002E6ACA" w:rsidRDefault="002E6ACA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dijelovi koji dolaze u kontakt sa tečnošću izrađeni od  inoxa AISI 316</w:t>
            </w:r>
          </w:p>
          <w:p w14:paraId="2D0EE0C4" w14:textId="1E427DB4" w:rsidR="00DA052B" w:rsidRDefault="00DA052B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filter za sterilni vazduh</w:t>
            </w:r>
          </w:p>
          <w:p w14:paraId="0DA506AB" w14:textId="77777777" w:rsidR="002E6ACA" w:rsidRDefault="002E6ACA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nema boce-nema izduvavanje</w:t>
            </w:r>
          </w:p>
          <w:p w14:paraId="5C97AC8F" w14:textId="77777777" w:rsidR="002E6ACA" w:rsidRDefault="002E6ACA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mogućnost kontrole brzine</w:t>
            </w:r>
          </w:p>
          <w:p w14:paraId="73709ECE" w14:textId="6E2E8D05" w:rsidR="002E6ACA" w:rsidRDefault="002E6ACA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mogućnost </w:t>
            </w:r>
            <w:r w:rsidR="000A714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jednostavnog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podešavanja visine kod promjene formata boca</w:t>
            </w:r>
          </w:p>
          <w:p w14:paraId="2738C1A9" w14:textId="77777777" w:rsidR="002E6ACA" w:rsidRDefault="002E6ACA" w:rsidP="002E6ACA">
            <w:pPr>
              <w:pStyle w:val="ListParagraph"/>
              <w:spacing w:after="0"/>
              <w:ind w:left="144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086F5CF" w14:textId="77777777" w:rsidR="002E6ACA" w:rsidRDefault="002E6ACA" w:rsidP="002E6ACA">
            <w:pPr>
              <w:pStyle w:val="ListParagraph"/>
              <w:spacing w:after="0"/>
              <w:ind w:left="144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DA8D8D7" w14:textId="77777777" w:rsidR="002E6ACA" w:rsidRDefault="002E6ACA" w:rsidP="002E6AC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Punjač:</w:t>
            </w:r>
          </w:p>
          <w:p w14:paraId="4347F2DB" w14:textId="77777777" w:rsidR="002E6ACA" w:rsidRDefault="002E6ACA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Stope se pneumatski podižu</w:t>
            </w:r>
          </w:p>
          <w:p w14:paraId="2214AC84" w14:textId="48E9B2EA" w:rsidR="002E6ACA" w:rsidRDefault="00143F96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Uređaj za pod</w:t>
            </w:r>
            <w:r w:rsidR="003F57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ešavanje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visine punjača tokom promjene formata boca</w:t>
            </w:r>
          </w:p>
          <w:p w14:paraId="514F7816" w14:textId="77777777" w:rsidR="00143F96" w:rsidRDefault="00143F96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Lako uklanjanje ventila radi pranja i održavanja</w:t>
            </w:r>
          </w:p>
          <w:p w14:paraId="24F7B775" w14:textId="077E506B" w:rsidR="00143F96" w:rsidRDefault="004F26BC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Konusno</w:t>
            </w:r>
            <w:r w:rsidR="00EF327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dno radi totalnog pražnjenja</w:t>
            </w:r>
          </w:p>
          <w:p w14:paraId="32547B7E" w14:textId="66773FE7" w:rsidR="00BE36BC" w:rsidRDefault="00BE36BC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Mogućnost dodatka azota u sud</w:t>
            </w:r>
          </w:p>
          <w:p w14:paraId="6A1B2D41" w14:textId="77777777" w:rsidR="003F5703" w:rsidRDefault="003F5703" w:rsidP="003F5703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4018922" w14:textId="77777777" w:rsidR="003F5703" w:rsidRDefault="003F5703" w:rsidP="003F570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Čepilica</w:t>
            </w:r>
          </w:p>
          <w:p w14:paraId="37BA4846" w14:textId="77777777" w:rsidR="003F5703" w:rsidRDefault="003F5703" w:rsidP="003F5703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za aluminijumski čep i druge tipove zatvarača sa pick off distribucijom</w:t>
            </w:r>
          </w:p>
          <w:p w14:paraId="5FFB8623" w14:textId="4E5B9F67" w:rsidR="003F5703" w:rsidRDefault="003F5703" w:rsidP="003F5703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Uređaj za podešavanje visine tokom promjene formata boca</w:t>
            </w:r>
          </w:p>
          <w:p w14:paraId="064989BD" w14:textId="44544568" w:rsidR="00BE36BC" w:rsidRDefault="00BE36BC" w:rsidP="003F5703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Mogućnost dodatka azota u grlić boce prije čepljenja </w:t>
            </w:r>
          </w:p>
          <w:p w14:paraId="5B9EAB85" w14:textId="42138060" w:rsidR="00C02815" w:rsidRPr="00B61F57" w:rsidRDefault="008431F3" w:rsidP="00C02815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Sigurnosni mikroprekidači</w:t>
            </w:r>
          </w:p>
          <w:p w14:paraId="59D383C7" w14:textId="77777777" w:rsidR="00C02815" w:rsidRDefault="00C02815" w:rsidP="00C0281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Etiketirka</w:t>
            </w:r>
          </w:p>
          <w:p w14:paraId="457A77FA" w14:textId="77777777" w:rsidR="00C02815" w:rsidRDefault="00C02815" w:rsidP="00C02815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Linearna</w:t>
            </w:r>
          </w:p>
          <w:p w14:paraId="6CD61364" w14:textId="77777777" w:rsidR="00C02815" w:rsidRDefault="00C02815" w:rsidP="00C02815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Lijepljenje prednje i zadnje samoljepive etikete</w:t>
            </w:r>
          </w:p>
          <w:p w14:paraId="4BA21852" w14:textId="77777777" w:rsidR="00C02815" w:rsidRDefault="00C02815" w:rsidP="00C02815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Kapacitet do 3 stanice za etiketiranje</w:t>
            </w:r>
          </w:p>
          <w:p w14:paraId="197D20F5" w14:textId="3503AFAB" w:rsidR="00F40E9F" w:rsidRDefault="00F40E9F" w:rsidP="00C02815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Rotacioni prihvatni sto za etiketirane boce</w:t>
            </w:r>
          </w:p>
          <w:p w14:paraId="2494E6CA" w14:textId="77777777" w:rsidR="00B85D72" w:rsidRDefault="00B85D72" w:rsidP="00B85D72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Pakovanje</w:t>
            </w:r>
          </w:p>
          <w:p w14:paraId="06B3581B" w14:textId="77777777" w:rsidR="00B85D72" w:rsidRDefault="00B85D72" w:rsidP="00B85D72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Transport</w:t>
            </w:r>
          </w:p>
          <w:p w14:paraId="2E29DBA1" w14:textId="47CDBAA0" w:rsidR="00B85D72" w:rsidRPr="00B85D72" w:rsidRDefault="00B85D72" w:rsidP="00B85D72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Puštanje u rad</w:t>
            </w:r>
          </w:p>
        </w:tc>
      </w:tr>
    </w:tbl>
    <w:p w14:paraId="52C1DF93" w14:textId="77777777" w:rsidR="009C441C" w:rsidRDefault="009C441C" w:rsidP="004B2F14">
      <w:pPr>
        <w:rPr>
          <w:rFonts w:ascii="Wingdings" w:hAnsi="Wingdings" w:cs="Wingdings"/>
          <w:b/>
          <w:sz w:val="24"/>
          <w:szCs w:val="24"/>
        </w:rPr>
      </w:pPr>
    </w:p>
    <w:tbl>
      <w:tblPr>
        <w:tblW w:w="10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2473"/>
        <w:gridCol w:w="7187"/>
      </w:tblGrid>
      <w:tr w:rsidR="00931EDE" w14:paraId="330D7500" w14:textId="77777777" w:rsidTr="00931EDE">
        <w:trPr>
          <w:trHeight w:val="389"/>
          <w:jc w:val="center"/>
        </w:trPr>
        <w:tc>
          <w:tcPr>
            <w:tcW w:w="980" w:type="dxa"/>
            <w:shd w:val="clear" w:color="auto" w:fill="D9D9D9"/>
            <w:vAlign w:val="center"/>
            <w:hideMark/>
          </w:tcPr>
          <w:p w14:paraId="0055F384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R.B.</w:t>
            </w:r>
          </w:p>
        </w:tc>
        <w:tc>
          <w:tcPr>
            <w:tcW w:w="1963" w:type="dxa"/>
            <w:shd w:val="clear" w:color="auto" w:fill="D9D9D9"/>
            <w:vAlign w:val="center"/>
            <w:hideMark/>
          </w:tcPr>
          <w:p w14:paraId="7C6BAD12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  <w:t xml:space="preserve">Opis predmeta nabavke, </w:t>
            </w:r>
          </w:p>
          <w:p w14:paraId="49DB8C7E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  <w:t>odnosno dijela predmeta nabavke</w:t>
            </w:r>
          </w:p>
        </w:tc>
        <w:tc>
          <w:tcPr>
            <w:tcW w:w="5705" w:type="dxa"/>
            <w:shd w:val="clear" w:color="auto" w:fill="D9D9D9"/>
            <w:vAlign w:val="center"/>
            <w:hideMark/>
          </w:tcPr>
          <w:p w14:paraId="06A996DE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  <w:t>Bitne karakteristike predmeta nabavke u pogledu kvaliteta, performansi i/ili dimenzija</w:t>
            </w:r>
          </w:p>
        </w:tc>
      </w:tr>
      <w:tr w:rsidR="00931EDE" w14:paraId="7490D885" w14:textId="77777777" w:rsidTr="00931EDE">
        <w:trPr>
          <w:trHeight w:val="350"/>
          <w:jc w:val="center"/>
        </w:trPr>
        <w:tc>
          <w:tcPr>
            <w:tcW w:w="980" w:type="dxa"/>
            <w:vAlign w:val="center"/>
            <w:hideMark/>
          </w:tcPr>
          <w:p w14:paraId="3B4F8534" w14:textId="77777777" w:rsidR="008431F3" w:rsidRDefault="008431F3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39DF8BD" w14:textId="77777777" w:rsidR="008431F3" w:rsidRDefault="008431F3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F8CAFEC" w14:textId="77777777" w:rsidR="008431F3" w:rsidRDefault="008431F3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4545D46C" w14:textId="77777777" w:rsidR="008431F3" w:rsidRDefault="008431F3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6188A0BA" w14:textId="77777777" w:rsidR="008431F3" w:rsidRDefault="008431F3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5A5B396E" w14:textId="77777777" w:rsidR="008431F3" w:rsidRDefault="008431F3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4ACC38A" w14:textId="77777777" w:rsidR="008431F3" w:rsidRDefault="008431F3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64E5D3D" w14:textId="407C63DE" w:rsidR="00931EDE" w:rsidRDefault="00931EDE" w:rsidP="009C4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>Partija 3</w:t>
            </w:r>
          </w:p>
        </w:tc>
        <w:tc>
          <w:tcPr>
            <w:tcW w:w="1963" w:type="dxa"/>
            <w:vAlign w:val="center"/>
            <w:hideMark/>
          </w:tcPr>
          <w:p w14:paraId="275BB7A4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4A0D730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96C004A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F53E509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40864F0E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B939C2E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68DB9794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4B53072B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A13C237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630EA393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3A571D3F" w14:textId="77777777" w:rsidR="00931EDE" w:rsidRDefault="00931EDE" w:rsidP="008431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3B09CA5C" w14:textId="2C629BF5" w:rsidR="00931EDE" w:rsidRDefault="00397783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>Konusni i</w:t>
            </w:r>
            <w:r w:rsidR="00931ED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>nox sudovi za maslinovo ulje</w:t>
            </w:r>
            <w:r w:rsidR="00E20AD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 xml:space="preserve"> </w:t>
            </w:r>
          </w:p>
          <w:p w14:paraId="24E17632" w14:textId="77777777" w:rsidR="00931EDE" w:rsidRDefault="00931EDE" w:rsidP="00F13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1A91B443" w14:textId="77777777" w:rsidR="00931EDE" w:rsidRDefault="00931EDE" w:rsidP="0093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62BD2077" w14:textId="77777777" w:rsidR="00931EDE" w:rsidRDefault="00931EDE" w:rsidP="003E5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C9362EE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705" w:type="dxa"/>
          </w:tcPr>
          <w:p w14:paraId="0D46F4F1" w14:textId="3FC00A31" w:rsidR="00931EDE" w:rsidRPr="00E20AD0" w:rsidRDefault="00E20AD0" w:rsidP="00E20AD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0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Inox </w:t>
            </w:r>
            <w:r w:rsidR="00967944" w:rsidRPr="00E20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sudov</w:t>
            </w:r>
            <w:r w:rsidRPr="00E20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i</w:t>
            </w:r>
            <w:r w:rsidR="00931EDE" w:rsidRPr="00E20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:</w:t>
            </w:r>
          </w:p>
          <w:p w14:paraId="762F8908" w14:textId="77777777" w:rsidR="00931EDE" w:rsidRDefault="00931EDE" w:rsidP="003E51AC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0A79AD3" w14:textId="7743D809" w:rsidR="00397783" w:rsidRDefault="00397783" w:rsidP="003E51AC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cca 500 lit    6 kom</w:t>
            </w:r>
          </w:p>
          <w:p w14:paraId="46A3FFCA" w14:textId="416C6AA3" w:rsidR="00397783" w:rsidRDefault="00397783" w:rsidP="003E51AC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cca 1000 lit   2 kom</w:t>
            </w:r>
          </w:p>
          <w:p w14:paraId="78F288C8" w14:textId="1F39B1DB" w:rsidR="00931EDE" w:rsidRDefault="00397783" w:rsidP="003E51AC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cca 2000 lit   </w:t>
            </w:r>
            <w:r w:rsidR="00663F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kom </w:t>
            </w:r>
          </w:p>
          <w:p w14:paraId="0B76466A" w14:textId="77777777" w:rsidR="00931EDE" w:rsidRDefault="00931EDE" w:rsidP="003E51AC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6878612" w14:textId="39AEEEDC" w:rsidR="00E20AD0" w:rsidRDefault="00E20AD0" w:rsidP="003E51AC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Karakteristike</w:t>
            </w:r>
          </w:p>
          <w:p w14:paraId="4CA1B5B8" w14:textId="77777777" w:rsidR="00931EDE" w:rsidRDefault="00397783" w:rsidP="0039778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Material inox AISI 304</w:t>
            </w:r>
          </w:p>
          <w:p w14:paraId="3D9F9A33" w14:textId="7ED610F4" w:rsidR="00D53D21" w:rsidRDefault="00D53D21" w:rsidP="0039778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Poklopac suda za izlazima za zasićenj</w:t>
            </w:r>
            <w:r w:rsidR="00F90C83">
              <w:rPr>
                <w:rFonts w:ascii="Times New Roman" w:hAnsi="Times New Roman" w:cs="Times New Roman"/>
                <w:kern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inertnim gasovima (argon ili azot)</w:t>
            </w:r>
          </w:p>
          <w:p w14:paraId="219D72AD" w14:textId="7FA11DA7" w:rsidR="00397783" w:rsidRDefault="00397783" w:rsidP="0039778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r-Latn-RS"/>
              </w:rPr>
              <w:t>Sigurnosni ventil od inoxa za prevenciju vakuma ili nadpritiska</w:t>
            </w:r>
          </w:p>
          <w:p w14:paraId="6801CD60" w14:textId="2EDA4F2F" w:rsidR="00397783" w:rsidRDefault="00397783" w:rsidP="0039778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vrata</w:t>
            </w:r>
          </w:p>
          <w:p w14:paraId="35C60ED5" w14:textId="77777777" w:rsidR="00397783" w:rsidRDefault="00397783" w:rsidP="0039778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Nivokazno staklo</w:t>
            </w:r>
          </w:p>
          <w:p w14:paraId="13C3046F" w14:textId="77777777" w:rsidR="00397783" w:rsidRDefault="00397783" w:rsidP="0039778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Inox ventil za uzorkovanje </w:t>
            </w:r>
          </w:p>
          <w:p w14:paraId="35B1C569" w14:textId="77777777" w:rsidR="00397783" w:rsidRDefault="00397783" w:rsidP="0039778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ventil DIN25 za odlivanje bistro ulja</w:t>
            </w:r>
          </w:p>
          <w:p w14:paraId="1B0B4EC2" w14:textId="77777777" w:rsidR="00397783" w:rsidRDefault="00397783" w:rsidP="0039778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v</w:t>
            </w:r>
            <w:r w:rsidR="00F90C83">
              <w:rPr>
                <w:rFonts w:ascii="Times New Roman" w:hAnsi="Times New Roman" w:cs="Times New Roman"/>
                <w:kern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ntil DIN25 za totalni ispust</w:t>
            </w:r>
          </w:p>
          <w:p w14:paraId="3CFD6AF1" w14:textId="636DDA2C" w:rsidR="00E20AD0" w:rsidRPr="00E20AD0" w:rsidRDefault="00F90C83" w:rsidP="00E20AD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Izarađeni u skladu sa evropskom regulativom EC 1935/2004</w:t>
            </w:r>
          </w:p>
          <w:p w14:paraId="52DC9D71" w14:textId="50D74932" w:rsidR="00E20AD0" w:rsidRPr="00E20AD0" w:rsidRDefault="00E20AD0" w:rsidP="00E20AD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Kontrolna jedinica 20 hl/h pogodna za azot i argon sa  modularn</w:t>
            </w:r>
            <w:r w:rsidR="00915C86">
              <w:rPr>
                <w:rFonts w:ascii="Times New Roman" w:hAnsi="Times New Roman" w:cs="Times New Roman"/>
                <w:kern w:val="2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razvodnik</w:t>
            </w:r>
            <w:r w:rsidR="00915C86">
              <w:rPr>
                <w:rFonts w:ascii="Times New Roman" w:hAnsi="Times New Roman" w:cs="Times New Roman"/>
                <w:kern w:val="2"/>
                <w:sz w:val="24"/>
                <w:szCs w:val="24"/>
              </w:rPr>
              <w:t>om sa 4 izlaza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(ulazni pritisak max 220 bar; izlaz 20-40 mbar; opremljena manometrima)</w:t>
            </w:r>
          </w:p>
        </w:tc>
      </w:tr>
    </w:tbl>
    <w:p w14:paraId="31756950" w14:textId="77777777" w:rsidR="00931EDE" w:rsidRDefault="00931EDE" w:rsidP="004B2F14">
      <w:pPr>
        <w:rPr>
          <w:rFonts w:ascii="Wingdings" w:hAnsi="Wingdings" w:cs="Wingdings"/>
          <w:b/>
          <w:sz w:val="24"/>
          <w:szCs w:val="24"/>
        </w:rPr>
      </w:pPr>
    </w:p>
    <w:p w14:paraId="3D57C94C" w14:textId="4DF86C6D" w:rsidR="00931EDE" w:rsidRPr="00931EDE" w:rsidRDefault="004B2F14" w:rsidP="004B2F1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Wingdings" w:hAnsi="Wingdings" w:cs="Wingdings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Garantni rok: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minimum 12 mjeseci od datuma ugradnje. </w:t>
      </w:r>
    </w:p>
    <w:p w14:paraId="4DFEC6AD" w14:textId="77777777" w:rsidR="004B2F14" w:rsidRDefault="004B2F14" w:rsidP="004B2F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Wingdings" w:hAnsi="Wingdings" w:cs="Wingdings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Garancije na pojedine materijale:</w:t>
      </w:r>
    </w:p>
    <w:p w14:paraId="4218AA92" w14:textId="77777777" w:rsidR="004B2F14" w:rsidRDefault="004B2F14" w:rsidP="004B2F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Otklanjanje kvara u toku 72 h u garantnom roku  </w:t>
      </w:r>
    </w:p>
    <w:p w14:paraId="47548711" w14:textId="23001597" w:rsidR="004B2F14" w:rsidRPr="00B61F57" w:rsidRDefault="004B2F14" w:rsidP="004B2F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PONUĐAČ </w:t>
      </w:r>
      <w:r w:rsidR="00F134A4">
        <w:rPr>
          <w:rFonts w:ascii="Times New Roman" w:hAnsi="Times New Roman" w:cs="Times New Roman"/>
          <w:b/>
          <w:bCs/>
          <w:sz w:val="24"/>
          <w:szCs w:val="24"/>
        </w:rPr>
        <w:t xml:space="preserve">ZA PARTIJE 1 </w:t>
      </w:r>
      <w:r w:rsidR="00A22F8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34A4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 U OBAVEZI DA NARUČIOCU PONUDI USLUGU POSTPRODAJNOG  ODRZAVANJA NA MINIMUM </w:t>
      </w:r>
      <w:r w:rsidRPr="00B61F57">
        <w:rPr>
          <w:rFonts w:ascii="Times New Roman" w:hAnsi="Times New Roman" w:cs="Times New Roman"/>
          <w:b/>
          <w:bCs/>
          <w:sz w:val="24"/>
          <w:szCs w:val="24"/>
        </w:rPr>
        <w:t>5 (PET) GODINA.</w:t>
      </w:r>
    </w:p>
    <w:p w14:paraId="10CE83D3" w14:textId="31A8EC09" w:rsidR="004B2F14" w:rsidRDefault="004B2F14" w:rsidP="004B2F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Ponuđač </w:t>
      </w:r>
      <w:r w:rsidR="00257220" w:rsidRPr="00D60540">
        <w:rPr>
          <w:rFonts w:ascii="Times New Roman" w:hAnsi="Times New Roman" w:cs="Times New Roman"/>
          <w:b/>
          <w:bCs/>
          <w:sz w:val="24"/>
          <w:szCs w:val="24"/>
        </w:rPr>
        <w:t xml:space="preserve">za Partije 1 i 2 </w:t>
      </w:r>
      <w:r>
        <w:rPr>
          <w:rFonts w:ascii="Times New Roman" w:hAnsi="Times New Roman" w:cs="Times New Roman"/>
          <w:b/>
          <w:bCs/>
          <w:sz w:val="24"/>
          <w:szCs w:val="24"/>
        </w:rPr>
        <w:t>je dužan da dostavi Izjavu kojom garantuje ponuđeni period postprodajnog održavanja.</w:t>
      </w:r>
    </w:p>
    <w:p w14:paraId="6DDB4E50" w14:textId="11583B84" w:rsidR="00A22F84" w:rsidRDefault="00A22F84" w:rsidP="004B2F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EFF286" w14:textId="77777777" w:rsidR="00A22F84" w:rsidRDefault="00A22F84" w:rsidP="004B2F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A3F7AA" w14:textId="77777777" w:rsidR="004B2F14" w:rsidRDefault="004B2F14" w:rsidP="004B2F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Način sprovođenja kontrole kvaliteta:</w:t>
      </w:r>
    </w:p>
    <w:p w14:paraId="5877FF18" w14:textId="2E5E492A" w:rsidR="004B2F14" w:rsidRDefault="004B2F14" w:rsidP="00A22F8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Provjera usklađenosti dostavljenih sertifikata i tehničkih listova od strane ponuđača sa specificiranim “b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itnim karakteristikama predmeta nabavke u pogledu kvaliteta, performansi i/ili dimenzija” iz dijela “tehničke karakteristike ili specifikacije predmeta nabavke, odnosno predmjer radova” zahtjeva za prikupljanje ponuda.</w:t>
      </w:r>
    </w:p>
    <w:p w14:paraId="7229A839" w14:textId="77777777" w:rsidR="00A22F84" w:rsidRPr="00A22F84" w:rsidRDefault="00A22F84" w:rsidP="00A22F8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E82224D" w14:textId="77777777" w:rsidR="004B2F14" w:rsidRDefault="004B2F14" w:rsidP="004B2F1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-Kontrola dostavljenih tehničkih listova sa traženom tehničkom specifikacijom.</w:t>
      </w:r>
    </w:p>
    <w:p w14:paraId="316A8AA3" w14:textId="77777777" w:rsidR="004B2F14" w:rsidRDefault="004B2F14" w:rsidP="004B2F14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-Provjera funkcionalnosti mašine</w:t>
      </w:r>
    </w:p>
    <w:p w14:paraId="5F555E90" w14:textId="77777777" w:rsidR="004B2F14" w:rsidRDefault="004B2F14" w:rsidP="004B2F14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-FAT – factory acceptance test</w:t>
      </w:r>
    </w:p>
    <w:p w14:paraId="6919A1DC" w14:textId="77777777" w:rsidR="004B2F14" w:rsidRDefault="004B2F14" w:rsidP="004B2F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63762D" w14:textId="77777777" w:rsidR="004B2F14" w:rsidRDefault="004B2F14" w:rsidP="004B2F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Garancije kvaliteta</w:t>
      </w:r>
    </w:p>
    <w:p w14:paraId="5DB95C7C" w14:textId="77777777" w:rsidR="004B2F14" w:rsidRDefault="004B2F14" w:rsidP="004B2F1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Uputstvo za upotrebu</w:t>
      </w:r>
    </w:p>
    <w:p w14:paraId="2B1DED78" w14:textId="77777777" w:rsidR="004B2F14" w:rsidRDefault="004B2F14" w:rsidP="004B2F1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 znak proizvodnje</w:t>
      </w:r>
    </w:p>
    <w:p w14:paraId="362BE811" w14:textId="77777777" w:rsidR="004B2F14" w:rsidRDefault="004B2F14" w:rsidP="004B2F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7294FD" w14:textId="77777777" w:rsidR="004B2F14" w:rsidRDefault="004B2F14" w:rsidP="004B2F1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</w:p>
    <w:p w14:paraId="3FCA8C52" w14:textId="77777777" w:rsidR="004B2F14" w:rsidRDefault="004B2F14" w:rsidP="004B2F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-U ponuđenu cijenu uračunati  su</w:t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troškovi pakovanja,  transporta, montiranja,, puštanja u rad predmetne robe i obuka rukovanja predmetne robe zaposlenog kod Naručioca</w:t>
      </w:r>
    </w:p>
    <w:p w14:paraId="5875FA88" w14:textId="77777777" w:rsidR="004B2F14" w:rsidRDefault="004B2F14" w:rsidP="004B2F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Dobavljač će na dobrovoljnoj osnovi staviti tim svojih stručnjaka na raspolaganju prilikom montiranja, puštanja u rad predmetne robe i obuke zaposlenog kod Naručioca.</w:t>
      </w:r>
    </w:p>
    <w:p w14:paraId="41191DF4" w14:textId="77777777" w:rsidR="004B2F14" w:rsidRDefault="004B2F14" w:rsidP="004B2F14">
      <w:pPr>
        <w:spacing w:after="0" w:line="100" w:lineRule="atLeast"/>
        <w:jc w:val="both"/>
      </w:pPr>
    </w:p>
    <w:p w14:paraId="7B9EFEB7" w14:textId="77777777" w:rsidR="004B2F14" w:rsidRDefault="004B2F14" w:rsidP="004B2F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sr-Latn-CS" w:eastAsia="hi-IN" w:bidi="hi-I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val="sr-Latn-CS" w:eastAsia="hi-IN" w:bidi="hi-IN"/>
        </w:rPr>
        <w:t>NAPOMENA:</w:t>
      </w:r>
    </w:p>
    <w:p w14:paraId="1D9EB3F5" w14:textId="77777777" w:rsidR="004B2F14" w:rsidRDefault="004B2F14" w:rsidP="004B2F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sr-Latn-CS" w:eastAsia="hi-IN" w:bidi="hi-IN"/>
        </w:rPr>
      </w:pPr>
    </w:p>
    <w:p w14:paraId="6C6A930C" w14:textId="77777777" w:rsidR="004B2F14" w:rsidRDefault="004B2F14" w:rsidP="004B2F14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Style w:val="EndnoteCharacters"/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Naručilac zadržava pravo da nakon otvaranja i pregleda pristiglih ponuda, od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Latn-RS"/>
        </w:rPr>
        <w:t>P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onuđača traži pojašnjenje ili dopunu prateće dokumentacije.</w:t>
      </w:r>
    </w:p>
    <w:p w14:paraId="4F98136B" w14:textId="77777777" w:rsidR="004B2F14" w:rsidRDefault="004B2F14" w:rsidP="004B2F14">
      <w:pPr>
        <w:suppressAutoHyphens w:val="0"/>
        <w:autoSpaceDE w:val="0"/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2.</w:t>
      </w:r>
      <w:r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Naručilac zadržava pravo da u bilo kojem momentu (prije ili nakon  otvaranja ponuda, vrednovanja istih, ili u fazi odlučivanja), a sve do donošenja odluke o izboru najpovoljnije ponude odustane od objavljene nabavke, bez davanja posebnog obrazloženja.</w:t>
      </w:r>
    </w:p>
    <w:p w14:paraId="182DC49E" w14:textId="427F0ECB" w:rsidR="004B2F14" w:rsidRDefault="004B2F14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1F675405" w14:textId="5A0F083A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0DBB6CB2" w14:textId="6A45910C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09DA75E5" w14:textId="1CE98153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45130A4B" w14:textId="067EC17B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47D1442E" w14:textId="423170E7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7DC51FBC" w14:textId="0E5F7CFD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004ABBF9" w14:textId="4E19EC90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5395377D" w14:textId="1E7EA335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7B47F833" w14:textId="1309B577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7683504C" w14:textId="26AC6B0C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3F937384" w14:textId="16C365B9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61222AB8" w14:textId="76CDBDBE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5A45148D" w14:textId="27324C07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4F9B641C" w14:textId="432775FD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5BE6384F" w14:textId="2A0B20E4" w:rsidR="00A22F84" w:rsidRDefault="00A22F84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07F99DC7" w14:textId="0E2691B2" w:rsidR="00A22F84" w:rsidRDefault="00A22F84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78B00831" w14:textId="77777777" w:rsidR="00A22F84" w:rsidRDefault="00A22F84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2307D09D" w14:textId="77777777" w:rsidR="003917C6" w:rsidRDefault="003917C6" w:rsidP="003917C6">
      <w:pPr>
        <w:keepNext/>
        <w:numPr>
          <w:ilvl w:val="0"/>
          <w:numId w:val="1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294"/>
          <w:tab w:val="left" w:pos="432"/>
        </w:tabs>
        <w:suppressAutoHyphens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PMingLiU" w:hAnsi="Times New Roman" w:cs="Times New Roman"/>
          <w:b/>
          <w:bCs/>
          <w:color w:val="000000"/>
          <w:sz w:val="28"/>
          <w:szCs w:val="28"/>
        </w:rPr>
        <w:t>OBRAZAC PONUDE SA OBRASCIMA KOJE PRIPREMA PONUĐAČ</w:t>
      </w:r>
    </w:p>
    <w:p w14:paraId="7DDAE8C7" w14:textId="77777777" w:rsidR="003917C6" w:rsidRPr="006A02A2" w:rsidRDefault="003917C6" w:rsidP="003917C6">
      <w:pPr>
        <w:keepNext/>
        <w:numPr>
          <w:ilvl w:val="0"/>
          <w:numId w:val="1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294"/>
          <w:tab w:val="left" w:pos="432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PMingLiU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2212103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5BFC60B5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7C16D9D0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13AF0D81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3DA5DAF7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1ECE0C0D" w14:textId="293FE106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12A873BB" w14:textId="636C8A86" w:rsidR="00DE58A6" w:rsidRDefault="00DE58A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560B1C5B" w14:textId="034BBB8F" w:rsidR="00DE58A6" w:rsidRDefault="00DE58A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0B671107" w14:textId="0C04F63E" w:rsidR="00DE58A6" w:rsidRDefault="00DE58A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35675193" w14:textId="57B153AA" w:rsidR="00DE58A6" w:rsidRDefault="00DE58A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48E37CD8" w14:textId="5A394D5F" w:rsidR="00DE58A6" w:rsidRDefault="00DE58A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635A2CB9" w14:textId="15728EAD" w:rsidR="00DE58A6" w:rsidRDefault="00DE58A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66D831AD" w14:textId="0EF6A7D9" w:rsidR="00DE58A6" w:rsidRDefault="00DE58A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2791D5D3" w14:textId="77777777" w:rsidR="00DE58A6" w:rsidRDefault="00DE58A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5AC4C2FF" w14:textId="01039E5A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02DE86F7" w14:textId="77777777" w:rsidR="00FA0FA9" w:rsidRDefault="00FA0FA9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49798ED2" w14:textId="77777777" w:rsidR="003917C6" w:rsidRDefault="003917C6" w:rsidP="003917C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 w:val="0"/>
        <w:spacing w:before="200"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NASLOVNA STRANA PONUDE</w:t>
      </w:r>
    </w:p>
    <w:p w14:paraId="5768F47D" w14:textId="77777777" w:rsidR="003917C6" w:rsidRDefault="003917C6" w:rsidP="003917C6">
      <w:pPr>
        <w:tabs>
          <w:tab w:val="left" w:pos="1950"/>
        </w:tabs>
        <w:suppressAutoHyphens w:val="0"/>
        <w:jc w:val="both"/>
        <w:rPr>
          <w:rFonts w:ascii="Times New Roman" w:hAnsi="Times New Roman" w:cs="Times New Roman"/>
          <w:color w:val="000000"/>
        </w:rPr>
      </w:pPr>
    </w:p>
    <w:p w14:paraId="70785652" w14:textId="77777777" w:rsidR="003917C6" w:rsidRDefault="003917C6" w:rsidP="003917C6">
      <w:pPr>
        <w:tabs>
          <w:tab w:val="left" w:pos="1950"/>
        </w:tabs>
        <w:suppressAutoHyphens w:val="0"/>
        <w:jc w:val="both"/>
        <w:rPr>
          <w:rFonts w:ascii="Times New Roman" w:hAnsi="Times New Roman" w:cs="Times New Roman"/>
          <w:color w:val="000000"/>
        </w:rPr>
      </w:pPr>
    </w:p>
    <w:p w14:paraId="53946BBE" w14:textId="77777777" w:rsidR="003917C6" w:rsidRDefault="003917C6" w:rsidP="003917C6">
      <w:pPr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naziv ponuđača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 xml:space="preserve">      </w:t>
      </w:r>
      <w:r>
        <w:rPr>
          <w:rFonts w:ascii="Times New Roman" w:hAnsi="Times New Roman" w:cs="Times New Roman"/>
          <w:color w:val="000000"/>
          <w:u w:val="single"/>
        </w:rPr>
        <w:tab/>
        <w:t xml:space="preserve">  </w:t>
      </w:r>
    </w:p>
    <w:p w14:paraId="7FF63DD9" w14:textId="77777777" w:rsidR="003917C6" w:rsidRDefault="003917C6" w:rsidP="003917C6">
      <w:pPr>
        <w:tabs>
          <w:tab w:val="left" w:pos="1950"/>
        </w:tabs>
        <w:suppressAutoHyphens w:val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podnosi</w:t>
      </w:r>
    </w:p>
    <w:p w14:paraId="24AFA844" w14:textId="77777777" w:rsidR="003917C6" w:rsidRDefault="003917C6" w:rsidP="003917C6">
      <w:pPr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naziv naručioca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14:paraId="01D70B0E" w14:textId="77777777" w:rsidR="003917C6" w:rsidRDefault="003917C6" w:rsidP="003917C6">
      <w:pPr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1CFBD1A" w14:textId="77777777" w:rsidR="003917C6" w:rsidRDefault="003917C6" w:rsidP="003917C6">
      <w:pPr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09965DF3" w14:textId="77777777" w:rsidR="003917C6" w:rsidRDefault="003917C6" w:rsidP="003917C6">
      <w:pPr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689EF30A" w14:textId="77777777" w:rsidR="003917C6" w:rsidRDefault="003917C6" w:rsidP="003917C6">
      <w:pPr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</w:rPr>
      </w:pPr>
    </w:p>
    <w:p w14:paraId="34DEB694" w14:textId="77777777" w:rsidR="003917C6" w:rsidRDefault="003917C6" w:rsidP="003917C6">
      <w:pPr>
        <w:tabs>
          <w:tab w:val="left" w:pos="1950"/>
        </w:tabs>
        <w:suppressAutoHyphens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 O N U D U</w:t>
      </w:r>
    </w:p>
    <w:p w14:paraId="5F0F0D7A" w14:textId="77777777" w:rsidR="003917C6" w:rsidRDefault="003917C6" w:rsidP="003917C6">
      <w:pPr>
        <w:tabs>
          <w:tab w:val="left" w:pos="195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po zahjevu za prikupljanje ponuda broj ____ od _______ godine </w:t>
      </w:r>
    </w:p>
    <w:p w14:paraId="5F84E69F" w14:textId="77777777" w:rsidR="003917C6" w:rsidRDefault="003917C6" w:rsidP="003917C6">
      <w:pPr>
        <w:tabs>
          <w:tab w:val="left" w:pos="195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za nabavku __________________________________________________________ </w:t>
      </w:r>
    </w:p>
    <w:p w14:paraId="089051C9" w14:textId="77777777" w:rsidR="003917C6" w:rsidRDefault="003917C6" w:rsidP="003917C6">
      <w:pPr>
        <w:tabs>
          <w:tab w:val="left" w:pos="195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i/>
          <w:iCs/>
          <w:color w:val="000000"/>
        </w:rPr>
        <w:t>opis predmeta nabavke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239E2E57" w14:textId="77777777" w:rsidR="003917C6" w:rsidRDefault="003917C6" w:rsidP="003917C6">
      <w:pPr>
        <w:tabs>
          <w:tab w:val="left" w:pos="1950"/>
        </w:tabs>
        <w:suppressAutoHyphens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6647A6E" w14:textId="77777777" w:rsidR="003917C6" w:rsidRPr="00A00704" w:rsidRDefault="003917C6" w:rsidP="003917C6">
      <w:pPr>
        <w:tabs>
          <w:tab w:val="left" w:pos="1950"/>
        </w:tabs>
        <w:suppressAutoHyphens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704">
        <w:rPr>
          <w:rFonts w:ascii="Times New Roman" w:hAnsi="Times New Roman" w:cs="Times New Roman"/>
          <w:b/>
          <w:bCs/>
          <w:sz w:val="24"/>
          <w:szCs w:val="24"/>
        </w:rPr>
        <w:t>ZA</w:t>
      </w:r>
    </w:p>
    <w:p w14:paraId="57B971A0" w14:textId="46031515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kern w:val="1"/>
          <w:sz w:val="28"/>
          <w:szCs w:val="28"/>
        </w:rPr>
      </w:pPr>
      <w:r w:rsidRPr="00A00704">
        <w:rPr>
          <w:rFonts w:ascii="Wingdings" w:hAnsi="Wingdings" w:cs="Wingdings"/>
          <w:kern w:val="1"/>
          <w:sz w:val="24"/>
          <w:szCs w:val="24"/>
        </w:rPr>
        <w:t></w:t>
      </w:r>
      <w:r w:rsidRPr="00A00704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Predmet nabavke opreme </w:t>
      </w:r>
      <w:r w:rsidR="00DE58A6">
        <w:rPr>
          <w:rFonts w:ascii="Times New Roman" w:hAnsi="Times New Roman" w:cs="Times New Roman"/>
          <w:kern w:val="1"/>
          <w:sz w:val="28"/>
          <w:szCs w:val="28"/>
        </w:rPr>
        <w:t>I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radovi po partijama</w:t>
      </w:r>
    </w:p>
    <w:p w14:paraId="0048F2A7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kern w:val="1"/>
          <w:sz w:val="28"/>
          <w:szCs w:val="28"/>
        </w:rPr>
      </w:pPr>
    </w:p>
    <w:p w14:paraId="099196E3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kern w:val="1"/>
          <w:sz w:val="28"/>
          <w:szCs w:val="28"/>
        </w:rPr>
      </w:pPr>
    </w:p>
    <w:p w14:paraId="31562802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kern w:val="1"/>
          <w:sz w:val="28"/>
          <w:szCs w:val="28"/>
        </w:rPr>
      </w:pPr>
    </w:p>
    <w:p w14:paraId="514996A7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kern w:val="1"/>
          <w:sz w:val="28"/>
          <w:szCs w:val="28"/>
        </w:rPr>
      </w:pPr>
    </w:p>
    <w:p w14:paraId="0F256FA2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kern w:val="1"/>
          <w:sz w:val="28"/>
          <w:szCs w:val="28"/>
        </w:rPr>
      </w:pPr>
    </w:p>
    <w:p w14:paraId="2A384550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kern w:val="1"/>
          <w:sz w:val="28"/>
          <w:szCs w:val="28"/>
        </w:rPr>
      </w:pPr>
    </w:p>
    <w:p w14:paraId="4BC7CF06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kern w:val="1"/>
          <w:sz w:val="28"/>
          <w:szCs w:val="28"/>
        </w:rPr>
      </w:pPr>
    </w:p>
    <w:p w14:paraId="4B5E0587" w14:textId="77777777" w:rsidR="003917C6" w:rsidRPr="000923F0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kern w:val="1"/>
          <w:sz w:val="28"/>
          <w:szCs w:val="28"/>
        </w:rPr>
      </w:pPr>
    </w:p>
    <w:p w14:paraId="622C8833" w14:textId="17379CE4" w:rsidR="003917C6" w:rsidRPr="003917C6" w:rsidRDefault="003917C6" w:rsidP="003917C6">
      <w:pPr>
        <w:keepNext/>
        <w:keepLines/>
        <w:numPr>
          <w:ilvl w:val="1"/>
          <w:numId w:val="1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576"/>
        </w:tabs>
        <w:suppressAutoHyphens w:val="0"/>
        <w:spacing w:before="200" w:after="0"/>
        <w:jc w:val="center"/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PODACI O PONUDI I PONUĐAČU</w:t>
      </w:r>
    </w:p>
    <w:p w14:paraId="6171EE9B" w14:textId="77777777" w:rsidR="003917C6" w:rsidRPr="000C28F6" w:rsidRDefault="003917C6" w:rsidP="003917C6">
      <w:pPr>
        <w:numPr>
          <w:ilvl w:val="0"/>
          <w:numId w:val="18"/>
        </w:numPr>
        <w:ind w:left="432" w:hanging="432"/>
        <w:rPr>
          <w:rFonts w:ascii="Times New Roman" w:hAnsi="Times New Roman" w:cs="Times New Roman"/>
          <w:lang w:val="en-GB"/>
        </w:rPr>
      </w:pPr>
      <w:r w:rsidRPr="00F93E3A">
        <w:rPr>
          <w:rFonts w:ascii="Times New Roman" w:hAnsi="Times New Roman" w:cs="Times New Roman"/>
          <w:b/>
          <w:bCs/>
          <w:sz w:val="24"/>
          <w:szCs w:val="24"/>
        </w:rPr>
        <w:t>Podaci o podnosiocu samostalne ponude:</w:t>
      </w:r>
    </w:p>
    <w:tbl>
      <w:tblPr>
        <w:tblW w:w="0" w:type="auto"/>
        <w:tblInd w:w="-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275"/>
      </w:tblGrid>
      <w:tr w:rsidR="003917C6" w:rsidRPr="00F93E3A" w14:paraId="6BA4A1D0" w14:textId="77777777" w:rsidTr="003E51AC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BA798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Naziv i sjedište ponuđača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52A8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3917C6" w:rsidRPr="00F93E3A" w14:paraId="3831885C" w14:textId="77777777" w:rsidTr="003E51AC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E09DE7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PIB</w:t>
            </w:r>
            <w:r w:rsidRPr="00F93E3A">
              <w:rPr>
                <w:rStyle w:val="FootnoteCharacters"/>
                <w:rFonts w:ascii="Times New Roman" w:hAnsi="Times New Roman" w:cs="Times New Roman"/>
                <w:lang w:val="sr-Latn-CS"/>
              </w:rPr>
              <w:footnoteReference w:id="1"/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6BC7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3917C6" w:rsidRPr="00F93E3A" w14:paraId="6ED5EBC2" w14:textId="77777777" w:rsidTr="003E51AC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490DCF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Broj računa i naziv banke ponuđača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969E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3917C6" w:rsidRPr="00F93E3A" w14:paraId="00653899" w14:textId="77777777" w:rsidTr="003E51AC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272CE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Adresa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1019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3917C6" w:rsidRPr="00F93E3A" w14:paraId="50D0D719" w14:textId="77777777" w:rsidTr="003E51AC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38EAD3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Telefon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75B2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3917C6" w:rsidRPr="00F93E3A" w14:paraId="20DFC636" w14:textId="77777777" w:rsidTr="003E51AC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D8C514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Fax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78CA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3917C6" w:rsidRPr="00F93E3A" w14:paraId="73906A28" w14:textId="77777777" w:rsidTr="003E51AC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C3BD97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E-mail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17A2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3917C6" w:rsidRPr="00F93E3A" w14:paraId="33C39E9C" w14:textId="77777777" w:rsidTr="003E51AC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vAlign w:val="center"/>
          </w:tcPr>
          <w:p w14:paraId="0645653D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Lice/a ovlašćeno/a za potpisivanje  finansijskog dijela ponude i dokumenata u ponudi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8D6F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i/>
                <w:iCs/>
                <w:lang w:val="sr-Latn-CS"/>
              </w:rPr>
              <w:t>(Ime, prezime i funkcija)</w:t>
            </w:r>
          </w:p>
        </w:tc>
      </w:tr>
      <w:tr w:rsidR="003917C6" w:rsidRPr="00F93E3A" w14:paraId="276C4864" w14:textId="77777777" w:rsidTr="003E51AC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A8A4DB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4BC3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i/>
                <w:iCs/>
                <w:lang w:val="sr-Latn-CS"/>
              </w:rPr>
              <w:t>(Potpis)</w:t>
            </w:r>
          </w:p>
        </w:tc>
      </w:tr>
      <w:tr w:rsidR="003917C6" w:rsidRPr="00F93E3A" w14:paraId="1C8DEADC" w14:textId="77777777" w:rsidTr="003E51AC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21E1EC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Ime i prezime osobe za davanje informacija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DA0D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</w:tbl>
    <w:p w14:paraId="0B77BC63" w14:textId="77777777" w:rsidR="003917C6" w:rsidRDefault="003917C6" w:rsidP="003917C6">
      <w:pPr>
        <w:ind w:left="432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0B82D9DD" w14:textId="77777777" w:rsidR="003917C6" w:rsidRDefault="003917C6" w:rsidP="003917C6">
      <w:pPr>
        <w:ind w:left="432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35ECBA18" w14:textId="77777777" w:rsidR="003917C6" w:rsidRDefault="003917C6" w:rsidP="003917C6">
      <w:pPr>
        <w:ind w:left="432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55ABF725" w14:textId="77777777" w:rsidR="003917C6" w:rsidRDefault="003917C6" w:rsidP="003917C6">
      <w:pPr>
        <w:ind w:left="432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41352AC5" w14:textId="77777777" w:rsidR="003917C6" w:rsidRPr="00F93E3A" w:rsidRDefault="003917C6" w:rsidP="003917C6">
      <w:pPr>
        <w:ind w:left="432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7055A014" w14:textId="77777777" w:rsidR="003917C6" w:rsidRPr="004977E1" w:rsidRDefault="003917C6" w:rsidP="003917C6">
      <w:pPr>
        <w:suppressAutoHyphens w:val="0"/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</w:rPr>
      </w:pPr>
    </w:p>
    <w:p w14:paraId="1FEB0A31" w14:textId="77777777" w:rsidR="003917C6" w:rsidRPr="004977E1" w:rsidRDefault="003917C6" w:rsidP="003917C6">
      <w:pPr>
        <w:suppressAutoHyphens w:val="0"/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</w:rPr>
      </w:pPr>
    </w:p>
    <w:p w14:paraId="16F2B512" w14:textId="77777777" w:rsidR="003917C6" w:rsidRPr="004977E1" w:rsidRDefault="003917C6" w:rsidP="003917C6">
      <w:pPr>
        <w:sectPr w:rsidR="003917C6" w:rsidRPr="004977E1" w:rsidSect="003E51AC">
          <w:headerReference w:type="default" r:id="rId7"/>
          <w:footerReference w:type="default" r:id="rId8"/>
          <w:pgSz w:w="11906" w:h="16838"/>
          <w:pgMar w:top="810" w:right="1417" w:bottom="1260" w:left="1417" w:header="708" w:footer="708" w:gutter="0"/>
          <w:cols w:space="720"/>
          <w:docGrid w:linePitch="600" w:charSpace="36864"/>
        </w:sectPr>
      </w:pPr>
    </w:p>
    <w:p w14:paraId="78194103" w14:textId="77777777" w:rsidR="003917C6" w:rsidRPr="004977E1" w:rsidRDefault="003917C6" w:rsidP="003917C6">
      <w:pPr>
        <w:keepNext/>
        <w:keepLines/>
        <w:numPr>
          <w:ilvl w:val="1"/>
          <w:numId w:val="17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hd w:val="clear" w:color="auto" w:fill="F2F2F2"/>
        <w:tabs>
          <w:tab w:val="left" w:pos="576"/>
        </w:tabs>
        <w:suppressAutoHyphens w:val="0"/>
        <w:spacing w:before="200"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4977E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FINANSIJSKI DIO PONUDE ZA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PARTIJU 1</w:t>
      </w:r>
    </w:p>
    <w:tbl>
      <w:tblPr>
        <w:tblpPr w:leftFromText="180" w:rightFromText="180" w:vertAnchor="text" w:horzAnchor="margin" w:tblpY="407"/>
        <w:tblW w:w="93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"/>
        <w:gridCol w:w="1001"/>
        <w:gridCol w:w="1473"/>
        <w:gridCol w:w="955"/>
        <w:gridCol w:w="1131"/>
        <w:gridCol w:w="1042"/>
        <w:gridCol w:w="2462"/>
        <w:gridCol w:w="43"/>
        <w:gridCol w:w="57"/>
        <w:gridCol w:w="57"/>
        <w:gridCol w:w="57"/>
        <w:gridCol w:w="57"/>
        <w:gridCol w:w="57"/>
      </w:tblGrid>
      <w:tr w:rsidR="003917C6" w:rsidRPr="004977E1" w14:paraId="5A5940B5" w14:textId="77777777" w:rsidTr="003E51AC">
        <w:trPr>
          <w:trHeight w:val="37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BE0093F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r.b.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CCFAB26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opis predmeta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5E5B4FC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bitne karakteristike ponuđenog predmeta nabavke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85CFBC3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jedinica mjere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2336E57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količina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A1CB4E2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 xml:space="preserve">jedinična cijena bez </w:t>
            </w:r>
          </w:p>
          <w:p w14:paraId="2A53FB33" w14:textId="77777777" w:rsidR="003917C6" w:rsidRPr="004977E1" w:rsidRDefault="003917C6" w:rsidP="003E51AC">
            <w:pPr>
              <w:suppressAutoHyphens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pdv-a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D896BC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ukupan iznos bez pdv-a</w:t>
            </w: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7A1BA7E0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20426B4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444D7147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9FF78DF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8CCF92D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A7FF7FC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2F4EC106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144881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2E5427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5F4D75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2B73EC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70AE63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2EE91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186E7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47911A85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24B3288D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8276099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9B189F9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5B06FEBB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6672DA4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5470086C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4FD1D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328DC2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75252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1FA65C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3DD2B1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C89DC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9AE17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0478772F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C80FCD9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B70E235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54A2C8C5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3FD0C48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DCCCA0D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5A6E0379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FFFDCF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FB8E197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B32D35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DA0B72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F5C8F1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2A85B0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79D5B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5F3CA5E4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4B50328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F46DB84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C602374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F3D0471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2E01AB9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01540446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8811BF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1DAF99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E62095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7C96BE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AFF414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339A2C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E944E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157C33CE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58DC138A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DE68DB2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0D6A31B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253C1A8D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DD3619A" w14:textId="77777777" w:rsidR="003917C6" w:rsidRPr="004977E1" w:rsidRDefault="003917C6" w:rsidP="003E51AC">
            <w:pPr>
              <w:snapToGrid w:val="0"/>
            </w:pPr>
          </w:p>
        </w:tc>
      </w:tr>
      <w:tr w:rsidR="003917C6" w14:paraId="6DD55D9F" w14:textId="77777777" w:rsidTr="003E51AC">
        <w:trPr>
          <w:trHeight w:val="370"/>
        </w:trPr>
        <w:tc>
          <w:tcPr>
            <w:tcW w:w="5561" w:type="dxa"/>
            <w:gridSpan w:val="5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34B52B" w14:textId="77777777" w:rsidR="003917C6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Ukupna cijena  bez PDV-a</w:t>
            </w:r>
          </w:p>
        </w:tc>
        <w:tc>
          <w:tcPr>
            <w:tcW w:w="350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16EDE3" w14:textId="77777777" w:rsidR="003917C6" w:rsidRDefault="003917C6" w:rsidP="003E51AC">
            <w:pPr>
              <w:suppressAutoHyphens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2EB11CCF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5BAAEC51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4738C554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7F7028D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A29CFAA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1106A94" w14:textId="77777777" w:rsidR="003917C6" w:rsidRDefault="003917C6" w:rsidP="003E51AC">
            <w:pPr>
              <w:snapToGrid w:val="0"/>
            </w:pPr>
          </w:p>
        </w:tc>
      </w:tr>
    </w:tbl>
    <w:p w14:paraId="2D757CE6" w14:textId="77777777" w:rsidR="003917C6" w:rsidRDefault="003917C6" w:rsidP="003917C6">
      <w:pPr>
        <w:suppressAutoHyphens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45445F" w14:textId="77777777" w:rsidR="003917C6" w:rsidRDefault="003917C6" w:rsidP="003917C6">
      <w:pPr>
        <w:suppressAutoHyphens w:val="0"/>
        <w:jc w:val="both"/>
        <w:rPr>
          <w:rFonts w:ascii="Times New Roman" w:hAnsi="Times New Roman" w:cs="Times New Roman"/>
          <w:color w:val="000000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 ponude:</w:t>
      </w:r>
    </w:p>
    <w:tbl>
      <w:tblPr>
        <w:tblW w:w="0" w:type="auto"/>
        <w:tblInd w:w="-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164"/>
      </w:tblGrid>
      <w:tr w:rsidR="003917C6" w14:paraId="3C2D52ED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CA88E" w14:textId="77777777" w:rsidR="003917C6" w:rsidRDefault="003917C6" w:rsidP="003E51AC">
            <w:pPr>
              <w:snapToGrid w:val="0"/>
              <w:spacing w:after="0" w:line="240" w:lineRule="auto"/>
              <w:ind w:left="266" w:hanging="266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izvršenja ugovora je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4AB1" w14:textId="77777777" w:rsidR="003917C6" w:rsidRDefault="003917C6" w:rsidP="003E51AC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917C6" w14:paraId="752DD3B8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313C8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Mjesto izvršenja ugovora je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B6A7" w14:textId="77777777" w:rsidR="003917C6" w:rsidRDefault="003917C6" w:rsidP="003E51AC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917C6" w14:paraId="10DAC04F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03CBE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i dinamika isporuke/izvršenja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2B73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50491251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04EE6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</w:rPr>
              <w:t>Garantni rok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89E0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42AA23C5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09341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</w:rPr>
              <w:t>Garancije kvaliteta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F8B0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0560EFFE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B2060" w14:textId="77777777" w:rsidR="003917C6" w:rsidRDefault="003917C6" w:rsidP="003E51A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Način sprovođenja kontrole kvaliteta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B440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6D84D5D7" w14:textId="77777777" w:rsidTr="003E51AC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39699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plaćanja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55AF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027CBEB0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C8CF2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plaćanja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F2DD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3BA68D50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C1479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Period važenja ponude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A11B8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</w:tbl>
    <w:p w14:paraId="7F87F99B" w14:textId="77777777" w:rsidR="003917C6" w:rsidRDefault="003917C6" w:rsidP="003917C6">
      <w:pPr>
        <w:suppressAutoHyphens w:val="0"/>
        <w:spacing w:after="0" w:line="100" w:lineRule="atLeast"/>
        <w:jc w:val="both"/>
      </w:pPr>
    </w:p>
    <w:p w14:paraId="1E7FB907" w14:textId="77777777" w:rsidR="003917C6" w:rsidRDefault="003917C6" w:rsidP="003917C6">
      <w:pPr>
        <w:suppressAutoHyphens w:val="0"/>
        <w:spacing w:after="0" w:line="10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73C5EB" w14:textId="77777777" w:rsidR="003917C6" w:rsidRDefault="003917C6" w:rsidP="003917C6">
      <w:pPr>
        <w:suppressAutoHyphens w:val="0"/>
        <w:spacing w:after="0" w:line="10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18F618" w14:textId="77777777" w:rsidR="00FA0FA9" w:rsidRPr="00A00704" w:rsidRDefault="00FA0FA9" w:rsidP="00FA0FA9">
      <w:pPr>
        <w:tabs>
          <w:tab w:val="left" w:pos="1950"/>
        </w:tabs>
        <w:spacing w:after="0" w:line="240" w:lineRule="auto"/>
        <w:ind w:right="1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0070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</w:t>
      </w:r>
      <w:r w:rsidRPr="00A00704">
        <w:rPr>
          <w:rFonts w:ascii="Times New Roman" w:hAnsi="Times New Roman" w:cs="Times New Roman"/>
          <w:b/>
          <w:bCs/>
          <w:sz w:val="24"/>
          <w:szCs w:val="24"/>
        </w:rPr>
        <w:t>Ovlašćeno lice ponuđača</w:t>
      </w:r>
    </w:p>
    <w:p w14:paraId="78A5B668" w14:textId="77777777" w:rsidR="00FA0FA9" w:rsidRPr="00A00704" w:rsidRDefault="00FA0FA9" w:rsidP="00FA0FA9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39CC2" w14:textId="77777777" w:rsidR="00FA0FA9" w:rsidRPr="00A00704" w:rsidRDefault="00FA0FA9" w:rsidP="00FA0FA9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00704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</w:t>
      </w:r>
    </w:p>
    <w:p w14:paraId="0AB18463" w14:textId="77777777" w:rsidR="00FA0FA9" w:rsidRPr="00A00704" w:rsidRDefault="00FA0FA9" w:rsidP="00FA0FA9">
      <w:pPr>
        <w:spacing w:after="0" w:line="240" w:lineRule="auto"/>
        <w:ind w:right="336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A00704">
        <w:rPr>
          <w:rFonts w:ascii="Times New Roman" w:hAnsi="Times New Roman" w:cs="Times New Roman"/>
          <w:sz w:val="24"/>
          <w:szCs w:val="24"/>
        </w:rPr>
        <w:t>(</w:t>
      </w:r>
      <w:r w:rsidRPr="00A00704">
        <w:rPr>
          <w:rFonts w:ascii="Times New Roman" w:hAnsi="Times New Roman" w:cs="Times New Roman"/>
          <w:sz w:val="20"/>
          <w:szCs w:val="20"/>
        </w:rPr>
        <w:t>ime, prezime i funkcija)</w:t>
      </w:r>
    </w:p>
    <w:p w14:paraId="57308F7F" w14:textId="77777777" w:rsidR="00FA0FA9" w:rsidRPr="00A00704" w:rsidRDefault="00FA0FA9" w:rsidP="00FA0FA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CFDEA8D" w14:textId="77777777" w:rsidR="00FA0FA9" w:rsidRPr="00A00704" w:rsidRDefault="00FA0FA9" w:rsidP="00FA0FA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00704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41C273F" w14:textId="77777777" w:rsidR="00FA0FA9" w:rsidRPr="00A00704" w:rsidRDefault="00FA0FA9" w:rsidP="00FA0FA9">
      <w:pPr>
        <w:spacing w:after="0" w:line="240" w:lineRule="auto"/>
        <w:ind w:right="588"/>
        <w:jc w:val="right"/>
        <w:rPr>
          <w:rFonts w:ascii="Times New Roman" w:hAnsi="Times New Roman" w:cs="Times New Roman"/>
          <w:sz w:val="20"/>
          <w:szCs w:val="20"/>
        </w:rPr>
      </w:pPr>
      <w:r w:rsidRPr="00A00704">
        <w:rPr>
          <w:rFonts w:ascii="Times New Roman" w:hAnsi="Times New Roman" w:cs="Times New Roman"/>
          <w:sz w:val="20"/>
          <w:szCs w:val="20"/>
        </w:rPr>
        <w:t>(svojeručni potpis)</w:t>
      </w:r>
    </w:p>
    <w:p w14:paraId="32519DE9" w14:textId="77777777" w:rsidR="00FA0FA9" w:rsidRDefault="00FA0FA9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2733F8" w14:textId="77777777" w:rsidR="00FA0FA9" w:rsidRDefault="00FA0FA9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440ED4" w14:textId="0A3BC50E" w:rsidR="003917C6" w:rsidRDefault="003917C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M.P.</w:t>
      </w:r>
    </w:p>
    <w:p w14:paraId="32036368" w14:textId="77777777" w:rsidR="00FA0FA9" w:rsidRDefault="00FA0FA9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F9C795" w14:textId="77777777" w:rsidR="003917C6" w:rsidRPr="004977E1" w:rsidRDefault="003917C6" w:rsidP="003917C6">
      <w:pPr>
        <w:keepNext/>
        <w:keepLines/>
        <w:numPr>
          <w:ilvl w:val="1"/>
          <w:numId w:val="17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hd w:val="clear" w:color="auto" w:fill="F2F2F2"/>
        <w:tabs>
          <w:tab w:val="left" w:pos="576"/>
        </w:tabs>
        <w:suppressAutoHyphens w:val="0"/>
        <w:spacing w:before="200"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4977E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FINANSIJSKI DIO PONUDE ZA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PARTIJU 2</w:t>
      </w:r>
    </w:p>
    <w:tbl>
      <w:tblPr>
        <w:tblpPr w:leftFromText="180" w:rightFromText="180" w:vertAnchor="text" w:horzAnchor="margin" w:tblpY="407"/>
        <w:tblW w:w="93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"/>
        <w:gridCol w:w="1001"/>
        <w:gridCol w:w="1473"/>
        <w:gridCol w:w="955"/>
        <w:gridCol w:w="1131"/>
        <w:gridCol w:w="1042"/>
        <w:gridCol w:w="2462"/>
        <w:gridCol w:w="43"/>
        <w:gridCol w:w="57"/>
        <w:gridCol w:w="57"/>
        <w:gridCol w:w="57"/>
        <w:gridCol w:w="57"/>
        <w:gridCol w:w="57"/>
      </w:tblGrid>
      <w:tr w:rsidR="003917C6" w:rsidRPr="004977E1" w14:paraId="26CAD4A6" w14:textId="77777777" w:rsidTr="003E51AC">
        <w:trPr>
          <w:trHeight w:val="37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56A4AE3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r.b.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9C7C34D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opis predmeta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F9C3CD6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bitne karakteristike ponuđenog predmeta nabavke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7D6ABBE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jedinica mjere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187753C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količina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4A95723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 xml:space="preserve">jedinična cijena bez </w:t>
            </w:r>
          </w:p>
          <w:p w14:paraId="5F80B979" w14:textId="77777777" w:rsidR="003917C6" w:rsidRPr="004977E1" w:rsidRDefault="003917C6" w:rsidP="003E51AC">
            <w:pPr>
              <w:suppressAutoHyphens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pdv-a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58360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ukupan iznos bez pdv-a</w:t>
            </w: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1B1E0ABB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A8E6D64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5077DC6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B711D13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D753D63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5C0F6DA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3D4E5C0D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4CBAC5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A608EE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B18BD9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4EC133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56924E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376679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2E2E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42A7CBE7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A462CCB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131335A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478BC1BC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5794326C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B5F2D00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09DD6E25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2E2CB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76926B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DBEB37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DB6D61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FFF842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E3C38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1242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4264CDA6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0323F35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2AFAF4B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8E49E51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59A93F7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462B6563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1DCE5068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D7397E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C54527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FAD3B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98F8B6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8A20CF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194BA3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78D06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0369ECBC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1AB9BB3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F80ECBA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0069F73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91FA643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E3A4DF9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6DE234A9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EF5E81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0094199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26500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D97816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E09F69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505A8F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EEA81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29672670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53A6CC7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5D6C032E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3C2E357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6983C19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9466D77" w14:textId="77777777" w:rsidR="003917C6" w:rsidRPr="004977E1" w:rsidRDefault="003917C6" w:rsidP="003E51AC">
            <w:pPr>
              <w:snapToGrid w:val="0"/>
            </w:pPr>
          </w:p>
        </w:tc>
      </w:tr>
      <w:tr w:rsidR="003917C6" w14:paraId="5C5C0355" w14:textId="77777777" w:rsidTr="003E51AC">
        <w:trPr>
          <w:trHeight w:val="370"/>
        </w:trPr>
        <w:tc>
          <w:tcPr>
            <w:tcW w:w="5561" w:type="dxa"/>
            <w:gridSpan w:val="5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0B2DB5" w14:textId="77777777" w:rsidR="003917C6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Ukupna cijena  bez PDV-a</w:t>
            </w:r>
          </w:p>
        </w:tc>
        <w:tc>
          <w:tcPr>
            <w:tcW w:w="350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E54B67" w14:textId="77777777" w:rsidR="003917C6" w:rsidRDefault="003917C6" w:rsidP="003E51AC">
            <w:pPr>
              <w:suppressAutoHyphens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2C8A6F4F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55DCE8B7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6D8851B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B77215F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447F4B4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7838A44" w14:textId="77777777" w:rsidR="003917C6" w:rsidRDefault="003917C6" w:rsidP="003E51AC">
            <w:pPr>
              <w:snapToGrid w:val="0"/>
            </w:pPr>
          </w:p>
        </w:tc>
      </w:tr>
    </w:tbl>
    <w:p w14:paraId="50F8A94C" w14:textId="77777777" w:rsidR="003917C6" w:rsidRDefault="003917C6" w:rsidP="003917C6">
      <w:pPr>
        <w:suppressAutoHyphens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83A525" w14:textId="77777777" w:rsidR="003917C6" w:rsidRDefault="003917C6" w:rsidP="003917C6">
      <w:pPr>
        <w:suppressAutoHyphens w:val="0"/>
        <w:jc w:val="both"/>
        <w:rPr>
          <w:rFonts w:ascii="Times New Roman" w:hAnsi="Times New Roman" w:cs="Times New Roman"/>
          <w:color w:val="000000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 ponude:</w:t>
      </w:r>
    </w:p>
    <w:tbl>
      <w:tblPr>
        <w:tblW w:w="0" w:type="auto"/>
        <w:tblInd w:w="-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164"/>
      </w:tblGrid>
      <w:tr w:rsidR="003917C6" w14:paraId="153346E4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362CB" w14:textId="77777777" w:rsidR="003917C6" w:rsidRDefault="003917C6" w:rsidP="003E51AC">
            <w:pPr>
              <w:snapToGrid w:val="0"/>
              <w:spacing w:after="0" w:line="240" w:lineRule="auto"/>
              <w:ind w:left="266" w:hanging="266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izvršenja ugovora je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E462" w14:textId="77777777" w:rsidR="003917C6" w:rsidRDefault="003917C6" w:rsidP="003E51AC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917C6" w14:paraId="509709C6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350A6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Mjesto izvršenja ugovora je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D682" w14:textId="77777777" w:rsidR="003917C6" w:rsidRDefault="003917C6" w:rsidP="003E51AC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917C6" w14:paraId="5A1209CA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ED4E2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i dinamika isporuke/izvršenja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C7C7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1FD9A1C2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E64D3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</w:rPr>
              <w:t>Garantni rok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AF59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63712F5A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F45D5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</w:rPr>
              <w:t>Garancije kvaliteta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0755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5AEA12FD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28A0F" w14:textId="77777777" w:rsidR="003917C6" w:rsidRDefault="003917C6" w:rsidP="003E51A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Način sprovođenja kontrole kvaliteta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0651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3B03B23C" w14:textId="77777777" w:rsidTr="003E51AC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74B46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plaćanja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B4B1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33E94FD8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969A9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plaćanja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4546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2CE30AD9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8DAE7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Period važenja ponude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83B2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</w:tbl>
    <w:p w14:paraId="7ECFD361" w14:textId="77777777" w:rsidR="003917C6" w:rsidRDefault="003917C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ED3624" w14:textId="77777777" w:rsidR="003917C6" w:rsidRDefault="003917C6" w:rsidP="003917C6">
      <w:pPr>
        <w:suppressAutoHyphens w:val="0"/>
        <w:spacing w:after="0" w:line="100" w:lineRule="atLeast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Ovlašćeno lice ponuđača  </w:t>
      </w:r>
    </w:p>
    <w:p w14:paraId="7842A6F7" w14:textId="77777777" w:rsidR="003917C6" w:rsidRDefault="003917C6" w:rsidP="003917C6">
      <w:pPr>
        <w:pBdr>
          <w:bottom w:val="single" w:sz="12" w:space="1" w:color="auto"/>
        </w:pBd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3B8AF42" w14:textId="77777777" w:rsidR="003917C6" w:rsidRDefault="003917C6" w:rsidP="003917C6">
      <w:pPr>
        <w:suppressAutoHyphens w:val="0"/>
        <w:spacing w:after="0" w:line="100" w:lineRule="atLeast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ime, prezime i funkcija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F2851F1" w14:textId="77777777" w:rsidR="003917C6" w:rsidRDefault="003917C6" w:rsidP="003917C6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8DC51A9" w14:textId="77777777" w:rsidR="003917C6" w:rsidRDefault="003917C6" w:rsidP="003917C6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7358256" w14:textId="77777777" w:rsidR="003917C6" w:rsidRDefault="003917C6" w:rsidP="003917C6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2AD5CABA" w14:textId="77777777" w:rsidR="003917C6" w:rsidRDefault="003917C6" w:rsidP="003917C6">
      <w:pPr>
        <w:tabs>
          <w:tab w:val="left" w:pos="8364"/>
        </w:tabs>
        <w:suppressAutoHyphens w:val="0"/>
        <w:spacing w:after="0" w:line="100" w:lineRule="atLeast"/>
        <w:ind w:right="85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svojeručni potpis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6CEFEDC" w14:textId="77777777" w:rsidR="003917C6" w:rsidRDefault="003917C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M.P.</w:t>
      </w:r>
    </w:p>
    <w:p w14:paraId="2E142E17" w14:textId="77777777" w:rsidR="003917C6" w:rsidRPr="004977E1" w:rsidRDefault="003917C6" w:rsidP="003917C6">
      <w:pPr>
        <w:keepNext/>
        <w:keepLines/>
        <w:numPr>
          <w:ilvl w:val="1"/>
          <w:numId w:val="17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hd w:val="clear" w:color="auto" w:fill="F2F2F2"/>
        <w:tabs>
          <w:tab w:val="left" w:pos="576"/>
        </w:tabs>
        <w:suppressAutoHyphens w:val="0"/>
        <w:spacing w:before="200"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4977E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FINANSIJSKI DIO PONUDE ZA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PARTIJU 3</w:t>
      </w:r>
    </w:p>
    <w:tbl>
      <w:tblPr>
        <w:tblpPr w:leftFromText="180" w:rightFromText="180" w:vertAnchor="text" w:horzAnchor="margin" w:tblpY="407"/>
        <w:tblW w:w="93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"/>
        <w:gridCol w:w="1001"/>
        <w:gridCol w:w="1473"/>
        <w:gridCol w:w="955"/>
        <w:gridCol w:w="1131"/>
        <w:gridCol w:w="1042"/>
        <w:gridCol w:w="2462"/>
        <w:gridCol w:w="43"/>
        <w:gridCol w:w="57"/>
        <w:gridCol w:w="57"/>
        <w:gridCol w:w="57"/>
        <w:gridCol w:w="57"/>
        <w:gridCol w:w="57"/>
      </w:tblGrid>
      <w:tr w:rsidR="003917C6" w:rsidRPr="004977E1" w14:paraId="271CCE23" w14:textId="77777777" w:rsidTr="003E51AC">
        <w:trPr>
          <w:trHeight w:val="37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738FEF9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r.b.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09A6F66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opis predmeta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FB066D4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bitne karakteristike ponuđenog predmeta nabavke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D65DDDC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jedinica mjere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7FD0AB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količina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1915831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 xml:space="preserve">jedinična cijena bez </w:t>
            </w:r>
          </w:p>
          <w:p w14:paraId="3FF10261" w14:textId="77777777" w:rsidR="003917C6" w:rsidRPr="004977E1" w:rsidRDefault="003917C6" w:rsidP="003E51AC">
            <w:pPr>
              <w:suppressAutoHyphens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pdv-a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F50E05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ukupan iznos bez pdv-a</w:t>
            </w: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23279F66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421ACDC4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954BD82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2F6EDE1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610BFC8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B9A3CD7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2092251F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1CD9E0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DF32F4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B2868B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E05C6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4600C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98F44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0897B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45072247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DBADB87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4484ACCC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0E5F763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1504C50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08C4726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07E3E9C5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A6CA99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B720D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73C4B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4E7231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7F8B7E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17401E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3B13E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3DB3520B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235F4484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8D45199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244B25AA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1F09E61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6F8F536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33AD668D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8BD32D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31506D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E7085D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38BC6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A1062D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76B3C2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AD0EC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248DD776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08F88A8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4D7A771D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E386488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4759CD0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2F0D7E27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4327FDC3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43F489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08DFEC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832465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18115B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5EA1A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6C7C75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F407D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1589C6CA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19C02E1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927673A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7AFEEB8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365C9BB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22F8F050" w14:textId="77777777" w:rsidR="003917C6" w:rsidRPr="004977E1" w:rsidRDefault="003917C6" w:rsidP="003E51AC">
            <w:pPr>
              <w:snapToGrid w:val="0"/>
            </w:pPr>
          </w:p>
        </w:tc>
      </w:tr>
      <w:tr w:rsidR="003917C6" w14:paraId="094529A0" w14:textId="77777777" w:rsidTr="003E51AC">
        <w:trPr>
          <w:trHeight w:val="370"/>
        </w:trPr>
        <w:tc>
          <w:tcPr>
            <w:tcW w:w="5561" w:type="dxa"/>
            <w:gridSpan w:val="5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3EED5D" w14:textId="77777777" w:rsidR="003917C6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Ukupna cijena  bez PDV-a</w:t>
            </w:r>
          </w:p>
        </w:tc>
        <w:tc>
          <w:tcPr>
            <w:tcW w:w="350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250C96" w14:textId="77777777" w:rsidR="003917C6" w:rsidRDefault="003917C6" w:rsidP="003E51AC">
            <w:pPr>
              <w:suppressAutoHyphens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5D609D73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5E851F24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408842B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45C3222A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A02761A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B79C345" w14:textId="77777777" w:rsidR="003917C6" w:rsidRDefault="003917C6" w:rsidP="003E51AC">
            <w:pPr>
              <w:snapToGrid w:val="0"/>
            </w:pPr>
          </w:p>
        </w:tc>
      </w:tr>
    </w:tbl>
    <w:p w14:paraId="3D5AA6D5" w14:textId="77777777" w:rsidR="003917C6" w:rsidRDefault="003917C6" w:rsidP="003917C6">
      <w:pPr>
        <w:suppressAutoHyphens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BF0CB3" w14:textId="77777777" w:rsidR="003917C6" w:rsidRDefault="003917C6" w:rsidP="003917C6">
      <w:pPr>
        <w:suppressAutoHyphens w:val="0"/>
        <w:jc w:val="both"/>
        <w:rPr>
          <w:rFonts w:ascii="Times New Roman" w:hAnsi="Times New Roman" w:cs="Times New Roman"/>
          <w:color w:val="000000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 ponude:</w:t>
      </w:r>
    </w:p>
    <w:tbl>
      <w:tblPr>
        <w:tblW w:w="0" w:type="auto"/>
        <w:tblInd w:w="-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164"/>
      </w:tblGrid>
      <w:tr w:rsidR="003917C6" w14:paraId="36251A0E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70845" w14:textId="77777777" w:rsidR="003917C6" w:rsidRDefault="003917C6" w:rsidP="003E51AC">
            <w:pPr>
              <w:snapToGrid w:val="0"/>
              <w:spacing w:after="0" w:line="240" w:lineRule="auto"/>
              <w:ind w:left="266" w:hanging="266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izvršenja ugovora je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FF5B" w14:textId="77777777" w:rsidR="003917C6" w:rsidRDefault="003917C6" w:rsidP="003E51AC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917C6" w14:paraId="77241B46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55650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Mjesto izvršenja ugovora je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22FC" w14:textId="77777777" w:rsidR="003917C6" w:rsidRDefault="003917C6" w:rsidP="003E51AC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917C6" w14:paraId="56192D4F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744D7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i dinamika isporuke/izvršenja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C20C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55068814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C1F92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</w:rPr>
              <w:t>Garantni rok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DEC8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001EF856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F56E8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</w:rPr>
              <w:t>Garancije kvaliteta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F4D8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0D7F7B5E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9A401" w14:textId="77777777" w:rsidR="003917C6" w:rsidRDefault="003917C6" w:rsidP="003E51A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Način sprovođenja kontrole kvaliteta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8D03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746E9CA8" w14:textId="77777777" w:rsidTr="003E51AC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C7F5D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plaćanja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1828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0C566674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CC8F9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plaćanja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E0AF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7BD41997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5318D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Period važenja ponude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DE05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</w:tbl>
    <w:p w14:paraId="69220003" w14:textId="77777777" w:rsidR="003917C6" w:rsidRDefault="003917C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6758D7" w14:textId="77777777" w:rsidR="003917C6" w:rsidRDefault="003917C6" w:rsidP="003917C6">
      <w:pPr>
        <w:suppressAutoHyphens w:val="0"/>
        <w:spacing w:after="0" w:line="100" w:lineRule="atLeast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Ovlašćeno lice ponuđača  </w:t>
      </w:r>
    </w:p>
    <w:p w14:paraId="0FC82393" w14:textId="77777777" w:rsidR="003917C6" w:rsidRDefault="003917C6" w:rsidP="003917C6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C096E5C" w14:textId="77777777" w:rsidR="003917C6" w:rsidRDefault="003917C6" w:rsidP="003917C6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60DB7C7D" w14:textId="77777777" w:rsidR="003917C6" w:rsidRDefault="003917C6" w:rsidP="003917C6">
      <w:pPr>
        <w:suppressAutoHyphens w:val="0"/>
        <w:spacing w:after="0" w:line="100" w:lineRule="atLeast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ime, prezime i funkcija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F43A2AC" w14:textId="77777777" w:rsidR="003917C6" w:rsidRDefault="003917C6" w:rsidP="003917C6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0C48377" w14:textId="77777777" w:rsidR="003917C6" w:rsidRDefault="003917C6" w:rsidP="003917C6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DF4440C" w14:textId="77777777" w:rsidR="003917C6" w:rsidRDefault="003917C6" w:rsidP="003917C6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2EE355B4" w14:textId="77777777" w:rsidR="003917C6" w:rsidRDefault="003917C6" w:rsidP="003917C6">
      <w:pPr>
        <w:tabs>
          <w:tab w:val="left" w:pos="8364"/>
        </w:tabs>
        <w:suppressAutoHyphens w:val="0"/>
        <w:spacing w:after="0" w:line="100" w:lineRule="atLeast"/>
        <w:ind w:right="85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svojeručni potpis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25BAFF5" w14:textId="77777777" w:rsidR="003917C6" w:rsidRDefault="003917C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M.P.</w:t>
      </w:r>
    </w:p>
    <w:p w14:paraId="286B139F" w14:textId="77777777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E876B" w14:textId="77777777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93C60D" w14:textId="77777777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2910FD" w14:textId="77777777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03552E" w14:textId="77777777" w:rsidR="00DE58A6" w:rsidRPr="00A22F84" w:rsidRDefault="00DE58A6" w:rsidP="00A22F84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11355B76" w14:textId="77777777" w:rsidR="003917C6" w:rsidRDefault="003917C6" w:rsidP="003917C6">
      <w:pPr>
        <w:suppressAutoHyphens w:val="0"/>
        <w:jc w:val="both"/>
        <w:rPr>
          <w:rFonts w:ascii="Times New Roman" w:hAnsi="Times New Roman" w:cs="Times New Roman"/>
          <w:color w:val="000000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 ponude:</w:t>
      </w:r>
    </w:p>
    <w:tbl>
      <w:tblPr>
        <w:tblW w:w="0" w:type="auto"/>
        <w:tblInd w:w="-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164"/>
      </w:tblGrid>
      <w:tr w:rsidR="003917C6" w14:paraId="65B2B61A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28520" w14:textId="77777777" w:rsidR="003917C6" w:rsidRDefault="003917C6" w:rsidP="003E51AC">
            <w:pPr>
              <w:snapToGrid w:val="0"/>
              <w:spacing w:after="0" w:line="240" w:lineRule="auto"/>
              <w:ind w:left="266" w:hanging="266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izvršenja ugovora je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EC80" w14:textId="77777777" w:rsidR="003917C6" w:rsidRDefault="003917C6" w:rsidP="003E51AC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917C6" w14:paraId="712082C5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0E7DA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Mjesto izvršenja ugovora je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58F6" w14:textId="77777777" w:rsidR="003917C6" w:rsidRDefault="003917C6" w:rsidP="003E51AC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917C6" w14:paraId="590DBFB1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5C29F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i dinamika isporuke/izvršenja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0C54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60B95F1C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FC695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</w:rPr>
              <w:t>Garantni rok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47CD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02CA1308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294A1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</w:rPr>
              <w:t>Garancije kvaliteta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CE10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7E403FC4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8DDDE" w14:textId="77777777" w:rsidR="003917C6" w:rsidRDefault="003917C6" w:rsidP="003E51A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Način sprovođenja kontrole kvaliteta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45DD4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179A9E46" w14:textId="77777777" w:rsidTr="003E51AC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B336D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plaćanja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07B64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59FA5DCD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69FF9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plaćanja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3E44D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38CA7D66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D56D0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Period važenja ponude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657E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DE58A6" w14:paraId="49245DFB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D5D79" w14:textId="77777777" w:rsidR="00DE58A6" w:rsidRDefault="00DE58A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  <w:p w14:paraId="5210FFA5" w14:textId="13364F50" w:rsidR="00DE58A6" w:rsidRDefault="00DE58A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3CC6" w14:textId="77777777" w:rsidR="00DE58A6" w:rsidRDefault="00DE58A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</w:tbl>
    <w:p w14:paraId="4B3977BD" w14:textId="4EFBB979" w:rsidR="003917C6" w:rsidRDefault="003917C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A072A0E" w14:textId="6FE51F6B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3F33EE3" w14:textId="65C05D69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FCC61E8" w14:textId="7ED4D62C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6294E78" w14:textId="39B42E6E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0660DD3" w14:textId="762D25A6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D0A54E1" w14:textId="50671414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D7A2307" w14:textId="719E7C43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812036F" w14:textId="161AA526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73E64E5" w14:textId="4FB1609C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2D41C15" w14:textId="7E46428B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873C46E" w14:textId="3C43AC91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B401324" w14:textId="342B0519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16F72AF" w14:textId="5B8FA546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0C45874" w14:textId="778234CD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930946F" w14:textId="37BB38D2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47FA99B" w14:textId="509A6691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E5D988C" w14:textId="77B224D2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83B970F" w14:textId="711EDD35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8193463" w14:textId="09FB96CE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3D51256" w14:textId="702D3B3D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24696BD" w14:textId="391182A3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7315B38" w14:textId="77777777" w:rsidR="00DE58A6" w:rsidRPr="004977E1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6B364A6" w14:textId="77777777" w:rsidR="003917C6" w:rsidRDefault="003917C6" w:rsidP="003917C6">
      <w:pPr>
        <w:keepNext/>
        <w:keepLines/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 w:val="0"/>
        <w:spacing w:before="20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DOKAZI O ISPUNJENOSTI OBAVEZNIH USLOVA ZA UČEŠĆE U POSTUPKU JAVNOG NADMETANJA</w:t>
      </w:r>
    </w:p>
    <w:p w14:paraId="5B293016" w14:textId="77777777" w:rsidR="003917C6" w:rsidRDefault="003917C6" w:rsidP="003917C6">
      <w:pPr>
        <w:suppressAutoHyphens w:val="0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269887" w14:textId="77777777" w:rsidR="003917C6" w:rsidRDefault="003917C6" w:rsidP="003917C6">
      <w:pPr>
        <w:suppressAutoHyphens w:val="0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B65966" w14:textId="77777777" w:rsidR="003917C6" w:rsidRDefault="003917C6" w:rsidP="003917C6">
      <w:pPr>
        <w:suppressAutoHyphens w:val="0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Dostaviti:</w:t>
      </w:r>
    </w:p>
    <w:p w14:paraId="6B90562C" w14:textId="77777777" w:rsidR="003917C6" w:rsidRDefault="003917C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</w:p>
    <w:p w14:paraId="1B46D810" w14:textId="77777777" w:rsidR="003917C6" w:rsidRDefault="003917C6" w:rsidP="003917C6">
      <w:pPr>
        <w:suppressAutoHyphens w:val="0"/>
        <w:spacing w:after="0" w:line="100" w:lineRule="atLeast"/>
        <w:ind w:left="616" w:hanging="1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dokaz o registraciji izdatog od organa nadležnog za registraciju privrednih subjekata sa podacima o ovlašćenim licima ponuđača;</w:t>
      </w:r>
    </w:p>
    <w:p w14:paraId="0F447FD5" w14:textId="40396040" w:rsidR="003917C6" w:rsidRDefault="003917C6" w:rsidP="00DE58A6">
      <w:pPr>
        <w:suppressAutoHyphens w:val="0"/>
        <w:spacing w:after="0" w:line="100" w:lineRule="atLeast"/>
        <w:ind w:left="616" w:hanging="1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E8BF9B" w14:textId="77777777" w:rsidR="003917C6" w:rsidRDefault="003917C6" w:rsidP="003917C6">
      <w:pPr>
        <w:suppressAutoHyphens w:val="0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0B841C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D8081A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BBB6CB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607293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182961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F815A6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636FFB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CB9F29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A5E3D3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220046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71697A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E84476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974639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6DCD00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5E601A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999CE3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248954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B545B1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3F5989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5ACC7E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63C196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0659BB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AD244B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56150F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72A2B0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8034A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03276B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0BFF2D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4929E0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D86FFB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4CE8E4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8F64A6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14E468" w14:textId="77777777" w:rsidR="003917C6" w:rsidRDefault="003917C6" w:rsidP="00391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8B5B26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3493D3" w14:textId="77777777" w:rsidR="003917C6" w:rsidRDefault="003917C6" w:rsidP="003917C6">
      <w:pPr>
        <w:keepNext/>
        <w:numPr>
          <w:ilvl w:val="0"/>
          <w:numId w:val="1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432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  <w:lang w:val="pl-PL"/>
        </w:rPr>
        <w:lastRenderedPageBreak/>
        <w:t>DOKAZI O ISPUNJAVANJU USLOVA EKONOMSKO-FINANSIJSKE SPOSOBNOSTI</w:t>
      </w:r>
    </w:p>
    <w:p w14:paraId="1617E963" w14:textId="77777777" w:rsidR="003917C6" w:rsidRDefault="003917C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2E612560" w14:textId="77777777" w:rsidR="003917C6" w:rsidRDefault="003917C6" w:rsidP="003917C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5FE3A65F" w14:textId="77777777" w:rsidR="003917C6" w:rsidRPr="007928F9" w:rsidRDefault="003917C6" w:rsidP="003917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7928F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b1) </w:t>
      </w:r>
      <w:r w:rsidRPr="007928F9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ekonomsko-finansijska sposobnost</w:t>
      </w:r>
    </w:p>
    <w:p w14:paraId="3B7263D4" w14:textId="77777777" w:rsidR="003917C6" w:rsidRPr="007928F9" w:rsidRDefault="003917C6" w:rsidP="003917C6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6C8346" w14:textId="77777777" w:rsidR="003917C6" w:rsidRPr="007928F9" w:rsidRDefault="003917C6" w:rsidP="003917C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8F9">
        <w:rPr>
          <w:rFonts w:ascii="Times New Roman" w:hAnsi="Times New Roman" w:cs="Times New Roman"/>
          <w:sz w:val="24"/>
          <w:szCs w:val="24"/>
        </w:rPr>
        <w:t>Ispunjenost uslova ekonomsko-finansijske sposobnosti dokazuje se dostavljanjem:</w:t>
      </w:r>
    </w:p>
    <w:p w14:paraId="13F4E44E" w14:textId="77777777" w:rsidR="003917C6" w:rsidRPr="007928F9" w:rsidRDefault="003917C6" w:rsidP="003917C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74FF1" w14:textId="77777777" w:rsidR="003917C6" w:rsidRPr="007928F9" w:rsidRDefault="003917C6" w:rsidP="003917C6">
      <w:pPr>
        <w:jc w:val="both"/>
        <w:rPr>
          <w:rFonts w:ascii="Times New Roman" w:hAnsi="Times New Roman" w:cs="Times New Roman"/>
        </w:rPr>
      </w:pPr>
      <w:r w:rsidRPr="007928F9">
        <w:rPr>
          <w:rFonts w:ascii="Wingdings" w:hAnsi="Wingdings"/>
        </w:rPr>
        <w:t></w:t>
      </w:r>
      <w:r w:rsidRPr="007928F9">
        <w:rPr>
          <w:rFonts w:ascii="Wingdings" w:hAnsi="Wingdings"/>
        </w:rPr>
        <w:t></w:t>
      </w:r>
      <w:r w:rsidRPr="007928F9">
        <w:rPr>
          <w:rFonts w:ascii="Wingdings" w:hAnsi="Wingdings" w:cs="Wingdings"/>
          <w:sz w:val="24"/>
          <w:szCs w:val="24"/>
        </w:rPr>
        <w:t></w:t>
      </w:r>
      <w:r w:rsidRPr="007928F9">
        <w:rPr>
          <w:rFonts w:ascii="Times New Roman" w:hAnsi="Times New Roman" w:cs="Times New Roman"/>
        </w:rPr>
        <w:t xml:space="preserve"> izvještaja o računovodstvenom i finansijskom stanju - bilans uspjeha i bilans stanja sa izvještajem ovlašćenog revizora u skladu sa zakonom kojim se uređuje računovodstvo i revizija, za posljednje dvije godine, odnosno za period od registracije; </w:t>
      </w:r>
    </w:p>
    <w:p w14:paraId="28F28E98" w14:textId="77777777" w:rsidR="003917C6" w:rsidRPr="00B23370" w:rsidRDefault="003917C6" w:rsidP="003917C6">
      <w:pPr>
        <w:overflowPunct w:val="0"/>
        <w:spacing w:after="0" w:line="0" w:lineRule="atLeast"/>
        <w:rPr>
          <w:rFonts w:ascii="Times New Roman" w:eastAsia="SimSun" w:hAnsi="Times New Roman" w:cs="Times New Roman"/>
          <w:strike/>
          <w:color w:val="FF0000"/>
          <w:sz w:val="24"/>
          <w:szCs w:val="24"/>
          <w:lang w:val="pl-PL" w:eastAsia="hi-IN" w:bidi="hi-IN"/>
        </w:rPr>
      </w:pPr>
      <w:r w:rsidRPr="007928F9">
        <w:rPr>
          <w:rFonts w:ascii="Wingdings" w:hAnsi="Wingdings" w:cs="Wingdings"/>
          <w:sz w:val="24"/>
          <w:szCs w:val="24"/>
        </w:rPr>
        <w:t></w:t>
      </w:r>
      <w:r w:rsidRPr="007928F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928F9">
        <w:rPr>
          <w:rFonts w:ascii="Times New Roman" w:eastAsia="SimSun" w:hAnsi="Times New Roman" w:cs="Times New Roman"/>
          <w:sz w:val="24"/>
          <w:szCs w:val="24"/>
          <w:lang w:val="pl-PL" w:eastAsia="hi-IN" w:bidi="hi-IN"/>
        </w:rPr>
        <w:t>Referentna lista (spisak kupaca u posljednje dvije godin</w:t>
      </w:r>
      <w:r>
        <w:rPr>
          <w:rFonts w:ascii="Times New Roman" w:eastAsia="SimSun" w:hAnsi="Times New Roman" w:cs="Times New Roman"/>
          <w:sz w:val="24"/>
          <w:szCs w:val="24"/>
          <w:lang w:val="pl-PL" w:eastAsia="hi-IN" w:bidi="hi-IN"/>
        </w:rPr>
        <w:t>e)</w:t>
      </w:r>
    </w:p>
    <w:p w14:paraId="7C551FFA" w14:textId="77777777" w:rsidR="003917C6" w:rsidRDefault="003917C6" w:rsidP="00391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8B8B3F4" w14:textId="77777777" w:rsidR="003917C6" w:rsidRDefault="003917C6" w:rsidP="00391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0DC747B" w14:textId="742E50A3" w:rsidR="003917C6" w:rsidRDefault="003917C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871CE" w14:textId="1D92B797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9E7D6" w14:textId="4B5FB743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659DC" w14:textId="38B22291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4DFC2" w14:textId="7B68C919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7CA0D" w14:textId="260F4C3C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C68D9" w14:textId="0F7F1883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C1E9A" w14:textId="2C8EB896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C26A2" w14:textId="56731461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1AD13" w14:textId="47B97197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796D5" w14:textId="45722F36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A0F8C" w14:textId="73833B08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CA58F" w14:textId="24E817F9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C67B2" w14:textId="6653195D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0EED0" w14:textId="47D655DD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8D0E3" w14:textId="5B624085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22706" w14:textId="61B002EB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CE73C" w14:textId="44EFB7EC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FAB62" w14:textId="460E8F7D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393CA" w14:textId="19697D02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D7A48" w14:textId="77792413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9D9EB" w14:textId="77777777" w:rsidR="00DE58A6" w:rsidRPr="00A00704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D482E" w14:textId="77777777" w:rsidR="003917C6" w:rsidRDefault="003917C6" w:rsidP="003917C6">
      <w:pPr>
        <w:keepNext/>
        <w:keepLines/>
        <w:pageBreakBefore/>
        <w:numPr>
          <w:ilvl w:val="1"/>
          <w:numId w:val="1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576"/>
        </w:tabs>
        <w:suppressAutoHyphens w:val="0"/>
        <w:spacing w:before="200"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DOKAZI O ISPUNJAVANJU USLOVA STRUČNO-TEHNIČKE I KADROVSKE OSPOSOBLJENOSTI</w:t>
      </w:r>
    </w:p>
    <w:p w14:paraId="0B8518A9" w14:textId="77777777" w:rsidR="00DE58A6" w:rsidRDefault="00DE58A6" w:rsidP="00DE5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nabavke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roba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dokazuje se dostavljanjem jednog ili više sljedecih dokaza:</w:t>
      </w:r>
    </w:p>
    <w:p w14:paraId="0C0FD068" w14:textId="77777777" w:rsidR="00DE58A6" w:rsidRDefault="00DE58A6" w:rsidP="00DE58A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Latn-CS"/>
        </w:rPr>
      </w:pPr>
      <w:r>
        <w:rPr>
          <w:rFonts w:ascii="Wingdings" w:hAnsi="Wingdings" w:cs="Wingdings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mjera za obezbjeđenje sistema upravljanja kvalitetom:</w:t>
      </w:r>
    </w:p>
    <w:tbl>
      <w:tblPr>
        <w:tblW w:w="0" w:type="auto"/>
        <w:tblInd w:w="-149" w:type="dxa"/>
        <w:tblLayout w:type="fixed"/>
        <w:tblLook w:val="04A0" w:firstRow="1" w:lastRow="0" w:firstColumn="1" w:lastColumn="0" w:noHBand="0" w:noVBand="1"/>
      </w:tblPr>
      <w:tblGrid>
        <w:gridCol w:w="9586"/>
      </w:tblGrid>
      <w:tr w:rsidR="00DE58A6" w14:paraId="115FB841" w14:textId="77777777" w:rsidTr="003E51AC">
        <w:trPr>
          <w:trHeight w:val="354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AE46C" w14:textId="77777777" w:rsidR="00DE58A6" w:rsidRDefault="00DE58A6" w:rsidP="003E51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ISO 9001:2015</w:t>
            </w:r>
          </w:p>
          <w:p w14:paraId="7DD9D760" w14:textId="77777777" w:rsidR="00DE58A6" w:rsidRDefault="00DE58A6" w:rsidP="003E51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 xml:space="preserve">Ponuđač je u obavezi da dostavi kopiju važećeg sertifikata ISO: 9001:2015 kao dokaz da ispunjava zahtjeve tj. posluje u skladu sa zahtjevima međunarodnog standarda za sistem menadžmenta kvalitetom u poslovnoj organizaciji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sr-Latn-CS"/>
              </w:rPr>
              <w:t>ili Uvjerenje kojim se dokazuje da je proizvod u pogledu kvaliteta u saobraznosti sa zahtjevima evropskih normi za tu kategoriju proizvoda.</w:t>
            </w:r>
          </w:p>
          <w:p w14:paraId="29287D68" w14:textId="77777777" w:rsidR="00DE58A6" w:rsidRDefault="00DE58A6" w:rsidP="003E51AC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Ukoliko ponuđač nije proizvođač ponuđene robe u obavezi je da dostavi važeći sertifikat ISO 9001:2015 proizvođača za robu koja je predmet njegove ponude kao i dokaz da je u ugovornom odnosu sa partnerskom firmom na koju glasi sertifikat.</w:t>
            </w:r>
          </w:p>
        </w:tc>
      </w:tr>
    </w:tbl>
    <w:p w14:paraId="202C554E" w14:textId="77777777" w:rsidR="00DE58A6" w:rsidRDefault="00DE58A6" w:rsidP="00DE58A6">
      <w:pPr>
        <w:widowControl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5FD153F2" w14:textId="77777777" w:rsidR="00DE58A6" w:rsidRDefault="00DE58A6" w:rsidP="00DE58A6">
      <w:pPr>
        <w:widowControl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val="sr-Latn-CS" w:eastAsia="hi-IN" w:bidi="hi-IN"/>
        </w:rPr>
      </w:pPr>
      <w:r>
        <w:rPr>
          <w:rFonts w:ascii="Wingdings" w:eastAsia="SimSun" w:hAnsi="Wingdings" w:cs="Wingdings"/>
          <w:kern w:val="2"/>
          <w:sz w:val="24"/>
          <w:szCs w:val="24"/>
          <w:lang w:eastAsia="hi-IN" w:bidi="hi-IN"/>
        </w:rPr>
        <w:t>x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mjera obezbjeđenja sistema zaštite životne sredine:</w:t>
      </w:r>
    </w:p>
    <w:tbl>
      <w:tblPr>
        <w:tblW w:w="0" w:type="auto"/>
        <w:tblInd w:w="-156" w:type="dxa"/>
        <w:tblLayout w:type="fixed"/>
        <w:tblLook w:val="04A0" w:firstRow="1" w:lastRow="0" w:firstColumn="1" w:lastColumn="0" w:noHBand="0" w:noVBand="1"/>
      </w:tblPr>
      <w:tblGrid>
        <w:gridCol w:w="9387"/>
      </w:tblGrid>
      <w:tr w:rsidR="00DE58A6" w14:paraId="49C9FCFE" w14:textId="77777777" w:rsidTr="003E51AC">
        <w:trPr>
          <w:trHeight w:val="354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E571B" w14:textId="77777777" w:rsidR="00DE58A6" w:rsidRDefault="00DE58A6" w:rsidP="003E5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2"/>
                <w:sz w:val="24"/>
                <w:szCs w:val="24"/>
                <w:lang w:val="sr-Latn-CS" w:eastAsia="hi-IN" w:bidi="hi-IN"/>
              </w:rPr>
              <w:t>ISO 14001:2015</w:t>
            </w:r>
          </w:p>
          <w:p w14:paraId="7BB0B219" w14:textId="77777777" w:rsidR="00DE58A6" w:rsidRDefault="00DE58A6" w:rsidP="003E5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CS" w:eastAsia="hi-IN" w:bidi="hi-IN"/>
              </w:rPr>
              <w:t>Ponu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đač je dužan da dostavi kopiju važećeg sertifikata </w:t>
            </w:r>
            <w:r>
              <w:rPr>
                <w:rFonts w:ascii="Times New Roman" w:eastAsia="SimSun" w:hAnsi="Times New Roman" w:cs="Times New Roman"/>
                <w:bCs/>
                <w:i/>
                <w:kern w:val="2"/>
                <w:sz w:val="24"/>
                <w:szCs w:val="24"/>
                <w:lang w:val="sr-Latn-CS" w:eastAsia="hi-IN" w:bidi="hi-IN"/>
              </w:rPr>
              <w:t xml:space="preserve">ISO 14001:2015 kao dokaz 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da ispunjava zahtjeve tj. posluje </w:t>
            </w:r>
            <w:r>
              <w:rPr>
                <w:rFonts w:ascii="Times New Roman" w:eastAsia="SimSun" w:hAnsi="Times New Roman" w:cs="Times New Roman"/>
                <w:i/>
                <w:iCs/>
                <w:kern w:val="2"/>
                <w:sz w:val="24"/>
                <w:szCs w:val="24"/>
                <w:lang w:val="sr-Latn-CS" w:eastAsia="hi-IN" w:bidi="hi-IN"/>
              </w:rPr>
              <w:t>u skladu sa zahtjevima međunarodnog standarda za sistem menadžmenta životnom sredinom u poslovnoj organizaciji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. </w:t>
            </w:r>
          </w:p>
          <w:p w14:paraId="44AD5CB2" w14:textId="77777777" w:rsidR="00DE58A6" w:rsidRDefault="00DE58A6" w:rsidP="003E5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2"/>
                <w:sz w:val="24"/>
                <w:szCs w:val="24"/>
                <w:lang w:val="sr-Latn-CS" w:eastAsia="hi-IN" w:bidi="hi-IN"/>
              </w:rPr>
              <w:t xml:space="preserve">Ukoliko ponuđač nije izvođač radova  u obavezi je da dostavi važeći sertifikat ISO 14001:2015 izvođača radova koji su predmet njegove ponude, kao i dokaz da je u ugovornom odnosu sa partnerskom firmom na koju glasi sertifikat.  </w:t>
            </w:r>
          </w:p>
        </w:tc>
      </w:tr>
    </w:tbl>
    <w:p w14:paraId="64FB7E6D" w14:textId="77777777" w:rsidR="00DE58A6" w:rsidRDefault="00DE58A6" w:rsidP="00DE58A6">
      <w:pPr>
        <w:widowControl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val="sr-Latn-CS" w:eastAsia="hi-IN" w:bidi="hi-IN"/>
        </w:rPr>
      </w:pPr>
      <w:r>
        <w:rPr>
          <w:rFonts w:ascii="Wingdings" w:eastAsia="SimSun" w:hAnsi="Wingdings" w:cs="Wingdings"/>
          <w:kern w:val="2"/>
          <w:sz w:val="24"/>
          <w:szCs w:val="24"/>
          <w:lang w:eastAsia="hi-IN" w:bidi="hi-IN"/>
        </w:rPr>
        <w:t>x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mjera obezbjeđenja sistema zaštite na radu:</w:t>
      </w:r>
    </w:p>
    <w:tbl>
      <w:tblPr>
        <w:tblW w:w="0" w:type="auto"/>
        <w:tblInd w:w="-156" w:type="dxa"/>
        <w:tblLayout w:type="fixed"/>
        <w:tblLook w:val="04A0" w:firstRow="1" w:lastRow="0" w:firstColumn="1" w:lastColumn="0" w:noHBand="0" w:noVBand="1"/>
      </w:tblPr>
      <w:tblGrid>
        <w:gridCol w:w="9387"/>
      </w:tblGrid>
      <w:tr w:rsidR="00DE58A6" w14:paraId="2802C955" w14:textId="77777777" w:rsidTr="003E51AC">
        <w:trPr>
          <w:trHeight w:val="354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E19DB" w14:textId="77777777" w:rsidR="00DE58A6" w:rsidRDefault="00DE58A6" w:rsidP="003E5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2"/>
                <w:sz w:val="24"/>
                <w:szCs w:val="24"/>
                <w:lang w:val="sr-Latn-CS" w:eastAsia="hi-IN" w:bidi="hi-IN"/>
              </w:rPr>
              <w:t>ISO 45001:2018</w:t>
            </w:r>
          </w:p>
          <w:p w14:paraId="46A29C82" w14:textId="77777777" w:rsidR="00DE58A6" w:rsidRDefault="00DE58A6" w:rsidP="003E5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CS" w:eastAsia="hi-IN" w:bidi="hi-IN"/>
              </w:rPr>
              <w:t>Ponu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đač je dužan da dostavi kopiju važećeg sertifikata </w:t>
            </w:r>
            <w:r>
              <w:rPr>
                <w:rFonts w:ascii="Times New Roman" w:eastAsia="SimSun" w:hAnsi="Times New Roman" w:cs="Times New Roman"/>
                <w:bCs/>
                <w:i/>
                <w:kern w:val="2"/>
                <w:sz w:val="24"/>
                <w:szCs w:val="24"/>
                <w:lang w:val="sr-Latn-CS" w:eastAsia="hi-IN" w:bidi="hi-IN"/>
              </w:rPr>
              <w:t xml:space="preserve">ISO 45001:2015 kao dokaz 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da ispunjava zahtjeve tj. posluje </w:t>
            </w:r>
            <w:r>
              <w:rPr>
                <w:rFonts w:ascii="Times New Roman" w:eastAsia="SimSun" w:hAnsi="Times New Roman" w:cs="Times New Roman"/>
                <w:i/>
                <w:iCs/>
                <w:kern w:val="2"/>
                <w:sz w:val="24"/>
                <w:szCs w:val="24"/>
                <w:lang w:val="sr-Latn-CS" w:eastAsia="hi-IN" w:bidi="hi-IN"/>
              </w:rPr>
              <w:t>u skladu sa zahtjevima međunarodnog standarda za sistem menadžmenta bezbjednošću i zdravljem na radu u poslovnoj organizaciji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. </w:t>
            </w:r>
          </w:p>
          <w:p w14:paraId="675AF8AC" w14:textId="77777777" w:rsidR="00DE58A6" w:rsidRDefault="00DE58A6" w:rsidP="003E5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val="sr-Latn-ME"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2"/>
                <w:sz w:val="24"/>
                <w:szCs w:val="24"/>
                <w:lang w:val="sr-Latn-CS" w:eastAsia="hi-IN" w:bidi="hi-IN"/>
              </w:rPr>
              <w:t xml:space="preserve">Ukoliko ponuđač nije izvođač radova u obavezi je da dostavi važeći sertifikat ISO 45001:2015 izvođača radova koji su predmet njegove ponude, kao i dokaz da je u ugovornom odnosu sa partnerskom firmom na koju glasi sertifikat.  </w:t>
            </w:r>
          </w:p>
        </w:tc>
      </w:tr>
    </w:tbl>
    <w:p w14:paraId="0DF29C78" w14:textId="77777777" w:rsidR="00DE58A6" w:rsidRDefault="00DE58A6" w:rsidP="00DE58A6">
      <w:pPr>
        <w:spacing w:after="0" w:line="240" w:lineRule="auto"/>
        <w:ind w:firstLine="426"/>
        <w:jc w:val="both"/>
        <w:rPr>
          <w:rFonts w:ascii="Wingdings" w:hAnsi="Wingdings" w:cs="Wingdings"/>
          <w:color w:val="000000"/>
          <w:sz w:val="24"/>
          <w:szCs w:val="24"/>
        </w:rPr>
      </w:pPr>
    </w:p>
    <w:p w14:paraId="2F697239" w14:textId="77777777" w:rsidR="00DE58A6" w:rsidRDefault="00DE58A6" w:rsidP="00DE58A6">
      <w:pPr>
        <w:spacing w:after="0" w:line="240" w:lineRule="auto"/>
        <w:ind w:firstLine="426"/>
        <w:jc w:val="both"/>
        <w:rPr>
          <w:rFonts w:ascii="Wingdings" w:hAnsi="Wingdings" w:cs="Wingdings"/>
          <w:color w:val="000000"/>
          <w:sz w:val="24"/>
          <w:szCs w:val="24"/>
        </w:rPr>
      </w:pPr>
    </w:p>
    <w:p w14:paraId="7B4FCB3F" w14:textId="77777777" w:rsidR="00DE58A6" w:rsidRDefault="00DE58A6" w:rsidP="00DE58A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uzoraka, opisa, odnosno fotografija roba koje su predmet isporuke, a čiju je vjerodostojnost ponuđač obavezan potvrditi, ukoliko to naručilac zahtijeva:</w:t>
      </w:r>
    </w:p>
    <w:tbl>
      <w:tblPr>
        <w:tblW w:w="0" w:type="auto"/>
        <w:tblInd w:w="-28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DE58A6" w14:paraId="7554E1C1" w14:textId="77777777" w:rsidTr="003E51AC">
        <w:trPr>
          <w:trHeight w:val="354"/>
        </w:trPr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52839" w14:textId="77777777" w:rsidR="00DE58A6" w:rsidRDefault="00DE58A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trike/>
                <w:color w:val="EE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Tehnički list ponuđene robe </w:t>
            </w:r>
          </w:p>
        </w:tc>
      </w:tr>
    </w:tbl>
    <w:p w14:paraId="54659B27" w14:textId="77777777" w:rsidR="00DE58A6" w:rsidRDefault="00DE58A6" w:rsidP="00DE58A6">
      <w:pPr>
        <w:spacing w:after="0" w:line="240" w:lineRule="auto"/>
        <w:ind w:firstLine="426"/>
        <w:jc w:val="both"/>
        <w:rPr>
          <w:rFonts w:ascii="Wingdings" w:hAnsi="Wingdings" w:cs="Wingdings"/>
          <w:color w:val="000000"/>
          <w:sz w:val="24"/>
          <w:szCs w:val="24"/>
        </w:rPr>
      </w:pPr>
    </w:p>
    <w:p w14:paraId="58FE12B0" w14:textId="77777777" w:rsidR="00DE58A6" w:rsidRDefault="00DE58A6" w:rsidP="00DE58A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drugih uvjerenja, sertifikata (potvrda) koji su izdati od organa ili tijela za ocjenu usaglašenosti čija je kompetentnost priznata, a kojima se jasno utvrđenim referentnim navođenjem odgovarajućih specifikacija ili standarda potvrđuje podobnost roba:</w:t>
      </w:r>
    </w:p>
    <w:tbl>
      <w:tblPr>
        <w:tblW w:w="0" w:type="auto"/>
        <w:tblInd w:w="-13" w:type="dxa"/>
        <w:tblLayout w:type="fixed"/>
        <w:tblLook w:val="04A0" w:firstRow="1" w:lastRow="0" w:firstColumn="1" w:lastColumn="0" w:noHBand="0" w:noVBand="1"/>
      </w:tblPr>
      <w:tblGrid>
        <w:gridCol w:w="9316"/>
      </w:tblGrid>
      <w:tr w:rsidR="00DE58A6" w14:paraId="38E209DA" w14:textId="77777777" w:rsidTr="003E51AC">
        <w:trPr>
          <w:trHeight w:val="354"/>
        </w:trPr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FDCE1" w14:textId="77777777" w:rsidR="00DE58A6" w:rsidRDefault="00DE58A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Deklaraciju o uskleđenosti proizvodnje sa:</w:t>
            </w:r>
          </w:p>
          <w:p w14:paraId="2F696FA4" w14:textId="77777777" w:rsidR="00DE58A6" w:rsidRDefault="00DE58A6" w:rsidP="003E51AC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Direktivom 2002/72/EC</w:t>
            </w:r>
          </w:p>
          <w:p w14:paraId="7AECC07D" w14:textId="77777777" w:rsidR="00DE58A6" w:rsidRDefault="00DE58A6" w:rsidP="003E51AC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ISO 22031 – me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ME"/>
              </w:rPr>
              <w:t>đunarodni standard za kontinuitet u poslovanju i održavanju menadžment sistema</w:t>
            </w:r>
          </w:p>
          <w:p w14:paraId="67A17A69" w14:textId="77777777" w:rsidR="00DE58A6" w:rsidRDefault="00DE58A6" w:rsidP="003E51AC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ME"/>
              </w:rPr>
              <w:t xml:space="preserve">ISO 50001 – međunarodni standard za sistem upravljanja sistemom energetike </w:t>
            </w:r>
          </w:p>
        </w:tc>
      </w:tr>
    </w:tbl>
    <w:p w14:paraId="095BEAAB" w14:textId="77777777" w:rsidR="003917C6" w:rsidRDefault="003917C6" w:rsidP="003917C6">
      <w:pPr>
        <w:tabs>
          <w:tab w:val="left" w:pos="195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46646F" w14:textId="77777777" w:rsidR="003917C6" w:rsidRPr="00DE58A6" w:rsidRDefault="003917C6" w:rsidP="003917C6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UPUTSTVO PONUĐAČIMA ZA SAČINJAVANJE I PODNOŠENJE PONUDE</w:t>
      </w:r>
    </w:p>
    <w:p w14:paraId="7587C6A5" w14:textId="77777777" w:rsidR="003917C6" w:rsidRDefault="003917C6" w:rsidP="003917C6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DC9D5A" w14:textId="77777777" w:rsidR="003917C6" w:rsidRDefault="003917C6" w:rsidP="003917C6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8D77CF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Pripremanje ponude </w:t>
      </w:r>
    </w:p>
    <w:p w14:paraId="243A329E" w14:textId="77777777" w:rsidR="003917C6" w:rsidRDefault="003917C6" w:rsidP="003917C6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498E2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Ponuđač radi učešća u postupku nabavke sačinjava i podnosi ponudu u skladu sa ovim zahtjevom.</w:t>
      </w:r>
    </w:p>
    <w:p w14:paraId="165A0CDE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AC504E" w14:textId="77777777" w:rsidR="003917C6" w:rsidRDefault="003917C6" w:rsidP="003917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Način dostavljanja ponude</w:t>
      </w:r>
    </w:p>
    <w:p w14:paraId="489187E4" w14:textId="77777777" w:rsidR="003917C6" w:rsidRDefault="003917C6" w:rsidP="003917C6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172194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Ponuda se dostavlja u odgovarajućem zatvorenom omotu (koverat, paket i sl). Na jednom dijelu omota ponude ispisuje se naziv i sjedište naručioca, broj zahtjeva za prikupljanje ponuda i tekst sa naznakom: “Ne otvaraj prije javnog otvaranja ponuda”, a na drugom dijelu omota ispisuje se naziv, sjedište i adresa ponuđača.</w:t>
      </w:r>
    </w:p>
    <w:p w14:paraId="1C6FE5E3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D2F502" w14:textId="77777777" w:rsidR="003917C6" w:rsidRDefault="003917C6" w:rsidP="003917C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će se smatrati ispravnom samo ako su:</w:t>
      </w:r>
    </w:p>
    <w:p w14:paraId="370E0267" w14:textId="77777777" w:rsidR="003917C6" w:rsidRDefault="003917C6" w:rsidP="003917C6">
      <w:pPr>
        <w:numPr>
          <w:ilvl w:val="0"/>
          <w:numId w:val="18"/>
        </w:numPr>
        <w:autoSpaceDE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Ponuđeni svi specificirani  proizvodi traženi </w:t>
      </w:r>
      <w:r>
        <w:rPr>
          <w:rFonts w:ascii="Times New Roman" w:hAnsi="Times New Roman" w:cs="Times New Roman"/>
          <w:color w:val="000000"/>
          <w:sz w:val="24"/>
          <w:szCs w:val="24"/>
        </w:rPr>
        <w:t>zahtjevom za prikupljanje ponuda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7EF77F" w14:textId="77777777" w:rsidR="003917C6" w:rsidRDefault="003917C6" w:rsidP="003917C6">
      <w:pPr>
        <w:autoSpaceDE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4E980F4" w14:textId="77777777" w:rsidR="003917C6" w:rsidRDefault="003917C6" w:rsidP="003917C6">
      <w:pPr>
        <w:autoSpaceDE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7D04E4DB" w14:textId="77777777" w:rsidR="003917C6" w:rsidRDefault="003917C6" w:rsidP="003917C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Način iskazivanja ponuđene cijene</w:t>
      </w:r>
    </w:p>
    <w:p w14:paraId="3FCCAC0E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F170BA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Ponuđač dostavlja ponudu sa cijenom/ama izraženom u EUR-ima, bez PDV-a, i to:</w:t>
      </w:r>
    </w:p>
    <w:p w14:paraId="2E7E48AB" w14:textId="77777777" w:rsidR="003917C6" w:rsidRDefault="003917C6" w:rsidP="003917C6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jedinična cijena, količina i ukupan finansijski iznos za ponudjenu robu. </w:t>
      </w:r>
    </w:p>
    <w:p w14:paraId="3DB68B55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ponuđenu cijenu uračunavaju se svi troškovi i popusti na ukupnu ponuđenu cijenu.</w:t>
      </w:r>
    </w:p>
    <w:p w14:paraId="1F0C1319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456A0B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Ponuđena cijena/e izražava se za cjelokupni predmet nabavke, a ukoliko je predmet nabavke određen po partijama za svaku partiju za koju se podnosi ponuda dostavlja se posebno Finansijski dio ponude. </w:t>
      </w:r>
    </w:p>
    <w:p w14:paraId="759A7118" w14:textId="77777777" w:rsidR="003917C6" w:rsidRDefault="003917C6" w:rsidP="003917C6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F1A001" w14:textId="77777777" w:rsidR="003917C6" w:rsidRDefault="003917C6" w:rsidP="003917C6">
      <w:pPr>
        <w:shd w:val="clear" w:color="auto" w:fill="FFFFFF"/>
        <w:autoSpaceDE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Blagovremenost ponude</w:t>
      </w:r>
    </w:p>
    <w:p w14:paraId="10940AA0" w14:textId="77777777" w:rsidR="003917C6" w:rsidRDefault="003917C6" w:rsidP="003917C6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6861D0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Ponuda je blagovremeno podnesena ako je uručena naručiocu prije isteka roka predviđenog za podnošenje ponuda koji je predviđen ovim zahtjevom.</w:t>
      </w:r>
    </w:p>
    <w:p w14:paraId="317D1931" w14:textId="77777777" w:rsidR="003917C6" w:rsidRDefault="003917C6" w:rsidP="003917C6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73C4239" w14:textId="77777777" w:rsidR="003917C6" w:rsidRDefault="003917C6" w:rsidP="00391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Preporuka ponuđačima</w:t>
      </w:r>
    </w:p>
    <w:p w14:paraId="6BF05F5A" w14:textId="1460609B" w:rsidR="003917C6" w:rsidRDefault="003917C6" w:rsidP="00DE58A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Ponudu pripremiti kao jedinstvenu cjelinu i svaku popunjenu stranu ponude numerisati, potpisati i pečatirati.</w:t>
      </w:r>
    </w:p>
    <w:p w14:paraId="5066CA30" w14:textId="12676FE7" w:rsidR="00DE58A6" w:rsidRDefault="00DE58A6" w:rsidP="00DE58A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3CA9F1" w14:textId="77777777" w:rsidR="00DE58A6" w:rsidRPr="00DE58A6" w:rsidRDefault="00DE58A6" w:rsidP="00DE58A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86E525" w14:textId="77777777" w:rsidR="003917C6" w:rsidRPr="00DE58A6" w:rsidRDefault="003917C6" w:rsidP="003917C6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OVLA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>ŠĆ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ENJE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 xml:space="preserve"> 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ZA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 xml:space="preserve"> 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ZASTUPANJE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 xml:space="preserve"> 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 xml:space="preserve"> 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U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>Č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ESTVOVANJE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 xml:space="preserve"> 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U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 xml:space="preserve"> 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POSTUPKU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 xml:space="preserve"> 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JAVNOG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 xml:space="preserve"> 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OTVARANJA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 xml:space="preserve"> 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PONUDA</w:t>
      </w:r>
    </w:p>
    <w:p w14:paraId="7511BA8B" w14:textId="77777777" w:rsidR="003917C6" w:rsidRPr="00A00704" w:rsidRDefault="003917C6" w:rsidP="003917C6">
      <w:pPr>
        <w:pStyle w:val="ListParagraph"/>
        <w:tabs>
          <w:tab w:val="left" w:pos="195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14:paraId="442E5B4F" w14:textId="77777777" w:rsidR="003917C6" w:rsidRPr="00A00704" w:rsidRDefault="003917C6" w:rsidP="003917C6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704">
        <w:rPr>
          <w:rFonts w:ascii="Times New Roman" w:hAnsi="Times New Roman" w:cs="Times New Roman"/>
          <w:sz w:val="24"/>
          <w:szCs w:val="24"/>
        </w:rPr>
        <w:t xml:space="preserve">Ovlašćuje se </w:t>
      </w:r>
      <w:r w:rsidRPr="00A00704">
        <w:rPr>
          <w:rFonts w:ascii="Times New Roman" w:hAnsi="Times New Roman" w:cs="Times New Roman"/>
          <w:sz w:val="24"/>
          <w:szCs w:val="24"/>
          <w:u w:val="single"/>
        </w:rPr>
        <w:t xml:space="preserve">  (</w:t>
      </w:r>
      <w:r w:rsidRPr="00A00704">
        <w:rPr>
          <w:rFonts w:ascii="Times New Roman" w:hAnsi="Times New Roman" w:cs="Times New Roman"/>
          <w:i/>
          <w:iCs/>
          <w:u w:val="single"/>
        </w:rPr>
        <w:t>ime i prezime i broj lične karte ili druge identifikacione isprave</w:t>
      </w:r>
      <w:r w:rsidRPr="00A00704">
        <w:rPr>
          <w:rFonts w:ascii="Times New Roman" w:hAnsi="Times New Roman" w:cs="Times New Roman"/>
          <w:sz w:val="24"/>
          <w:szCs w:val="24"/>
          <w:u w:val="single"/>
        </w:rPr>
        <w:t xml:space="preserve">)  </w:t>
      </w:r>
      <w:r w:rsidRPr="00A00704">
        <w:rPr>
          <w:rFonts w:ascii="Times New Roman" w:hAnsi="Times New Roman" w:cs="Times New Roman"/>
          <w:sz w:val="24"/>
          <w:szCs w:val="24"/>
        </w:rPr>
        <w:t xml:space="preserve"> da, u ime  </w:t>
      </w:r>
    </w:p>
    <w:p w14:paraId="4171C66F" w14:textId="77777777" w:rsidR="003917C6" w:rsidRPr="00A00704" w:rsidRDefault="003917C6" w:rsidP="003917C6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0704">
        <w:rPr>
          <w:rFonts w:ascii="Times New Roman" w:hAnsi="Times New Roman" w:cs="Times New Roman"/>
          <w:sz w:val="24"/>
          <w:szCs w:val="24"/>
          <w:u w:val="single"/>
        </w:rPr>
        <w:t xml:space="preserve">   (</w:t>
      </w:r>
      <w:r w:rsidRPr="00A00704">
        <w:rPr>
          <w:rFonts w:ascii="Times New Roman" w:hAnsi="Times New Roman" w:cs="Times New Roman"/>
          <w:i/>
          <w:iCs/>
          <w:u w:val="single"/>
        </w:rPr>
        <w:t>naziv ponuđača</w:t>
      </w:r>
      <w:r w:rsidRPr="00A00704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A0070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A00704">
        <w:rPr>
          <w:rFonts w:ascii="Times New Roman" w:hAnsi="Times New Roman" w:cs="Times New Roman"/>
          <w:sz w:val="24"/>
          <w:szCs w:val="24"/>
        </w:rPr>
        <w:t xml:space="preserve">, kao ponuđača, prisustvuje javnom otvaranju ponuda po Zahtjevu za dostavljenje ponuda </w:t>
      </w:r>
      <w:r w:rsidRPr="00A0070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 </w:t>
      </w:r>
      <w:r w:rsidRPr="00A00704">
        <w:rPr>
          <w:rFonts w:ascii="Times New Roman" w:hAnsi="Times New Roman" w:cs="Times New Roman"/>
          <w:u w:val="single"/>
        </w:rPr>
        <w:t>(</w:t>
      </w:r>
      <w:r w:rsidRPr="00A00704">
        <w:rPr>
          <w:rFonts w:ascii="Times New Roman" w:hAnsi="Times New Roman" w:cs="Times New Roman"/>
          <w:i/>
          <w:iCs/>
          <w:u w:val="single"/>
        </w:rPr>
        <w:t>naziv naručioca</w:t>
      </w:r>
      <w:r w:rsidRPr="00A00704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A0070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</w:t>
      </w:r>
      <w:r w:rsidRPr="00A00704">
        <w:rPr>
          <w:rFonts w:ascii="Times New Roman" w:hAnsi="Times New Roman" w:cs="Times New Roman"/>
          <w:sz w:val="24"/>
          <w:szCs w:val="24"/>
        </w:rPr>
        <w:t xml:space="preserve"> broj _____ od ________. godine, za nabavku </w:t>
      </w:r>
      <w:r w:rsidRPr="00A0070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   </w:t>
      </w:r>
      <w:r w:rsidRPr="00A00704">
        <w:rPr>
          <w:rFonts w:ascii="Times New Roman" w:hAnsi="Times New Roman" w:cs="Times New Roman"/>
          <w:u w:val="single"/>
        </w:rPr>
        <w:t>(</w:t>
      </w:r>
      <w:r w:rsidRPr="00A00704">
        <w:rPr>
          <w:rFonts w:ascii="Times New Roman" w:hAnsi="Times New Roman" w:cs="Times New Roman"/>
          <w:i/>
          <w:iCs/>
          <w:u w:val="single"/>
        </w:rPr>
        <w:t>opis predmeta nabavke</w:t>
      </w:r>
      <w:r w:rsidRPr="00A00704">
        <w:rPr>
          <w:rFonts w:ascii="Times New Roman" w:hAnsi="Times New Roman" w:cs="Times New Roman"/>
          <w:u w:val="single"/>
        </w:rPr>
        <w:t>)</w:t>
      </w:r>
      <w:r w:rsidRPr="00A0070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</w:t>
      </w:r>
      <w:r w:rsidRPr="00A007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0704">
        <w:rPr>
          <w:rFonts w:ascii="Times New Roman" w:hAnsi="Times New Roman" w:cs="Times New Roman"/>
          <w:sz w:val="24"/>
          <w:szCs w:val="24"/>
        </w:rPr>
        <w:t>i da zastupa interese ovog ponuđača u postupku javnog otvaranja ponuda.</w:t>
      </w:r>
    </w:p>
    <w:p w14:paraId="44D656E8" w14:textId="77777777" w:rsidR="003917C6" w:rsidRPr="00A00704" w:rsidRDefault="003917C6" w:rsidP="003917C6">
      <w:pPr>
        <w:pStyle w:val="ListParagraph"/>
        <w:tabs>
          <w:tab w:val="left" w:pos="1950"/>
        </w:tabs>
        <w:ind w:left="0"/>
        <w:jc w:val="both"/>
      </w:pPr>
    </w:p>
    <w:p w14:paraId="6DD0E02A" w14:textId="77777777" w:rsidR="003917C6" w:rsidRPr="00A00704" w:rsidRDefault="003917C6" w:rsidP="003917C6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70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01349BF4" w14:textId="77777777" w:rsidR="003917C6" w:rsidRPr="00A00704" w:rsidRDefault="003917C6" w:rsidP="003917C6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4F9A4F" w14:textId="77777777" w:rsidR="003917C6" w:rsidRPr="00A00704" w:rsidRDefault="003917C6" w:rsidP="003917C6">
      <w:pPr>
        <w:tabs>
          <w:tab w:val="left" w:pos="1950"/>
        </w:tabs>
        <w:spacing w:after="0" w:line="240" w:lineRule="auto"/>
        <w:ind w:right="1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0070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</w:t>
      </w:r>
      <w:r w:rsidRPr="00A00704">
        <w:rPr>
          <w:rFonts w:ascii="Times New Roman" w:hAnsi="Times New Roman" w:cs="Times New Roman"/>
          <w:b/>
          <w:bCs/>
          <w:sz w:val="24"/>
          <w:szCs w:val="24"/>
        </w:rPr>
        <w:t>Ovlašćeno lice ponuđača</w:t>
      </w:r>
    </w:p>
    <w:p w14:paraId="3ADFAB28" w14:textId="77777777" w:rsidR="003917C6" w:rsidRPr="00A00704" w:rsidRDefault="003917C6" w:rsidP="003917C6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5F666" w14:textId="77777777" w:rsidR="003917C6" w:rsidRPr="00A00704" w:rsidRDefault="003917C6" w:rsidP="003917C6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00704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</w:t>
      </w:r>
    </w:p>
    <w:p w14:paraId="2CBA6ADE" w14:textId="77777777" w:rsidR="003917C6" w:rsidRPr="00A00704" w:rsidRDefault="003917C6" w:rsidP="003917C6">
      <w:pPr>
        <w:spacing w:after="0" w:line="240" w:lineRule="auto"/>
        <w:ind w:right="336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A00704">
        <w:rPr>
          <w:rFonts w:ascii="Times New Roman" w:hAnsi="Times New Roman" w:cs="Times New Roman"/>
          <w:sz w:val="24"/>
          <w:szCs w:val="24"/>
        </w:rPr>
        <w:t>(</w:t>
      </w:r>
      <w:r w:rsidRPr="00A00704">
        <w:rPr>
          <w:rFonts w:ascii="Times New Roman" w:hAnsi="Times New Roman" w:cs="Times New Roman"/>
          <w:sz w:val="20"/>
          <w:szCs w:val="20"/>
        </w:rPr>
        <w:t>ime, prezime i funkcija)</w:t>
      </w:r>
    </w:p>
    <w:p w14:paraId="06A288E4" w14:textId="77777777" w:rsidR="003917C6" w:rsidRPr="00A00704" w:rsidRDefault="003917C6" w:rsidP="003917C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46A35D2" w14:textId="77777777" w:rsidR="003917C6" w:rsidRPr="00A00704" w:rsidRDefault="003917C6" w:rsidP="003917C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00704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99F8C76" w14:textId="77777777" w:rsidR="003917C6" w:rsidRPr="00A00704" w:rsidRDefault="003917C6" w:rsidP="003917C6">
      <w:pPr>
        <w:spacing w:after="0" w:line="240" w:lineRule="auto"/>
        <w:ind w:right="588"/>
        <w:jc w:val="right"/>
        <w:rPr>
          <w:rFonts w:ascii="Times New Roman" w:hAnsi="Times New Roman" w:cs="Times New Roman"/>
          <w:sz w:val="20"/>
          <w:szCs w:val="20"/>
        </w:rPr>
      </w:pPr>
      <w:r w:rsidRPr="00A00704">
        <w:rPr>
          <w:rFonts w:ascii="Times New Roman" w:hAnsi="Times New Roman" w:cs="Times New Roman"/>
          <w:sz w:val="20"/>
          <w:szCs w:val="20"/>
        </w:rPr>
        <w:t>(svojeručni potpis)</w:t>
      </w:r>
    </w:p>
    <w:p w14:paraId="18DC562C" w14:textId="77777777" w:rsidR="003917C6" w:rsidRPr="00A00704" w:rsidRDefault="003917C6" w:rsidP="003917C6">
      <w:pPr>
        <w:pStyle w:val="ListParagraph"/>
        <w:tabs>
          <w:tab w:val="left" w:pos="1950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00704">
        <w:rPr>
          <w:rFonts w:ascii="Times New Roman" w:hAnsi="Times New Roman" w:cs="Times New Roman"/>
          <w:sz w:val="28"/>
          <w:szCs w:val="28"/>
        </w:rPr>
        <w:t>M.P.</w:t>
      </w:r>
    </w:p>
    <w:p w14:paraId="57E29E84" w14:textId="77777777" w:rsidR="003917C6" w:rsidRPr="00A00704" w:rsidRDefault="003917C6" w:rsidP="003917C6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14:paraId="2BE80133" w14:textId="77777777" w:rsidR="003917C6" w:rsidRPr="00EF53FC" w:rsidRDefault="003917C6" w:rsidP="003917C6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00"/>
        </w:rPr>
      </w:pPr>
    </w:p>
    <w:p w14:paraId="7E82D3CC" w14:textId="77777777" w:rsidR="003917C6" w:rsidRPr="00EF53FC" w:rsidRDefault="003917C6" w:rsidP="003917C6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00"/>
        </w:rPr>
      </w:pPr>
    </w:p>
    <w:p w14:paraId="7C0423E1" w14:textId="77777777" w:rsidR="003917C6" w:rsidRPr="00EF53FC" w:rsidRDefault="003917C6" w:rsidP="003917C6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00"/>
        </w:rPr>
      </w:pPr>
    </w:p>
    <w:p w14:paraId="45E168CC" w14:textId="77777777" w:rsidR="003917C6" w:rsidRPr="00EF53FC" w:rsidRDefault="003917C6" w:rsidP="003917C6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00"/>
        </w:rPr>
      </w:pPr>
    </w:p>
    <w:p w14:paraId="737E2FE6" w14:textId="77777777" w:rsidR="003917C6" w:rsidRPr="00EF53FC" w:rsidRDefault="003917C6" w:rsidP="003917C6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00"/>
        </w:rPr>
      </w:pPr>
    </w:p>
    <w:p w14:paraId="4B0089EF" w14:textId="77777777" w:rsidR="003917C6" w:rsidRPr="00EF53FC" w:rsidRDefault="003917C6" w:rsidP="003917C6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00"/>
        </w:rPr>
      </w:pPr>
    </w:p>
    <w:p w14:paraId="6EB86792" w14:textId="77777777" w:rsidR="003917C6" w:rsidRPr="00A00704" w:rsidRDefault="003917C6" w:rsidP="003917C6">
      <w:pPr>
        <w:pStyle w:val="ListParagraph"/>
        <w:shd w:val="clear" w:color="auto" w:fill="FFFFFF"/>
        <w:tabs>
          <w:tab w:val="left" w:pos="1950"/>
        </w:tabs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0704">
        <w:rPr>
          <w:rFonts w:ascii="Times New Roman" w:hAnsi="Times New Roman" w:cs="Times New Roman"/>
          <w:i/>
          <w:iCs/>
          <w:sz w:val="24"/>
          <w:szCs w:val="24"/>
        </w:rPr>
        <w:t>Napomena: Ovlašćenje se predaje Komisiji za otvaranje i vrednovanje ponuda naručioca neposredno prije početka javnog otvaranja ponuda.</w:t>
      </w:r>
    </w:p>
    <w:p w14:paraId="336A2C66" w14:textId="77777777" w:rsidR="003917C6" w:rsidRPr="00A00704" w:rsidRDefault="003917C6" w:rsidP="003917C6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B360F50" w14:textId="77777777" w:rsidR="003917C6" w:rsidRPr="00A00704" w:rsidRDefault="003917C6" w:rsidP="003917C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sr-Latn-ME"/>
        </w:rPr>
      </w:pPr>
    </w:p>
    <w:p w14:paraId="33F623C4" w14:textId="77777777" w:rsidR="003917C6" w:rsidRPr="00A00704" w:rsidRDefault="003917C6" w:rsidP="00391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sr-Latn-CS"/>
        </w:rPr>
      </w:pPr>
    </w:p>
    <w:sectPr w:rsidR="003917C6" w:rsidRPr="00A00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937FC" w14:textId="77777777" w:rsidR="000D5EC5" w:rsidRDefault="000D5EC5" w:rsidP="003917C6">
      <w:pPr>
        <w:spacing w:after="0" w:line="240" w:lineRule="auto"/>
      </w:pPr>
      <w:r>
        <w:separator/>
      </w:r>
    </w:p>
  </w:endnote>
  <w:endnote w:type="continuationSeparator" w:id="0">
    <w:p w14:paraId="44CBC0CE" w14:textId="77777777" w:rsidR="000D5EC5" w:rsidRDefault="000D5EC5" w:rsidP="0039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505B6" w14:textId="77777777" w:rsidR="003E51AC" w:rsidRDefault="003E51AC">
    <w:pPr>
      <w:pStyle w:val="Footer"/>
      <w:jc w:val="righ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od </w:t>
    </w:r>
    <w:fldSimple w:instr=" NUMPAGES \*Arabic ">
      <w:r>
        <w:rPr>
          <w:noProof/>
        </w:rPr>
        <w:t>47</w:t>
      </w:r>
    </w:fldSimple>
  </w:p>
  <w:p w14:paraId="7228D036" w14:textId="77777777" w:rsidR="003E51AC" w:rsidRDefault="003E51AC">
    <w:pPr>
      <w:pStyle w:val="Footer"/>
      <w:jc w:val="center"/>
    </w:pPr>
  </w:p>
  <w:p w14:paraId="22C89131" w14:textId="77777777" w:rsidR="003E51AC" w:rsidRDefault="003E51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601DD" w14:textId="77777777" w:rsidR="000D5EC5" w:rsidRDefault="000D5EC5" w:rsidP="003917C6">
      <w:pPr>
        <w:spacing w:after="0" w:line="240" w:lineRule="auto"/>
      </w:pPr>
      <w:r>
        <w:separator/>
      </w:r>
    </w:p>
  </w:footnote>
  <w:footnote w:type="continuationSeparator" w:id="0">
    <w:p w14:paraId="31D372C0" w14:textId="77777777" w:rsidR="000D5EC5" w:rsidRDefault="000D5EC5" w:rsidP="003917C6">
      <w:pPr>
        <w:spacing w:after="0" w:line="240" w:lineRule="auto"/>
      </w:pPr>
      <w:r>
        <w:continuationSeparator/>
      </w:r>
    </w:p>
  </w:footnote>
  <w:footnote w:id="1">
    <w:p w14:paraId="4EB65E78" w14:textId="77777777" w:rsidR="003E51AC" w:rsidRDefault="003E51AC" w:rsidP="003917C6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 Ili nacionalni identifikacioni broj prema zemlji sjedišta ponuđača</w:t>
      </w:r>
    </w:p>
    <w:p w14:paraId="4552FCA2" w14:textId="77777777" w:rsidR="003E51AC" w:rsidRDefault="003E51AC" w:rsidP="003917C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84C36" w14:textId="77777777" w:rsidR="003E51AC" w:rsidRDefault="003E51AC">
    <w:pPr>
      <w:pStyle w:val="Header"/>
    </w:pPr>
  </w:p>
  <w:p w14:paraId="1A1090E8" w14:textId="77777777" w:rsidR="003E51AC" w:rsidRDefault="003E51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  <w:lang w:val="sr-Latn-M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/>
        <w:iCs/>
        <w:color w:val="000000"/>
        <w:spacing w:val="15"/>
        <w:sz w:val="24"/>
        <w:szCs w:val="24"/>
        <w:lang w:val="sr-Latn-C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val="sv-SE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color w:val="000000"/>
        <w:sz w:val="24"/>
        <w:szCs w:val="24"/>
      </w:rPr>
    </w:lvl>
  </w:abstractNum>
  <w:abstractNum w:abstractNumId="4" w15:restartNumberingAfterBreak="0">
    <w:nsid w:val="00000007"/>
    <w:multiLevelType w:val="multilevel"/>
    <w:tmpl w:val="0000000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sz w:val="24"/>
        <w:szCs w:val="24"/>
        <w:lang w:val="sr-Latn-C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sz w:val="24"/>
        <w:szCs w:val="24"/>
        <w:lang w:val="sr-Latn-C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sz w:val="24"/>
        <w:szCs w:val="24"/>
        <w:lang w:val="sr-Latn-C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/>
        <w:color w:val="000000"/>
        <w:sz w:val="24"/>
        <w:szCs w:val="24"/>
        <w:lang w:val="sr-Latn-CS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hr-HR"/>
      </w:rPr>
    </w:lvl>
  </w:abstractNum>
  <w:abstractNum w:abstractNumId="7" w15:restartNumberingAfterBreak="0">
    <w:nsid w:val="1EC0503A"/>
    <w:multiLevelType w:val="hybridMultilevel"/>
    <w:tmpl w:val="4198F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A751A"/>
    <w:multiLevelType w:val="hybridMultilevel"/>
    <w:tmpl w:val="BAFAB9DC"/>
    <w:lvl w:ilvl="0" w:tplc="1CDC63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502C1"/>
    <w:multiLevelType w:val="hybridMultilevel"/>
    <w:tmpl w:val="D7AED22E"/>
    <w:lvl w:ilvl="0" w:tplc="1E0CFC4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70B5297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</w:abstractNum>
  <w:abstractNum w:abstractNumId="11" w15:restartNumberingAfterBreak="0">
    <w:nsid w:val="3C5D70D2"/>
    <w:multiLevelType w:val="hybridMultilevel"/>
    <w:tmpl w:val="30E2D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125D6"/>
    <w:multiLevelType w:val="hybridMultilevel"/>
    <w:tmpl w:val="F956FFCA"/>
    <w:lvl w:ilvl="0" w:tplc="817849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>
      <w:startOverride w:val="1"/>
    </w:lvlOverride>
  </w:num>
  <w:num w:numId="9">
    <w:abstractNumId w:val="5"/>
  </w:num>
  <w:num w:numId="10">
    <w:abstractNumId w:val="7"/>
  </w:num>
  <w:num w:numId="11">
    <w:abstractNumId w:val="11"/>
  </w:num>
  <w:num w:numId="12">
    <w:abstractNumId w:val="9"/>
  </w:num>
  <w:num w:numId="13">
    <w:abstractNumId w:val="0"/>
  </w:num>
  <w:num w:numId="14">
    <w:abstractNumId w:val="3"/>
  </w:num>
  <w:num w:numId="15">
    <w:abstractNumId w:val="8"/>
  </w:num>
  <w:num w:numId="16">
    <w:abstractNumId w:val="4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14"/>
    <w:rsid w:val="00011B10"/>
    <w:rsid w:val="0002679E"/>
    <w:rsid w:val="000441B7"/>
    <w:rsid w:val="00067EED"/>
    <w:rsid w:val="00092369"/>
    <w:rsid w:val="000A7147"/>
    <w:rsid w:val="000B3871"/>
    <w:rsid w:val="000D5EC5"/>
    <w:rsid w:val="000D72B7"/>
    <w:rsid w:val="00105366"/>
    <w:rsid w:val="00112627"/>
    <w:rsid w:val="00123142"/>
    <w:rsid w:val="00135496"/>
    <w:rsid w:val="00143F96"/>
    <w:rsid w:val="00157CE7"/>
    <w:rsid w:val="00164D37"/>
    <w:rsid w:val="001D7758"/>
    <w:rsid w:val="001E429C"/>
    <w:rsid w:val="001E469C"/>
    <w:rsid w:val="00257220"/>
    <w:rsid w:val="00296693"/>
    <w:rsid w:val="002D10E5"/>
    <w:rsid w:val="002D2798"/>
    <w:rsid w:val="002E6ACA"/>
    <w:rsid w:val="002F1EFC"/>
    <w:rsid w:val="003173FE"/>
    <w:rsid w:val="00342628"/>
    <w:rsid w:val="0037264E"/>
    <w:rsid w:val="003917C6"/>
    <w:rsid w:val="00397783"/>
    <w:rsid w:val="003D1D2F"/>
    <w:rsid w:val="003E51AC"/>
    <w:rsid w:val="003F2876"/>
    <w:rsid w:val="003F5703"/>
    <w:rsid w:val="00482EE7"/>
    <w:rsid w:val="00486B22"/>
    <w:rsid w:val="004B2F14"/>
    <w:rsid w:val="004E6FC9"/>
    <w:rsid w:val="004F26BC"/>
    <w:rsid w:val="004F6215"/>
    <w:rsid w:val="005021B5"/>
    <w:rsid w:val="005130B3"/>
    <w:rsid w:val="005821F4"/>
    <w:rsid w:val="005D68E4"/>
    <w:rsid w:val="005E3FCC"/>
    <w:rsid w:val="005F0432"/>
    <w:rsid w:val="00646BAE"/>
    <w:rsid w:val="00663FF1"/>
    <w:rsid w:val="00685FD0"/>
    <w:rsid w:val="006B78B7"/>
    <w:rsid w:val="00761E11"/>
    <w:rsid w:val="007A35CC"/>
    <w:rsid w:val="007A3DC1"/>
    <w:rsid w:val="007C53A1"/>
    <w:rsid w:val="008431F3"/>
    <w:rsid w:val="00890A0C"/>
    <w:rsid w:val="008925BA"/>
    <w:rsid w:val="008D3A24"/>
    <w:rsid w:val="00915C86"/>
    <w:rsid w:val="00931EDE"/>
    <w:rsid w:val="00947F78"/>
    <w:rsid w:val="00967944"/>
    <w:rsid w:val="009C3987"/>
    <w:rsid w:val="009C441C"/>
    <w:rsid w:val="009C667C"/>
    <w:rsid w:val="009E255E"/>
    <w:rsid w:val="009F00CA"/>
    <w:rsid w:val="00A22F84"/>
    <w:rsid w:val="00A471FD"/>
    <w:rsid w:val="00AC17EE"/>
    <w:rsid w:val="00AC2718"/>
    <w:rsid w:val="00AC68AC"/>
    <w:rsid w:val="00AF5527"/>
    <w:rsid w:val="00B61F57"/>
    <w:rsid w:val="00B77476"/>
    <w:rsid w:val="00B85D72"/>
    <w:rsid w:val="00BE36BC"/>
    <w:rsid w:val="00C02815"/>
    <w:rsid w:val="00CC7136"/>
    <w:rsid w:val="00D53D21"/>
    <w:rsid w:val="00D60540"/>
    <w:rsid w:val="00DA052B"/>
    <w:rsid w:val="00DD1351"/>
    <w:rsid w:val="00DE58A6"/>
    <w:rsid w:val="00DF7969"/>
    <w:rsid w:val="00E20AD0"/>
    <w:rsid w:val="00E27BEC"/>
    <w:rsid w:val="00E35223"/>
    <w:rsid w:val="00E74D19"/>
    <w:rsid w:val="00EF327C"/>
    <w:rsid w:val="00F05AAE"/>
    <w:rsid w:val="00F134A4"/>
    <w:rsid w:val="00F40E9F"/>
    <w:rsid w:val="00F90C83"/>
    <w:rsid w:val="00FA0FA9"/>
    <w:rsid w:val="00FC18AA"/>
    <w:rsid w:val="00F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DBDE4"/>
  <w15:chartTrackingRefBased/>
  <w15:docId w15:val="{76E17B55-C0AF-46ED-B51B-5A0EEF98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F14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B2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F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F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2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F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F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F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F1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4B2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F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F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F1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B2F14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customStyle="1" w:styleId="EndnoteCharacters">
    <w:name w:val="Endnote Characters"/>
    <w:rsid w:val="004B2F14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F7969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F7969"/>
    <w:rPr>
      <w:rFonts w:ascii="Calibri" w:eastAsia="Calibri" w:hAnsi="Calibri" w:cs="Times New Roman"/>
      <w:kern w:val="0"/>
      <w:sz w:val="22"/>
      <w:szCs w:val="21"/>
      <w14:ligatures w14:val="none"/>
    </w:rPr>
  </w:style>
  <w:style w:type="character" w:customStyle="1" w:styleId="WW8Num9z5">
    <w:name w:val="WW8Num9z5"/>
    <w:rsid w:val="003917C6"/>
  </w:style>
  <w:style w:type="character" w:customStyle="1" w:styleId="FootnoteCharacters">
    <w:name w:val="Footnote Characters"/>
    <w:rsid w:val="003917C6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sid w:val="003917C6"/>
    <w:pPr>
      <w:spacing w:after="0" w:line="240" w:lineRule="auto"/>
    </w:pPr>
    <w:rPr>
      <w:rFonts w:eastAsia="PMingLiU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3917C6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customStyle="1" w:styleId="Style3">
    <w:name w:val="Style3"/>
    <w:basedOn w:val="Normal"/>
    <w:rsid w:val="003917C6"/>
    <w:pPr>
      <w:widowControl w:val="0"/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link w:val="HeaderChar1"/>
    <w:rsid w:val="003917C6"/>
    <w:pPr>
      <w:spacing w:after="0" w:line="240" w:lineRule="auto"/>
    </w:pPr>
    <w:rPr>
      <w:rFonts w:eastAsia="PMingLiU"/>
    </w:rPr>
  </w:style>
  <w:style w:type="character" w:customStyle="1" w:styleId="HeaderChar">
    <w:name w:val="Header Char"/>
    <w:basedOn w:val="DefaultParagraphFont"/>
    <w:uiPriority w:val="99"/>
    <w:semiHidden/>
    <w:rsid w:val="003917C6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Footer">
    <w:name w:val="footer"/>
    <w:basedOn w:val="Normal"/>
    <w:link w:val="FooterChar1"/>
    <w:rsid w:val="003917C6"/>
    <w:pPr>
      <w:spacing w:after="0" w:line="240" w:lineRule="auto"/>
    </w:pPr>
    <w:rPr>
      <w:rFonts w:eastAsia="PMingLiU"/>
    </w:rPr>
  </w:style>
  <w:style w:type="character" w:customStyle="1" w:styleId="FooterChar">
    <w:name w:val="Footer Char"/>
    <w:basedOn w:val="DefaultParagraphFont"/>
    <w:uiPriority w:val="99"/>
    <w:semiHidden/>
    <w:rsid w:val="003917C6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character" w:customStyle="1" w:styleId="PlainTextChar1">
    <w:name w:val="Plain Text Char1"/>
    <w:uiPriority w:val="99"/>
    <w:rsid w:val="003917C6"/>
    <w:rPr>
      <w:rFonts w:ascii="Courier New" w:eastAsia="PMingLiU" w:hAnsi="Courier New" w:cs="Courier New"/>
      <w:lang w:val="fr-FR" w:eastAsia="ar-SA"/>
    </w:rPr>
  </w:style>
  <w:style w:type="character" w:customStyle="1" w:styleId="FootnoteTextChar1">
    <w:name w:val="Footnote Text Char1"/>
    <w:link w:val="FootnoteText"/>
    <w:uiPriority w:val="99"/>
    <w:rsid w:val="003917C6"/>
    <w:rPr>
      <w:rFonts w:ascii="Calibri" w:eastAsia="PMingLiU" w:hAnsi="Calibri" w:cs="Calibri"/>
      <w:kern w:val="0"/>
      <w:sz w:val="20"/>
      <w:szCs w:val="20"/>
      <w:lang w:eastAsia="ar-SA"/>
      <w14:ligatures w14:val="none"/>
    </w:rPr>
  </w:style>
  <w:style w:type="character" w:customStyle="1" w:styleId="HeaderChar1">
    <w:name w:val="Header Char1"/>
    <w:link w:val="Header"/>
    <w:rsid w:val="003917C6"/>
    <w:rPr>
      <w:rFonts w:ascii="Calibri" w:eastAsia="PMingLiU" w:hAnsi="Calibri" w:cs="Calibri"/>
      <w:kern w:val="0"/>
      <w:sz w:val="22"/>
      <w:szCs w:val="22"/>
      <w:lang w:eastAsia="ar-SA"/>
      <w14:ligatures w14:val="none"/>
    </w:rPr>
  </w:style>
  <w:style w:type="character" w:customStyle="1" w:styleId="FooterChar1">
    <w:name w:val="Footer Char1"/>
    <w:link w:val="Footer"/>
    <w:rsid w:val="003917C6"/>
    <w:rPr>
      <w:rFonts w:ascii="Calibri" w:eastAsia="PMingLiU" w:hAnsi="Calibri" w:cs="Calibri"/>
      <w:kern w:val="0"/>
      <w:sz w:val="22"/>
      <w:szCs w:val="22"/>
      <w:lang w:eastAsia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5E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3548</Words>
  <Characters>20226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Gasovic</dc:creator>
  <cp:keywords/>
  <dc:description/>
  <cp:lastModifiedBy>Plantaze</cp:lastModifiedBy>
  <cp:revision>5</cp:revision>
  <cp:lastPrinted>2026-04-22T09:42:00Z</cp:lastPrinted>
  <dcterms:created xsi:type="dcterms:W3CDTF">2026-04-22T09:35:00Z</dcterms:created>
  <dcterms:modified xsi:type="dcterms:W3CDTF">2026-04-22T12:50:00Z</dcterms:modified>
</cp:coreProperties>
</file>