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B8D9" w14:textId="6C8D1B5C" w:rsidR="000F4C60" w:rsidRDefault="00E6463F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„13 </w:t>
      </w:r>
      <w:r w:rsidR="000F4C60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Jul-Plantaže”</w:t>
      </w:r>
      <w:r w:rsidR="00300525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AD</w:t>
      </w:r>
      <w:r w:rsidR="000F4C60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Podgorica</w:t>
      </w:r>
    </w:p>
    <w:p w14:paraId="7E591D0B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BC2263" w14:textId="3F4FEF06" w:rsidR="000F4C60" w:rsidRPr="00300525" w:rsidRDefault="000F4C60" w:rsidP="00300525">
      <w:pPr>
        <w:pStyle w:val="NoSpacing"/>
        <w:jc w:val="both"/>
        <w:rPr>
          <w:rFonts w:ascii="Times New Roman" w:hAnsi="Times New Roman"/>
          <w:lang w:val="pl-PL"/>
        </w:rPr>
      </w:pPr>
      <w:r w:rsidRPr="009E43FA">
        <w:rPr>
          <w:rFonts w:ascii="Times New Roman" w:hAnsi="Times New Roman" w:cs="Times New Roman"/>
          <w:color w:val="000000"/>
          <w:lang w:val="it-IT"/>
        </w:rPr>
        <w:t>Broj</w:t>
      </w:r>
      <w:r w:rsidR="00300525" w:rsidRPr="009E43FA">
        <w:rPr>
          <w:rFonts w:ascii="Times New Roman" w:hAnsi="Times New Roman" w:cs="Times New Roman"/>
          <w:color w:val="000000"/>
          <w:lang w:val="it-IT"/>
        </w:rPr>
        <w:t>:</w:t>
      </w:r>
      <w:r w:rsidR="00144D9F">
        <w:rPr>
          <w:rFonts w:ascii="Times New Roman" w:hAnsi="Times New Roman" w:cs="Times New Roman"/>
          <w:color w:val="000000"/>
          <w:lang w:val="it-IT"/>
        </w:rPr>
        <w:t xml:space="preserve"> 7670/1</w:t>
      </w:r>
    </w:p>
    <w:p w14:paraId="6A14727D" w14:textId="26C82D93" w:rsidR="007510D2" w:rsidRDefault="007510D2" w:rsidP="007510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Mjesto i datum: Podgorica, </w:t>
      </w:r>
      <w:r w:rsidR="004B72F1">
        <w:rPr>
          <w:rFonts w:ascii="Times New Roman" w:hAnsi="Times New Roman" w:cs="Times New Roman"/>
          <w:sz w:val="24"/>
          <w:szCs w:val="24"/>
          <w:lang w:val="sr-Latn-CS"/>
        </w:rPr>
        <w:softHyphen/>
      </w:r>
      <w:r w:rsidR="0057203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7444E">
        <w:rPr>
          <w:rFonts w:ascii="Times New Roman" w:hAnsi="Times New Roman" w:cs="Times New Roman"/>
          <w:sz w:val="24"/>
          <w:szCs w:val="24"/>
          <w:lang w:val="sr-Latn-CS"/>
        </w:rPr>
        <w:t>04</w:t>
      </w:r>
      <w:r w:rsidR="00144D9F">
        <w:rPr>
          <w:rFonts w:ascii="Times New Roman" w:hAnsi="Times New Roman" w:cs="Times New Roman"/>
          <w:sz w:val="24"/>
          <w:szCs w:val="24"/>
          <w:lang w:val="sr-Latn-CS"/>
        </w:rPr>
        <w:t>.04.2024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421C5F">
        <w:rPr>
          <w:rFonts w:ascii="Times New Roman" w:hAnsi="Times New Roman" w:cs="Times New Roman"/>
          <w:sz w:val="24"/>
          <w:szCs w:val="24"/>
          <w:lang w:val="sr-Latn-CS"/>
        </w:rPr>
        <w:t>godine</w:t>
      </w:r>
    </w:p>
    <w:p w14:paraId="3872879D" w14:textId="77777777" w:rsidR="000F4C60" w:rsidRDefault="000F4C60" w:rsidP="00B76141">
      <w:pPr>
        <w:pStyle w:val="Heading1"/>
        <w:numPr>
          <w:ilvl w:val="0"/>
          <w:numId w:val="0"/>
        </w:numPr>
        <w:ind w:left="432"/>
        <w:jc w:val="both"/>
        <w:rPr>
          <w:i w:val="0"/>
          <w:iCs w:val="0"/>
          <w:color w:val="000000"/>
          <w:sz w:val="24"/>
          <w:szCs w:val="24"/>
          <w:lang w:val="it-IT"/>
        </w:rPr>
      </w:pPr>
    </w:p>
    <w:p w14:paraId="1CC96CED" w14:textId="77777777" w:rsidR="000F4C60" w:rsidRDefault="000F4C60">
      <w:pPr>
        <w:pStyle w:val="Heading1"/>
        <w:jc w:val="both"/>
        <w:rPr>
          <w:i w:val="0"/>
          <w:iCs w:val="0"/>
          <w:color w:val="000000"/>
          <w:sz w:val="24"/>
          <w:szCs w:val="24"/>
          <w:u w:val="none"/>
          <w:lang w:val="it-IT"/>
        </w:rPr>
      </w:pPr>
    </w:p>
    <w:p w14:paraId="7664803C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08986A39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5A2FB9E3" w14:textId="77777777" w:rsidR="000F4C60" w:rsidRDefault="000F4C60">
      <w:pPr>
        <w:pStyle w:val="Heading1"/>
        <w:jc w:val="both"/>
        <w:rPr>
          <w:b w:val="0"/>
          <w:bCs w:val="0"/>
          <w:i w:val="0"/>
          <w:iCs w:val="0"/>
          <w:color w:val="000000"/>
          <w:sz w:val="36"/>
          <w:szCs w:val="36"/>
          <w:u w:val="none"/>
          <w:lang w:val="it-IT"/>
        </w:rPr>
      </w:pPr>
    </w:p>
    <w:p w14:paraId="73FB279B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052B65F7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6CF3638F" w14:textId="77777777" w:rsidR="000F4C60" w:rsidRDefault="000F4C60">
      <w:pPr>
        <w:pStyle w:val="Heading1"/>
        <w:rPr>
          <w:color w:val="000000"/>
          <w:sz w:val="36"/>
          <w:szCs w:val="36"/>
          <w:lang w:val="it-IT"/>
        </w:rPr>
      </w:pPr>
    </w:p>
    <w:p w14:paraId="09D83CAB" w14:textId="77777777" w:rsidR="007510D2" w:rsidRDefault="000F4C60" w:rsidP="007510D2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ZAHTJEV ZA </w:t>
      </w:r>
      <w:r w:rsidR="007510D2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DOSTAVLJANJE PONUDA</w:t>
      </w:r>
    </w:p>
    <w:p w14:paraId="503F52F1" w14:textId="479C2943" w:rsidR="000F4C60" w:rsidRDefault="007510D2" w:rsidP="007510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ZA NABAVKU ROBA –</w:t>
      </w:r>
    </w:p>
    <w:p w14:paraId="285DDA45" w14:textId="380D97F0" w:rsidR="000F4C60" w:rsidRDefault="00B76141">
      <w:pPr>
        <w:pStyle w:val="Heading1"/>
        <w:rPr>
          <w:bCs w:val="0"/>
          <w:i w:val="0"/>
          <w:color w:val="000000"/>
          <w:sz w:val="36"/>
          <w:szCs w:val="36"/>
          <w:u w:val="none"/>
          <w:lang w:val="it-IT"/>
        </w:rPr>
      </w:pPr>
      <w:r>
        <w:rPr>
          <w:bCs w:val="0"/>
          <w:i w:val="0"/>
          <w:color w:val="000000"/>
          <w:sz w:val="36"/>
          <w:szCs w:val="36"/>
          <w:u w:val="none"/>
          <w:lang w:val="it-IT"/>
        </w:rPr>
        <w:t>Sredstava za higijenu</w:t>
      </w:r>
    </w:p>
    <w:p w14:paraId="338B4011" w14:textId="77777777" w:rsidR="000F4C60" w:rsidRDefault="000F4C60">
      <w:pPr>
        <w:pStyle w:val="Heading1"/>
        <w:rPr>
          <w:color w:val="000000"/>
          <w:sz w:val="24"/>
          <w:szCs w:val="24"/>
          <w:lang w:val="it-IT"/>
        </w:rPr>
      </w:pPr>
    </w:p>
    <w:p w14:paraId="00258C18" w14:textId="77777777" w:rsidR="000F4C60" w:rsidRDefault="000F4C60">
      <w:pPr>
        <w:pStyle w:val="Heading1"/>
        <w:jc w:val="left"/>
        <w:rPr>
          <w:color w:val="000000"/>
          <w:sz w:val="24"/>
          <w:szCs w:val="24"/>
          <w:lang w:val="it-IT"/>
        </w:rPr>
      </w:pPr>
    </w:p>
    <w:p w14:paraId="3B7C25DF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24C5BBD9" w14:textId="77777777" w:rsidR="000F4C60" w:rsidRDefault="000F4C60">
      <w:pPr>
        <w:rPr>
          <w:rFonts w:ascii="Times New Roman" w:hAnsi="Times New Roman" w:cs="Times New Roman"/>
          <w:lang w:val="it-IT"/>
        </w:rPr>
      </w:pPr>
    </w:p>
    <w:p w14:paraId="50C441E8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14214577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5B729416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55A7F020" w14:textId="77777777" w:rsidR="000F4C60" w:rsidRDefault="000F4C60">
      <w:pPr>
        <w:rPr>
          <w:rFonts w:ascii="Times New Roman" w:hAnsi="Times New Roman" w:cs="Times New Roman"/>
          <w:color w:val="000000"/>
          <w:lang w:val="it-IT"/>
        </w:rPr>
      </w:pPr>
    </w:p>
    <w:p w14:paraId="26B3D730" w14:textId="77777777" w:rsidR="000F4C60" w:rsidRDefault="000F4C60">
      <w:pPr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5C5324ED" w14:textId="77777777" w:rsidR="000F4C60" w:rsidRDefault="000F4C60">
      <w:pPr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7CBC85CA" w14:textId="77777777" w:rsidR="000F4C60" w:rsidRDefault="000F4C60"/>
    <w:p w14:paraId="67659396" w14:textId="77777777" w:rsidR="000F4C60" w:rsidRDefault="000F4C60"/>
    <w:p w14:paraId="3EDBCF6A" w14:textId="77777777" w:rsidR="000F4C60" w:rsidRDefault="000F4C60"/>
    <w:p w14:paraId="11B0DAE5" w14:textId="77777777" w:rsidR="000F4C60" w:rsidRDefault="000F4C60"/>
    <w:p w14:paraId="48CA3E4F" w14:textId="77777777" w:rsidR="00300525" w:rsidRDefault="00300525"/>
    <w:p w14:paraId="11C5429B" w14:textId="77777777" w:rsidR="000F4C60" w:rsidRDefault="000F4C60"/>
    <w:p w14:paraId="5798E8FB" w14:textId="77777777" w:rsidR="000F4C60" w:rsidRDefault="000F4C60"/>
    <w:p w14:paraId="202ED9A0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14:paraId="405F8CF1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66" w:type="dxa"/>
        <w:tblLayout w:type="fixed"/>
        <w:tblLook w:val="0000" w:firstRow="0" w:lastRow="0" w:firstColumn="0" w:lastColumn="0" w:noHBand="0" w:noVBand="0"/>
      </w:tblPr>
      <w:tblGrid>
        <w:gridCol w:w="4162"/>
        <w:gridCol w:w="5245"/>
      </w:tblGrid>
      <w:tr w:rsidR="000F4C60" w14:paraId="7F7D06A9" w14:textId="77777777">
        <w:trPr>
          <w:trHeight w:val="612"/>
        </w:trPr>
        <w:tc>
          <w:tcPr>
            <w:tcW w:w="41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CAECDC6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918DEB3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“13.jul-Plantaže”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a.d.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Podgorica</w:t>
            </w:r>
          </w:p>
        </w:tc>
        <w:tc>
          <w:tcPr>
            <w:tcW w:w="52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A245497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ECDFD59" w14:textId="0ECA8F77" w:rsidR="000F4C60" w:rsidRDefault="00B761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Bojan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Kljajevi</w:t>
            </w:r>
            <w:r w:rsidR="00300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</w:t>
            </w:r>
            <w:proofErr w:type="spellEnd"/>
          </w:p>
        </w:tc>
      </w:tr>
      <w:tr w:rsidR="000F4C60" w14:paraId="2178BEF2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A757E99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886A181" w14:textId="70E2503E" w:rsidR="000F4C60" w:rsidRDefault="004B47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Bulevar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Šarla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Gola</w:t>
            </w:r>
            <w:r w:rsidR="000F4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FEE9753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F300D3D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81000</w:t>
            </w:r>
          </w:p>
        </w:tc>
      </w:tr>
      <w:tr w:rsidR="000F4C60" w14:paraId="637CCB66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3041FF0A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EE1F427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D606DFB" w14:textId="7777777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 </w:t>
            </w:r>
          </w:p>
          <w:p w14:paraId="27683317" w14:textId="77777777" w:rsidR="000F4C60" w:rsidRDefault="000F4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02016281</w:t>
            </w:r>
          </w:p>
        </w:tc>
      </w:tr>
      <w:tr w:rsidR="000F4C60" w14:paraId="5FD1D67D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5940449" w14:textId="41313747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5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+382 20 658 103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A754480" w14:textId="5F80864C" w:rsidR="000F4C60" w:rsidRDefault="000F4C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Faks:020/</w:t>
            </w:r>
            <w:r w:rsidR="00B7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658-103</w:t>
            </w:r>
          </w:p>
        </w:tc>
      </w:tr>
      <w:tr w:rsidR="000F4C60" w14:paraId="24FBAE95" w14:textId="77777777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01E5A25" w14:textId="550CF772" w:rsidR="000F4C60" w:rsidRDefault="000F4C60" w:rsidP="0055026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5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bojan.kljajevi</w:t>
            </w:r>
            <w:r w:rsidR="0075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5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@plantaze.com</w:t>
            </w:r>
          </w:p>
          <w:p w14:paraId="77750405" w14:textId="77777777" w:rsidR="00300525" w:rsidRDefault="003005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F283810" w14:textId="530B0CEF" w:rsidR="000F4C60" w:rsidRDefault="005502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Internet stranica (web): www.plantaze.com</w:t>
            </w:r>
          </w:p>
        </w:tc>
      </w:tr>
    </w:tbl>
    <w:p w14:paraId="66654BC4" w14:textId="77777777" w:rsidR="000F4C60" w:rsidRDefault="000F4C60">
      <w:pPr>
        <w:spacing w:after="0" w:line="240" w:lineRule="auto"/>
        <w:jc w:val="both"/>
      </w:pPr>
    </w:p>
    <w:p w14:paraId="57187C89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6E87E8" w14:textId="6D7DAE72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14:paraId="6860BDF3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3F7FB" w14:textId="77777777" w:rsidR="000F4C60" w:rsidRDefault="000F4C60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14:paraId="302D36D2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9CD993" w14:textId="77777777" w:rsidR="000F4C60" w:rsidRDefault="000F4C6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Robe</w:t>
      </w: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</w:t>
      </w:r>
    </w:p>
    <w:p w14:paraId="0953BA9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29F2B1" w14:textId="77777777" w:rsidR="000F4C60" w:rsidRDefault="000F4C60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predmeta nabavke</w:t>
      </w:r>
    </w:p>
    <w:p w14:paraId="20506737" w14:textId="77777777" w:rsidR="000F4C60" w:rsidRDefault="000F4C60">
      <w:pPr>
        <w:pStyle w:val="ListParagraph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0F4C60" w14:paraId="2332B497" w14:textId="77777777"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66A5" w14:textId="3EEEA1F7" w:rsidR="000F4C60" w:rsidRDefault="000F4C6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Nabavka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761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ME"/>
              </w:rPr>
              <w:t xml:space="preserve">sredstava za higijenu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prema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tehničkoj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specifikaciji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sastavni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ME"/>
              </w:rPr>
              <w:t>Zahtjeva za prikupljanje ponuda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6B46C6DD" w14:textId="77777777" w:rsidR="000F4C60" w:rsidRDefault="000F4C60">
      <w:pPr>
        <w:spacing w:after="0" w:line="240" w:lineRule="auto"/>
        <w:jc w:val="both"/>
      </w:pPr>
    </w:p>
    <w:p w14:paraId="15480D77" w14:textId="39A584B1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određivanja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8394768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875049A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3E34AD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7BB8B" w14:textId="4D349372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F174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 partijama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</w:p>
    <w:p w14:paraId="092CB054" w14:textId="77777777" w:rsidR="009A5869" w:rsidRDefault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66B9F642" w14:textId="0347CC0D" w:rsidR="009A5869" w:rsidRDefault="009A5869" w:rsidP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510D2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Partija 1: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Sredstva za higijenu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procijenjene vrijednosti nabavke</w:t>
      </w:r>
      <w:r w:rsidR="006713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22.</w:t>
      </w:r>
      <w:r w:rsidR="00A77583">
        <w:rPr>
          <w:rFonts w:ascii="Times New Roman" w:hAnsi="Times New Roman" w:cs="Times New Roman"/>
          <w:color w:val="000000"/>
          <w:sz w:val="24"/>
          <w:szCs w:val="24"/>
          <w:lang w:val="pl-PL"/>
        </w:rPr>
        <w:t>000,00</w:t>
      </w:r>
      <w:r w:rsidR="007E7A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10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10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€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bez ura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čunatog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PDV-a</w:t>
      </w:r>
      <w:r w:rsidR="007510D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odnosno</w:t>
      </w:r>
      <w:r w:rsidR="006713D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26.</w:t>
      </w:r>
      <w:r w:rsidR="00A7758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620,00</w:t>
      </w:r>
      <w:r w:rsidR="007E7AF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</w:t>
      </w:r>
      <w:r w:rsidR="00A60E3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</w:t>
      </w:r>
      <w:r w:rsidR="007510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€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sa uračunatim PDV-om</w:t>
      </w:r>
      <w:r w:rsidR="007510D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7291DC4" w14:textId="77777777" w:rsidR="009A5869" w:rsidRDefault="009A5869" w:rsidP="009A5869">
      <w:pPr>
        <w:pStyle w:val="BodyText"/>
        <w:spacing w:line="240" w:lineRule="atLeast"/>
        <w:rPr>
          <w:color w:val="000000"/>
          <w:lang w:val="sr-Latn-CS"/>
        </w:rPr>
      </w:pPr>
    </w:p>
    <w:p w14:paraId="4F67AF3C" w14:textId="03B4AD66" w:rsidR="009A5869" w:rsidRDefault="009A5869" w:rsidP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510D2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Partija 2: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Potrošna sredstva za dispenzere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procijenjene vrijednosti nabavke</w:t>
      </w:r>
      <w:r w:rsidR="006713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15.</w:t>
      </w:r>
      <w:r w:rsidR="00A77583">
        <w:rPr>
          <w:rFonts w:ascii="Times New Roman" w:hAnsi="Times New Roman" w:cs="Times New Roman"/>
          <w:color w:val="000000"/>
          <w:sz w:val="24"/>
          <w:szCs w:val="24"/>
          <w:lang w:val="pl-PL"/>
        </w:rPr>
        <w:t>000,0</w:t>
      </w:r>
      <w:r w:rsidR="006713D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724C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7510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€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bez ura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čunatog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PDV-a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, odnosno </w:t>
      </w:r>
      <w:r w:rsidR="00A7758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18.150,00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€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sa uračunatim PDV-om</w:t>
      </w:r>
      <w:r w:rsidR="000619A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84AFB33" w14:textId="6F93BA8D" w:rsidR="000619A8" w:rsidRDefault="000619A8" w:rsidP="009A58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53BE61" w14:textId="45405928" w:rsidR="000619A8" w:rsidRPr="001B1F1A" w:rsidRDefault="000619A8" w:rsidP="000619A8">
      <w:pPr>
        <w:widowControl w:val="0"/>
        <w:spacing w:after="0" w:line="100" w:lineRule="atLeast"/>
        <w:ind w:right="-238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 xml:space="preserve">                                                                                   </w:t>
      </w:r>
      <w:r w:rsidR="001B1F1A">
        <w:rPr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 xml:space="preserve"> 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>UKUPNO bez PDV-a:</w:t>
      </w:r>
      <w:r w:rsidR="00A7758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>37.000,00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 xml:space="preserve">  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hi-IN" w:bidi="hi-IN"/>
        </w:rPr>
        <w:t>€</w:t>
      </w:r>
    </w:p>
    <w:p w14:paraId="62BB7BE2" w14:textId="5371ADD8" w:rsidR="000619A8" w:rsidRPr="000619A8" w:rsidRDefault="000619A8" w:rsidP="000619A8">
      <w:pPr>
        <w:widowControl w:val="0"/>
        <w:spacing w:after="0" w:line="100" w:lineRule="atLeast"/>
        <w:ind w:right="-238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</w:pP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 xml:space="preserve">                                                                        UKUPNO sa PDV-om:</w:t>
      </w:r>
      <w:r w:rsidR="00A7758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>44.770,00</w:t>
      </w:r>
      <w:r w:rsidRPr="001B1F1A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sr-Latn-CS" w:eastAsia="hi-IN" w:bidi="hi-IN"/>
        </w:rPr>
        <w:t xml:space="preserve"> €</w:t>
      </w:r>
    </w:p>
    <w:p w14:paraId="6162B682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210C269" w14:textId="270D36A9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7FF07E4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IV Uslovi za učešće u postupku nabavke</w:t>
      </w:r>
    </w:p>
    <w:p w14:paraId="3DDE9630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1F34798B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a) Obavezni uslovi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 xml:space="preserve"> </w:t>
      </w:r>
    </w:p>
    <w:p w14:paraId="39873C50" w14:textId="77777777" w:rsidR="0055026B" w:rsidRDefault="0055026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795A0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estvuje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:</w:t>
      </w:r>
    </w:p>
    <w:p w14:paraId="78A3E394" w14:textId="77777777" w:rsidR="000F4C60" w:rsidRDefault="000F4C60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upisan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5E9768" w14:textId="3550D2DF" w:rsidR="000F4C60" w:rsidRDefault="000F4C60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njegov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zastupnik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pravosnažno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osuđivan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krivičnih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djela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organizovanog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kriminala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korupcije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prevare</w:t>
      </w:r>
      <w:proofErr w:type="spellEnd"/>
      <w:r w:rsidR="000619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A40CAE" w14:textId="77777777" w:rsidR="0055026B" w:rsidRDefault="0055026B" w:rsidP="000619A8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34753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40D20" w14:textId="77777777" w:rsidR="000F4C60" w:rsidRDefault="000F4C6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14:paraId="6E1ADEF5" w14:textId="77777777" w:rsidR="001247BE" w:rsidRDefault="00124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14:paraId="32E8538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14:paraId="15D91FC9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A52F45" w14:textId="78B68628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kaznene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koji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dana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0619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871BF0" w14:textId="77777777" w:rsidR="00B258ED" w:rsidRDefault="00B258ED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AE121" w14:textId="77777777" w:rsidR="00B258ED" w:rsidRDefault="00B258ED" w:rsidP="00B258E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b) Fakultativni uslovi</w:t>
      </w:r>
    </w:p>
    <w:p w14:paraId="0C1BDD7B" w14:textId="77777777" w:rsidR="00B258ED" w:rsidRDefault="00B258ED" w:rsidP="00B258E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40C5C07" w14:textId="3AE97353" w:rsidR="00B258ED" w:rsidRDefault="00B258ED" w:rsidP="00B258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sl-SI"/>
        </w:rPr>
        <w:t>b</w:t>
      </w:r>
      <w:r w:rsidR="00144D9F">
        <w:rPr>
          <w:rFonts w:ascii="Times New Roman" w:hAnsi="Times New Roman" w:cs="Times New Roman"/>
          <w:b/>
          <w:bCs/>
          <w:color w:val="000000"/>
          <w:lang w:val="sl-SI"/>
        </w:rPr>
        <w:t>1</w:t>
      </w:r>
      <w:r>
        <w:rPr>
          <w:rFonts w:ascii="Times New Roman" w:hAnsi="Times New Roman" w:cs="Times New Roman"/>
          <w:b/>
          <w:bCs/>
          <w:color w:val="000000"/>
          <w:lang w:val="sl-SI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u w:val="single"/>
          <w:lang w:val="sl-SI"/>
        </w:rPr>
        <w:t>Stručno-tehnička i kadrovska osposobljenost</w:t>
      </w:r>
    </w:p>
    <w:p w14:paraId="09332FB2" w14:textId="77777777" w:rsidR="00B258ED" w:rsidRDefault="00B258ED" w:rsidP="00B258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BB96728" w14:textId="77777777" w:rsidR="00B258ED" w:rsidRDefault="00B258ED" w:rsidP="00B258ED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Ispunjenost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uslova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stručno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tehničke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kadrovske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osposobljenosti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postupku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javne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nabavke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roba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dokazuje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dostavljanjem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jednog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ili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više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sljedecih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dokaza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62B71271" w14:textId="77777777" w:rsidR="00B258ED" w:rsidRDefault="00B258ED" w:rsidP="00B258ED">
      <w:pPr>
        <w:spacing w:after="0" w:line="240" w:lineRule="auto"/>
        <w:ind w:left="720"/>
        <w:jc w:val="both"/>
      </w:pPr>
    </w:p>
    <w:p w14:paraId="244B59A3" w14:textId="0D45A1DF" w:rsidR="00B258ED" w:rsidRDefault="00B258ED" w:rsidP="00B258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</w:rPr>
        <w:t>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Listu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glavnih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isporuka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izvršenih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posljednje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godine</w:t>
      </w:r>
      <w:proofErr w:type="spellEnd"/>
      <w:r>
        <w:rPr>
          <w:rFonts w:ascii="Times New Roman" w:hAnsi="Times New Roman" w:cs="Times New Roman"/>
          <w:color w:val="000000"/>
        </w:rPr>
        <w:t xml:space="preserve">, sa </w:t>
      </w:r>
      <w:proofErr w:type="spellStart"/>
      <w:r>
        <w:rPr>
          <w:rFonts w:ascii="Times New Roman" w:hAnsi="Times New Roman" w:cs="Times New Roman"/>
          <w:color w:val="000000"/>
        </w:rPr>
        <w:t>vrijednostima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datumima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primaocima</w:t>
      </w:r>
      <w:proofErr w:type="spellEnd"/>
    </w:p>
    <w:p w14:paraId="03478BCD" w14:textId="77777777" w:rsidR="00B258ED" w:rsidRDefault="00B258ED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34E51" w14:textId="77777777" w:rsidR="00397A74" w:rsidRDefault="00397A7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07AFB" w14:textId="77777777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  Rok važenja ponude</w:t>
      </w:r>
    </w:p>
    <w:p w14:paraId="456AA4E8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27453B30" w14:textId="03DC4315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Period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važenja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F31CA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dana od dana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FC7149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92D6FB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4E56BD" w14:textId="2BA2ADFC" w:rsidR="000F4C60" w:rsidRDefault="000F4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šenja ugovora</w:t>
      </w:r>
    </w:p>
    <w:p w14:paraId="64627EA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1A1BF62" w14:textId="1AD602D3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a) Rok izvršenja ugovora je period od godinu dana, od dana zaključivanja ugovora odnosno od dana zaključivanja ugovora do potrošnje ugovorene vrijednosti ukoliko to prvo nastupi kao okolnost.</w:t>
      </w:r>
    </w:p>
    <w:p w14:paraId="2537EFF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b) Mjesto izvršenja ugovora je magacin Naručioca, Podgorica.</w:t>
      </w:r>
    </w:p>
    <w:p w14:paraId="6DFD96A4" w14:textId="77777777" w:rsidR="000F4C60" w:rsidRDefault="000F4C6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AA4A5" w14:textId="77777777" w:rsidR="00F31CA6" w:rsidRDefault="00F31CA6" w:rsidP="00F31CA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VII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Jezik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30B2E9A" w14:textId="77777777" w:rsidR="00F31CA6" w:rsidRDefault="00F31CA6" w:rsidP="00F3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  <w:lang w:val="da-DK"/>
        </w:rPr>
        <w:t>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crnogorski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službenoj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upotrebi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Crnoj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Gori,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Ustavom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07898F" w14:textId="77777777" w:rsidR="00F31CA6" w:rsidRDefault="00F31CA6" w:rsidP="00F31CA6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514F5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VIII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Kriterijum za izbor najpovoljnije ponude:</w:t>
      </w:r>
    </w:p>
    <w:p w14:paraId="7271DBF5" w14:textId="77777777" w:rsidR="00F31CA6" w:rsidRDefault="00F31CA6" w:rsidP="00F3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  <w:lang w:val="da-DK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najni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 ponu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ena cijena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100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51047DC" w14:textId="77777777" w:rsidR="00F31CA6" w:rsidRDefault="00F31CA6" w:rsidP="00F31CA6">
      <w:pPr>
        <w:pStyle w:val="ColorfulList-Accent11"/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16E28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IX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Vrijeme i mjesto podnošenja ponuda i javnog otvaranja ponuda</w:t>
      </w:r>
    </w:p>
    <w:p w14:paraId="480BC6F4" w14:textId="4018B0EE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Ponude se predaju  radnim danima od </w:t>
      </w:r>
      <w:r w:rsidR="004B4740" w:rsidRPr="004B47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08:00-14:00</w:t>
      </w:r>
      <w:r w:rsidR="004B47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sati, zaključno sa </w:t>
      </w:r>
      <w:r w:rsidRPr="009E43FA">
        <w:rPr>
          <w:rFonts w:ascii="Times New Roman" w:hAnsi="Times New Roman" w:cs="Times New Roman"/>
          <w:sz w:val="24"/>
          <w:szCs w:val="24"/>
          <w:lang w:val="sr-Latn-CS"/>
        </w:rPr>
        <w:t>danom</w:t>
      </w:r>
      <w:r w:rsidR="005008A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E43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2FB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</w:t>
      </w:r>
      <w:r w:rsidR="00B7444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6</w:t>
      </w:r>
      <w:r w:rsidR="004B474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.04.2024. </w:t>
      </w:r>
      <w:r w:rsidRPr="004B4740">
        <w:rPr>
          <w:rFonts w:ascii="Times New Roman" w:hAnsi="Times New Roman" w:cs="Times New Roman"/>
          <w:bCs/>
          <w:sz w:val="24"/>
          <w:szCs w:val="24"/>
          <w:lang w:val="sr-Latn-CS"/>
        </w:rPr>
        <w:t>godine do</w:t>
      </w:r>
      <w:r w:rsidR="004B4740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4B4740" w:rsidRPr="004B4740">
        <w:rPr>
          <w:rFonts w:ascii="Times New Roman" w:hAnsi="Times New Roman" w:cs="Times New Roman"/>
          <w:b/>
          <w:sz w:val="24"/>
          <w:szCs w:val="24"/>
          <w:lang w:val="sr-Latn-CS"/>
        </w:rPr>
        <w:t>11:00</w:t>
      </w:r>
      <w:r w:rsidRPr="004B4740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sati</w:t>
      </w:r>
      <w:r w:rsidRPr="00E6463F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14:paraId="06DC50FE" w14:textId="77777777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Ponude se mogu predati:</w:t>
      </w:r>
    </w:p>
    <w:p w14:paraId="4D1BC54A" w14:textId="74256747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Wingdings" w:hAnsi="Wingdings" w:cs="Wingdings"/>
          <w:sz w:val="24"/>
          <w:szCs w:val="24"/>
          <w:lang w:val="sr-Latn-CS"/>
        </w:rPr>
        <w:t>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 xml:space="preserve"> neposrednom predajom na arhivu naručioca na adresi </w:t>
      </w:r>
      <w:proofErr w:type="spellStart"/>
      <w:r w:rsidR="004B4740">
        <w:rPr>
          <w:rFonts w:ascii="Times New Roman" w:hAnsi="Times New Roman" w:cs="Times New Roman"/>
          <w:color w:val="000000"/>
          <w:sz w:val="24"/>
          <w:szCs w:val="24"/>
        </w:rPr>
        <w:t>Bulevar</w:t>
      </w:r>
      <w:proofErr w:type="spellEnd"/>
      <w:r w:rsidR="004B4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4740">
        <w:rPr>
          <w:rFonts w:ascii="Times New Roman" w:hAnsi="Times New Roman" w:cs="Times New Roman"/>
          <w:color w:val="000000"/>
          <w:sz w:val="24"/>
          <w:szCs w:val="24"/>
        </w:rPr>
        <w:t>Šarla</w:t>
      </w:r>
      <w:proofErr w:type="spellEnd"/>
      <w:r w:rsidR="004B4740">
        <w:rPr>
          <w:rFonts w:ascii="Times New Roman" w:hAnsi="Times New Roman" w:cs="Times New Roman"/>
          <w:color w:val="000000"/>
          <w:sz w:val="24"/>
          <w:szCs w:val="24"/>
        </w:rPr>
        <w:t xml:space="preserve"> de Gola 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>br. 2, 81000 Podgorica, Crna Gora.</w:t>
      </w:r>
    </w:p>
    <w:p w14:paraId="3D6C7762" w14:textId="26622DCE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Wingdings" w:hAnsi="Wingdings" w:cs="Wingdings"/>
          <w:sz w:val="24"/>
          <w:szCs w:val="24"/>
          <w:lang w:val="sr-Latn-CS"/>
        </w:rPr>
        <w:t>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 xml:space="preserve"> preporučenom pošiljkom sa povratnicom na adresi </w:t>
      </w:r>
      <w:proofErr w:type="spellStart"/>
      <w:r w:rsidR="004B4740">
        <w:rPr>
          <w:rFonts w:ascii="Times New Roman" w:hAnsi="Times New Roman" w:cs="Times New Roman"/>
          <w:color w:val="000000"/>
          <w:sz w:val="24"/>
          <w:szCs w:val="24"/>
        </w:rPr>
        <w:t>Bulevar</w:t>
      </w:r>
      <w:proofErr w:type="spellEnd"/>
      <w:r w:rsidR="004B4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4740">
        <w:rPr>
          <w:rFonts w:ascii="Times New Roman" w:hAnsi="Times New Roman" w:cs="Times New Roman"/>
          <w:color w:val="000000"/>
          <w:sz w:val="24"/>
          <w:szCs w:val="24"/>
        </w:rPr>
        <w:t>Šarla</w:t>
      </w:r>
      <w:proofErr w:type="spellEnd"/>
      <w:r w:rsidR="004B4740">
        <w:rPr>
          <w:rFonts w:ascii="Times New Roman" w:hAnsi="Times New Roman" w:cs="Times New Roman"/>
          <w:color w:val="000000"/>
          <w:sz w:val="24"/>
          <w:szCs w:val="24"/>
        </w:rPr>
        <w:t xml:space="preserve"> de Gola 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>br. 2, 81000 Podgorica, Crna Gora.</w:t>
      </w:r>
    </w:p>
    <w:p w14:paraId="052CB9BB" w14:textId="77777777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DDE738" w14:textId="0D5D573E" w:rsidR="00F31CA6" w:rsidRPr="00E6463F" w:rsidRDefault="00F31CA6" w:rsidP="00F31CA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6463F">
        <w:rPr>
          <w:rFonts w:ascii="Times New Roman" w:hAnsi="Times New Roman" w:cs="Times New Roman"/>
          <w:sz w:val="24"/>
          <w:szCs w:val="24"/>
          <w:lang w:val="sr-Latn-CS"/>
        </w:rPr>
        <w:t>Javno otvaranje ponuda, kome mogu prisustvovati ovlašćeni predstavnici ponuđača sa priloženim punomoćjem potpisanim od strane ovlašćenog lica, održaće se dana</w:t>
      </w:r>
      <w:r w:rsidR="004B474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2FBD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</w:t>
      </w:r>
      <w:r w:rsidR="00B7444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6</w:t>
      </w:r>
      <w:r w:rsidR="004B47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.04.2024.</w:t>
      </w:r>
      <w:r w:rsidR="0057203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</w:t>
      </w:r>
      <w:r w:rsidRPr="00E6463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  <w:r w:rsidRPr="004B4740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godine u </w:t>
      </w:r>
      <w:r w:rsidR="004B4740">
        <w:rPr>
          <w:rFonts w:ascii="Times New Roman" w:hAnsi="Times New Roman" w:cs="Times New Roman"/>
          <w:b/>
          <w:sz w:val="24"/>
          <w:szCs w:val="24"/>
          <w:lang w:val="sr-Latn-CS"/>
        </w:rPr>
        <w:t>11:30</w:t>
      </w:r>
      <w:r w:rsidRPr="004B4740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sati,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 xml:space="preserve"> u prostorijama „13 Jul Plantaže” A.D. na adresi </w:t>
      </w:r>
      <w:proofErr w:type="spellStart"/>
      <w:r w:rsidR="004B4740">
        <w:rPr>
          <w:rFonts w:ascii="Times New Roman" w:hAnsi="Times New Roman" w:cs="Times New Roman"/>
          <w:color w:val="000000"/>
          <w:sz w:val="24"/>
          <w:szCs w:val="24"/>
        </w:rPr>
        <w:t>Bulevar</w:t>
      </w:r>
      <w:proofErr w:type="spellEnd"/>
      <w:r w:rsidR="004B4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4740">
        <w:rPr>
          <w:rFonts w:ascii="Times New Roman" w:hAnsi="Times New Roman" w:cs="Times New Roman"/>
          <w:color w:val="000000"/>
          <w:sz w:val="24"/>
          <w:szCs w:val="24"/>
        </w:rPr>
        <w:t>Šarla</w:t>
      </w:r>
      <w:proofErr w:type="spellEnd"/>
      <w:r w:rsidR="004B4740">
        <w:rPr>
          <w:rFonts w:ascii="Times New Roman" w:hAnsi="Times New Roman" w:cs="Times New Roman"/>
          <w:color w:val="000000"/>
          <w:sz w:val="24"/>
          <w:szCs w:val="24"/>
        </w:rPr>
        <w:t xml:space="preserve"> de Gola </w:t>
      </w:r>
      <w:r w:rsidRPr="00E6463F">
        <w:rPr>
          <w:rFonts w:ascii="Times New Roman" w:hAnsi="Times New Roman" w:cs="Times New Roman"/>
          <w:sz w:val="24"/>
          <w:szCs w:val="24"/>
          <w:lang w:val="sr-Latn-CS"/>
        </w:rPr>
        <w:t>br. 2, 81000 Podgorica, Crna Gora.</w:t>
      </w:r>
    </w:p>
    <w:p w14:paraId="1EFC103C" w14:textId="77777777" w:rsidR="00F31CA6" w:rsidRPr="00E6463F" w:rsidRDefault="00F31CA6" w:rsidP="00F31CA6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78CD0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X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Rok za donošenje odluke o izboru najpovoljnije ponude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B1D830" w14:textId="3F9EC80C" w:rsidR="00F31CA6" w:rsidRDefault="00F31CA6" w:rsidP="00F3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Odluka o izboru najpovoljnije ponude donijeće se u roku od 30 dana od dana javnog otvaranja ponuda.</w:t>
      </w:r>
    </w:p>
    <w:p w14:paraId="4CBF6DFF" w14:textId="77777777" w:rsidR="00F31CA6" w:rsidRDefault="00F31CA6" w:rsidP="00F31CA6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BB131" w14:textId="77777777" w:rsidR="00F31CA6" w:rsidRDefault="00F31CA6" w:rsidP="00F31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XI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Drugi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značaja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sprovodjenje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14:paraId="0FB7973A" w14:textId="10BB2FD6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ćanja</w:t>
      </w:r>
      <w:r w:rsidR="00764035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:</w:t>
      </w:r>
    </w:p>
    <w:p w14:paraId="113139C8" w14:textId="78934AF3" w:rsidR="000F4C60" w:rsidRDefault="000F4C60" w:rsidP="00764035">
      <w:pPr>
        <w:pStyle w:val="ListParagraph"/>
        <w:spacing w:before="0" w:after="0" w:line="240" w:lineRule="auto"/>
        <w:ind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plaćanja je: 60 dana od dana </w:t>
      </w:r>
      <w:r w:rsidR="0076403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ostavljanja fakture</w:t>
      </w:r>
    </w:p>
    <w:p w14:paraId="2882597E" w14:textId="77777777" w:rsidR="000F4C60" w:rsidRDefault="000F4C60" w:rsidP="00764035">
      <w:pPr>
        <w:pStyle w:val="ListParagraph"/>
        <w:spacing w:before="0" w:after="0" w:line="240" w:lineRule="auto"/>
        <w:ind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 plaćanja je: virmanski</w:t>
      </w:r>
    </w:p>
    <w:p w14:paraId="2BAFF437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838B9B9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339BC95" w14:textId="45AF576B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7640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 dana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pismene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porudžbine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</w:p>
    <w:p w14:paraId="690479D1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sukcesivno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zavisnosti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</w:p>
    <w:p w14:paraId="6BC23106" w14:textId="77777777" w:rsidR="000F4C60" w:rsidRDefault="000F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magacin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Podgorica</w:t>
      </w:r>
      <w:r w:rsidR="003005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DF94D0" w14:textId="77777777" w:rsidR="000F4C60" w:rsidRDefault="000F4C60">
      <w:pPr>
        <w:spacing w:after="0" w:line="240" w:lineRule="auto"/>
        <w:jc w:val="both"/>
      </w:pPr>
    </w:p>
    <w:p w14:paraId="035CBD1E" w14:textId="77777777" w:rsidR="000F4C60" w:rsidRDefault="000F4C60">
      <w:pPr>
        <w:spacing w:after="0" w:line="240" w:lineRule="auto"/>
        <w:jc w:val="both"/>
      </w:pPr>
    </w:p>
    <w:p w14:paraId="3EBB21D2" w14:textId="77777777" w:rsidR="00B858E1" w:rsidRDefault="00B858E1" w:rsidP="00B858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XII  Sredstva finansijskog obezbjedjenje ugovora o nabavci</w:t>
      </w:r>
    </w:p>
    <w:p w14:paraId="2C0D592C" w14:textId="77777777" w:rsidR="00B858E1" w:rsidRDefault="00B858E1" w:rsidP="00B858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Ponuđač čija ponuda bude izabrana kao najpovoljnija,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sa kojim se prvi put zaključuje ugovor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,  je dužan da prije zaključivanja ugovora o nabavci dostavi naručiocu:</w:t>
      </w:r>
    </w:p>
    <w:p w14:paraId="1722A555" w14:textId="77777777" w:rsidR="00B858E1" w:rsidRDefault="00B858E1" w:rsidP="00B858E1">
      <w:pPr>
        <w:pStyle w:val="ColorfulList-Accent11"/>
        <w:spacing w:before="0" w:after="0" w:line="240" w:lineRule="auto"/>
        <w:ind w:left="630" w:hanging="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D7822" w14:textId="77777777" w:rsidR="00B858E1" w:rsidRDefault="00B858E1" w:rsidP="00B858E1">
      <w:pPr>
        <w:pStyle w:val="BodyText"/>
        <w:numPr>
          <w:ilvl w:val="0"/>
          <w:numId w:val="5"/>
        </w:numPr>
        <w:tabs>
          <w:tab w:val="clear" w:pos="720"/>
          <w:tab w:val="num" w:pos="0"/>
        </w:tabs>
        <w:spacing w:line="240" w:lineRule="atLeast"/>
        <w:ind w:left="1080"/>
        <w:rPr>
          <w:color w:val="000000"/>
          <w:sz w:val="24"/>
          <w:lang w:val="sr-Latn-CS"/>
        </w:rPr>
      </w:pPr>
      <w:r>
        <w:rPr>
          <w:color w:val="000000"/>
          <w:sz w:val="24"/>
          <w:lang w:val="sr-Latn-CS"/>
        </w:rPr>
        <w:t>garanciju za dobro izvršenje ugovora u iznosu od 5 % od vrijednosti ugovora</w:t>
      </w:r>
    </w:p>
    <w:p w14:paraId="16668A6B" w14:textId="77777777" w:rsidR="00B858E1" w:rsidRDefault="00B858E1" w:rsidP="00B858E1">
      <w:pPr>
        <w:pStyle w:val="BodyText"/>
        <w:spacing w:line="240" w:lineRule="atLeast"/>
        <w:rPr>
          <w:color w:val="000000"/>
          <w:sz w:val="24"/>
          <w:lang w:val="sr-Latn-CS"/>
        </w:rPr>
      </w:pPr>
    </w:p>
    <w:p w14:paraId="63180162" w14:textId="78C4C4D0" w:rsidR="00B858E1" w:rsidRDefault="00B858E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7B7F711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78E2E59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495111B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5BE0D8E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71AC4C5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8FB9EA6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5F27F46" w14:textId="77777777" w:rsidR="00144D9F" w:rsidRDefault="00144D9F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823FA1B" w14:textId="77777777" w:rsidR="00144D9F" w:rsidRDefault="00144D9F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FB00398" w14:textId="77777777" w:rsidR="00144D9F" w:rsidRDefault="00144D9F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801FB0E" w14:textId="77777777" w:rsidR="004B72F1" w:rsidRDefault="004B72F1" w:rsidP="00B858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E864E01" w14:textId="77777777" w:rsidR="000F4C60" w:rsidRDefault="000F4C60" w:rsidP="00806718">
      <w:pPr>
        <w:spacing w:after="0" w:line="240" w:lineRule="auto"/>
        <w:jc w:val="both"/>
      </w:pPr>
    </w:p>
    <w:p w14:paraId="716B4B69" w14:textId="77777777" w:rsidR="000F4C60" w:rsidRDefault="000F4C60">
      <w:pPr>
        <w:spacing w:after="0" w:line="240" w:lineRule="auto"/>
        <w:jc w:val="both"/>
      </w:pPr>
    </w:p>
    <w:p w14:paraId="3C38ED30" w14:textId="77777777" w:rsidR="000F4C60" w:rsidRDefault="000F4C60" w:rsidP="00B858E1">
      <w:pPr>
        <w:pStyle w:val="Heading1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31" w:color="000000"/>
        </w:pBdr>
        <w:shd w:val="clear" w:color="auto" w:fill="D9D9D9"/>
        <w:tabs>
          <w:tab w:val="left" w:pos="0"/>
          <w:tab w:val="left" w:pos="284"/>
          <w:tab w:val="left" w:pos="432"/>
        </w:tabs>
        <w:ind w:hanging="792"/>
        <w:rPr>
          <w:i w:val="0"/>
          <w:iCs w:val="0"/>
          <w:color w:val="000000"/>
          <w:u w:val="none"/>
        </w:rPr>
      </w:pPr>
      <w:r>
        <w:rPr>
          <w:i w:val="0"/>
          <w:iCs w:val="0"/>
          <w:color w:val="000000"/>
          <w:u w:val="none"/>
        </w:rPr>
        <w:lastRenderedPageBreak/>
        <w:t>TEHNIČKE KARAKTERISTIKE ILI SPECIFIKACIJE PREDMETA NABAVKE</w:t>
      </w:r>
    </w:p>
    <w:p w14:paraId="6EF00F98" w14:textId="4C8BACCC" w:rsidR="000F4C60" w:rsidRDefault="000F4C60">
      <w:pPr>
        <w:pStyle w:val="ListParagraph"/>
        <w:spacing w:before="0" w:after="0" w:line="100" w:lineRule="atLeast"/>
        <w:ind w:left="630" w:hanging="25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A5DF7F" w14:textId="7F94AFF8" w:rsidR="00094826" w:rsidRDefault="00094826" w:rsidP="0009482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Partija 1: </w:t>
      </w:r>
      <w:r w:rsidR="00B858E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Sredstva za higijenu</w:t>
      </w:r>
    </w:p>
    <w:p w14:paraId="383CA68D" w14:textId="09CE4DB6" w:rsidR="00802DCF" w:rsidRPr="00CF1597" w:rsidRDefault="00802DCF" w:rsidP="00CF1597">
      <w:pPr>
        <w:spacing w:after="0" w:line="10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810" w:type="dxa"/>
        <w:tblInd w:w="-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2960"/>
        <w:gridCol w:w="4140"/>
        <w:gridCol w:w="990"/>
        <w:gridCol w:w="1080"/>
      </w:tblGrid>
      <w:tr w:rsidR="00802DCF" w:rsidRPr="00070E2C" w14:paraId="330C1609" w14:textId="77777777" w:rsidTr="00802DCF">
        <w:trPr>
          <w:trHeight w:val="38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FB16D2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B67A6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Opis predmeta nabavke, </w:t>
            </w:r>
          </w:p>
          <w:p w14:paraId="278231C3" w14:textId="77777777" w:rsidR="00802DCF" w:rsidRPr="00070E2C" w:rsidRDefault="00802DCF" w:rsidP="00B2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odnosno dijela predmeta nabavke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BBBAB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F7C7A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B2B66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Količina </w:t>
            </w:r>
          </w:p>
        </w:tc>
      </w:tr>
      <w:tr w:rsidR="00802DCF" w:rsidRPr="00070E2C" w14:paraId="3EEDD05A" w14:textId="77777777" w:rsidTr="004F75C1">
        <w:trPr>
          <w:trHeight w:val="506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B62CD6" w14:textId="7293341D" w:rsidR="00802DCF" w:rsidRPr="00070E2C" w:rsidRDefault="00802DC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2F83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Sunđeri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9342A" w14:textId="6BCCD202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/1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 xml:space="preserve"> Pin  code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3158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04A" w14:textId="773DB360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1275</w:t>
            </w:r>
          </w:p>
        </w:tc>
      </w:tr>
      <w:tr w:rsidR="00802DCF" w:rsidRPr="00070E2C" w14:paraId="6DC17774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5EF2BF" w14:textId="7B9DF778" w:rsidR="00802DCF" w:rsidRPr="00070E2C" w:rsidRDefault="00802DC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93725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Đubraonik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71F9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4D55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C4C4" w14:textId="4DFB3476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56</w:t>
            </w:r>
          </w:p>
        </w:tc>
      </w:tr>
      <w:tr w:rsidR="00802DCF" w:rsidRPr="00070E2C" w14:paraId="51EBCB28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109EB1" w14:textId="762BA256" w:rsidR="00802DCF" w:rsidRPr="00070E2C" w:rsidRDefault="00802DC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A4C86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Metla za metenje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860D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 – najlon metla za vanjske površine,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tvrda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91BD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A063" w14:textId="4DCEE1BE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150</w:t>
            </w:r>
          </w:p>
        </w:tc>
      </w:tr>
      <w:tr w:rsidR="00802DCF" w:rsidRPr="00070E2C" w14:paraId="13B129CA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DDAB86" w14:textId="54815545" w:rsidR="00802DCF" w:rsidRPr="00070E2C" w:rsidRDefault="00B76141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C0A266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Metla sirkova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FCE0D" w14:textId="30BB954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Sa dugom drškom šivena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40AEF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866A84" w14:textId="51063A9F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</w:t>
            </w:r>
          </w:p>
        </w:tc>
      </w:tr>
      <w:tr w:rsidR="00802DCF" w:rsidRPr="00070E2C" w14:paraId="58278393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9CEA13" w14:textId="0814AED5" w:rsidR="00802DCF" w:rsidRPr="00070E2C" w:rsidRDefault="00B76141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4CC9D8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Džoger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396C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 drska sa mikrofiber trakama,plocasti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7C81F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921474" w14:textId="352852EA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02DCF" w:rsidRPr="00070E2C" w14:paraId="7841CF5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EF8BA5" w14:textId="1C83CC04" w:rsidR="00802DCF" w:rsidRPr="00070E2C" w:rsidRDefault="00B76141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CD32B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Dž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oger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1EDD4F" w14:textId="5F7B5C4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PVC  dr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ka,sa sun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đ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erom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1D093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F6B9C7" w14:textId="462DA9E5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8</w:t>
            </w:r>
          </w:p>
        </w:tc>
      </w:tr>
      <w:tr w:rsidR="00810BB6" w:rsidRPr="00070E2C" w14:paraId="053BAC62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D65EDE" w14:textId="5D50E5D2" w:rsidR="00810BB6" w:rsidRDefault="00810BB6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A024469" w14:textId="6505F198" w:rsidR="00810BB6" w:rsidRPr="00070E2C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Dž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oger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76137" w14:textId="1A901D2F" w:rsidR="00810BB6" w:rsidRDefault="00810BB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Mop sa resama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93221" w14:textId="6729DF2B" w:rsidR="00810BB6" w:rsidRPr="00070E2C" w:rsidRDefault="00810BB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74E9D7" w14:textId="335825F3" w:rsidR="00810BB6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92</w:t>
            </w:r>
          </w:p>
        </w:tc>
      </w:tr>
      <w:tr w:rsidR="00AB16FD" w:rsidRPr="00070E2C" w14:paraId="0F11EEC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F1B295" w14:textId="3E01BC88" w:rsidR="00AB16FD" w:rsidRDefault="00AB16FD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65CE1A2" w14:textId="6C18DC8A" w:rsidR="00AB16FD" w:rsidRPr="00070E2C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Dž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oger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sa kantom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8E615" w14:textId="476A2BD8" w:rsidR="00AB16FD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Mop sa resama i kantom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AF927D" w14:textId="11B31B89" w:rsidR="00AB16FD" w:rsidRPr="00070E2C" w:rsidRDefault="00AB16F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939D99" w14:textId="1D19985C" w:rsidR="00AB16FD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</w:t>
            </w:r>
          </w:p>
        </w:tc>
      </w:tr>
      <w:tr w:rsidR="00802DCF" w:rsidRPr="00070E2C" w14:paraId="1442975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BD65AD" w14:textId="1D198FD5" w:rsidR="00802DCF" w:rsidRPr="00070E2C" w:rsidRDefault="00AB16FD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FF2628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Rukavice gumene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BBD114" w14:textId="73CCE56A" w:rsidR="00802DCF" w:rsidRPr="0069372F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Gumene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razne vel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ičine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par</w:t>
            </w:r>
            <w:r w:rsidR="002E1FAB">
              <w:rPr>
                <w:rFonts w:ascii="Times New Roman" w:hAnsi="Times New Roman" w:cs="Times New Roman"/>
                <w:color w:val="000000"/>
                <w:lang w:val="sr-Latn-ME"/>
              </w:rPr>
              <w:t>,</w:t>
            </w:r>
            <w:r w:rsidR="00E3701F">
              <w:rPr>
                <w:rFonts w:ascii="Times New Roman" w:hAnsi="Times New Roman" w:cs="Times New Roman"/>
                <w:color w:val="000000"/>
                <w:lang w:val="sr-Latn-ME"/>
              </w:rPr>
              <w:t>V</w:t>
            </w:r>
            <w:r w:rsidR="002E1FAB">
              <w:rPr>
                <w:rFonts w:ascii="Times New Roman" w:hAnsi="Times New Roman" w:cs="Times New Roman"/>
                <w:color w:val="000000"/>
                <w:lang w:val="sr-Latn-ME"/>
              </w:rPr>
              <w:t>ileda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0D0E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6AB8DC" w14:textId="3BC97EB1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827</w:t>
            </w:r>
          </w:p>
        </w:tc>
      </w:tr>
      <w:tr w:rsidR="00802DCF" w:rsidRPr="00070E2C" w14:paraId="49E16842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B45DB6" w14:textId="3B7E0A2B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77BF40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Deterdžent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E3D8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1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B8E3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AB4E22" w14:textId="1446681F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30</w:t>
            </w:r>
          </w:p>
        </w:tc>
      </w:tr>
      <w:tr w:rsidR="00802DCF" w:rsidRPr="00070E2C" w14:paraId="41A12723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699A1E" w14:textId="0516B683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94A718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Deterdžent za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suđe Fairy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3035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800ml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D407A1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35A253" w14:textId="2C07B3AD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1300</w:t>
            </w:r>
          </w:p>
        </w:tc>
      </w:tr>
      <w:tr w:rsidR="00802DCF" w:rsidRPr="00070E2C" w14:paraId="4E2B7289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675383" w14:textId="4FEFA13A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CFBB4B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čišćenje podova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08814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Ajax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1388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63C939" w14:textId="78977E65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508</w:t>
            </w:r>
          </w:p>
        </w:tc>
      </w:tr>
      <w:tr w:rsidR="00802DCF" w:rsidRPr="00070E2C" w14:paraId="1CDAE38C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D5E202" w14:textId="7064889B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F4C6AA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čišćenje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stakla Arf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543BD" w14:textId="71BD7CEA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Arf,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>65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24A23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702226" w14:textId="7BFA9888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391</w:t>
            </w:r>
          </w:p>
        </w:tc>
      </w:tr>
      <w:tr w:rsidR="00802DCF" w:rsidRPr="00070E2C" w14:paraId="2C3D8109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8403D" w14:textId="47984933" w:rsidR="00802DCF" w:rsidRPr="00070E2C" w:rsidRDefault="00CC09C9" w:rsidP="00B7614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8A5177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Sona kiselina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2DA2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 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F79F1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E6960" w14:textId="1DBBF548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401</w:t>
            </w:r>
          </w:p>
        </w:tc>
      </w:tr>
      <w:tr w:rsidR="00802DCF" w:rsidRPr="00070E2C" w14:paraId="49B7D79C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8C0518" w14:textId="162D308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CAC46D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za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čišćenje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pločic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710EF" w14:textId="0D6E0A55" w:rsidR="00802DCF" w:rsidRPr="00070E2C" w:rsidRDefault="007A237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FF404E">
              <w:rPr>
                <w:rFonts w:ascii="Times New Roman" w:hAnsi="Times New Roman" w:cs="Times New Roman"/>
                <w:color w:val="000000" w:themeColor="text1"/>
                <w:lang w:val="sr-Latn-ME"/>
              </w:rPr>
              <w:t>Arf kupaonica 650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C15E7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52CE0D" w14:textId="530266A0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99</w:t>
            </w:r>
          </w:p>
        </w:tc>
      </w:tr>
      <w:tr w:rsidR="00802DCF" w:rsidRPr="00070E2C" w14:paraId="75709891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D76480" w14:textId="257B4CD9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373A6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Kese za smeće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C821D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Velika 120L,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dim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70x110 cm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7E7B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111572" w14:textId="4BBDD174" w:rsidR="00802DCF" w:rsidRPr="00070E2C" w:rsidRDefault="00E3701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26664</w:t>
            </w:r>
          </w:p>
        </w:tc>
      </w:tr>
      <w:tr w:rsidR="00802DCF" w:rsidRPr="00070E2C" w14:paraId="3EB7674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99F0ED" w14:textId="5C9ACB85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BBCB6D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Kese za smeće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BF7B5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Mala,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dim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50x60 cm,30 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AE67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98F9E4" w14:textId="20EF41C3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2300</w:t>
            </w:r>
          </w:p>
        </w:tc>
      </w:tr>
      <w:tr w:rsidR="00802DCF" w:rsidRPr="00070E2C" w14:paraId="0D93F41B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03267B" w14:textId="4A1EACA5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CE7FBE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Krpa trulex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87244" w14:textId="12CDE299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3/1</w:t>
            </w:r>
            <w:r w:rsidR="003F67E0">
              <w:rPr>
                <w:rFonts w:ascii="Times New Roman" w:hAnsi="Times New Roman" w:cs="Times New Roman"/>
                <w:color w:val="000000"/>
                <w:lang w:val="sr-Latn-ME"/>
              </w:rPr>
              <w:t xml:space="preserve"> Pin code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452E6" w14:textId="4668ADB7" w:rsidR="00802DCF" w:rsidRPr="00070E2C" w:rsidRDefault="00CF1597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</w:t>
            </w:r>
            <w:r w:rsidR="00802DCF">
              <w:rPr>
                <w:rFonts w:ascii="Times New Roman" w:hAnsi="Times New Roman" w:cs="Times New Roman"/>
                <w:color w:val="000000"/>
                <w:lang w:val="sr-Latn-CS"/>
              </w:rPr>
              <w:t>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ED243B" w14:textId="6496A536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355</w:t>
            </w:r>
          </w:p>
        </w:tc>
      </w:tr>
      <w:tr w:rsidR="00802DCF" w:rsidRPr="00070E2C" w14:paraId="38A65476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086F47" w14:textId="3885E861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A1A47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Kuhinjska krpa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3094B2" w14:textId="518F12F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Pamučna,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standrna velična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5621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517FF3" w14:textId="520614AA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159</w:t>
            </w:r>
          </w:p>
        </w:tc>
      </w:tr>
      <w:tr w:rsidR="00802DCF" w:rsidRPr="00070E2C" w14:paraId="1988FD9C" w14:textId="77777777" w:rsidTr="00CF1597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02FBC5" w14:textId="57BE8B5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81AAA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Magična krpa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CACB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Mikrofiber za uklanjanje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prljavština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,dimen.40*40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A156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33FF2" w14:textId="5276D820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770</w:t>
            </w:r>
          </w:p>
        </w:tc>
      </w:tr>
      <w:tr w:rsidR="00802DCF" w:rsidRPr="00070E2C" w14:paraId="79B14479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760338" w14:textId="2711C802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5664200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Osveživač za wc šolju 55ml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EDED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B83DC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669AF" w14:textId="15585B55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370</w:t>
            </w:r>
          </w:p>
        </w:tc>
      </w:tr>
      <w:tr w:rsidR="00802DCF" w:rsidRPr="00070E2C" w14:paraId="41B75AD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9CD75C" w14:textId="62F59E5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BFEB29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Žica za suđe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57630" w14:textId="77777777" w:rsidR="00802DCF" w:rsidRPr="0069372F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63DF8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836B46" w14:textId="17F677F3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735</w:t>
            </w:r>
          </w:p>
        </w:tc>
      </w:tr>
      <w:tr w:rsidR="00802DCF" w:rsidRPr="00070E2C" w14:paraId="089CF345" w14:textId="77777777" w:rsidTr="00CF1597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2487B4" w14:textId="4BC3EE17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76D490" w14:textId="0EF5FA1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Tečni 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ME"/>
              </w:rPr>
              <w:t>vim, Arf citro</w:t>
            </w:r>
            <w:r w:rsidRPr="00FF404E">
              <w:rPr>
                <w:rFonts w:ascii="Times New Roman" w:hAnsi="Times New Roman" w:cs="Times New Roman"/>
                <w:color w:val="000000"/>
                <w:lang w:val="sr-Latn-ME"/>
              </w:rPr>
              <w:t xml:space="preserve"> žuti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57FC9" w14:textId="21AC288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Sredstvo z</w:t>
            </w:r>
            <w:r w:rsidR="007A2372">
              <w:rPr>
                <w:rFonts w:ascii="Times New Roman" w:hAnsi="Times New Roman" w:cs="Times New Roman"/>
                <w:color w:val="000000"/>
                <w:lang w:val="sr-Latn-CS"/>
              </w:rPr>
              <w:t>a profesionalnu upotrebu pak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>.4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>0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>0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43C4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4099" w14:textId="6B16B2A5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277</w:t>
            </w:r>
          </w:p>
        </w:tc>
      </w:tr>
      <w:tr w:rsidR="00802DCF" w:rsidRPr="00070E2C" w14:paraId="2F7E983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2D4EB3" w14:textId="10E50910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D30D81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Sredstvo protiv kamenca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E7A2A" w14:textId="78D6FDB1" w:rsidR="00802DCF" w:rsidRPr="00070E2C" w:rsidRDefault="003F67E0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65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0ml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Arf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D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>eobad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1839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22D629" w14:textId="0E4BE0F6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80</w:t>
            </w:r>
          </w:p>
        </w:tc>
      </w:tr>
      <w:tr w:rsidR="00802DCF" w:rsidRPr="00070E2C" w14:paraId="01BEAB63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A368F4" w14:textId="41BCF7C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5FE17B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Osveživač za prostorije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1388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42537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89779E" w14:textId="57F63D38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</w:t>
            </w:r>
          </w:p>
        </w:tc>
      </w:tr>
      <w:tr w:rsidR="00802DCF" w:rsidRPr="00070E2C" w14:paraId="3200BD7B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C1B748" w14:textId="4F4B06B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4A0EF1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Četka za wc šolju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237F0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8F23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E1F856" w14:textId="124AC1A5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76</w:t>
            </w:r>
          </w:p>
        </w:tc>
      </w:tr>
      <w:tr w:rsidR="00802DCF" w:rsidRPr="00070E2C" w14:paraId="2B4BBCED" w14:textId="77777777" w:rsidTr="00802DCF">
        <w:trPr>
          <w:trHeight w:val="29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71E10A" w14:textId="2C30970C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8D326CE" w14:textId="544152D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Sprej za muve-Raid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49571" w14:textId="2762B9FA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Sprej za muve,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insekte,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300ml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5B30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92802B" w14:textId="61C0A9D4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</w:t>
            </w:r>
          </w:p>
        </w:tc>
      </w:tr>
      <w:tr w:rsidR="00802DCF" w:rsidRPr="00070E2C" w14:paraId="721E28CD" w14:textId="77777777" w:rsidTr="00802DCF">
        <w:trPr>
          <w:trHeight w:val="29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9B98A2" w14:textId="5564A1F1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33B2BBC" w14:textId="27A6A068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Četka riba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ć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99D92" w14:textId="6273A406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Obi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č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na,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bez dr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EAE7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A74565" w14:textId="5C167015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32</w:t>
            </w:r>
          </w:p>
        </w:tc>
      </w:tr>
      <w:tr w:rsidR="00802DCF" w:rsidRPr="00070E2C" w14:paraId="73F12D06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103D15" w14:textId="37C7E27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0404CE" w14:textId="09685B2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Četka riba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ć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 sa dr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912D3" w14:textId="3C4B8AF6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Sa 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tapom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4072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2A56D" w14:textId="35C352E0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55C9FBDE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5924A3" w14:textId="168839E3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DF329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Sredstvo za čišćenje univerzalno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Arf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4BF99" w14:textId="3A5438A7" w:rsidR="00802DCF" w:rsidRPr="00070E2C" w:rsidRDefault="007A2372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650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703E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DC561" w14:textId="45E24815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260</w:t>
            </w:r>
          </w:p>
        </w:tc>
      </w:tr>
      <w:tr w:rsidR="00802DCF" w:rsidRPr="00070E2C" w14:paraId="61AE2E43" w14:textId="77777777" w:rsidTr="004F75C1">
        <w:trPr>
          <w:trHeight w:val="350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D0677D" w14:textId="37E9825B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1EF935" w14:textId="4165D19A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Sredstvo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za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čišćenje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laminata 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i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 parketa,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3F67E0">
              <w:rPr>
                <w:rFonts w:ascii="Times New Roman" w:hAnsi="Times New Roman" w:cs="Times New Roman"/>
                <w:color w:val="000000"/>
                <w:lang w:val="sr-Latn-ME"/>
              </w:rPr>
              <w:t>A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>j</w:t>
            </w:r>
            <w:r w:rsidR="003F67E0">
              <w:rPr>
                <w:rFonts w:ascii="Times New Roman" w:hAnsi="Times New Roman" w:cs="Times New Roman"/>
                <w:color w:val="000000"/>
                <w:lang w:val="sr-Latn-ME"/>
              </w:rPr>
              <w:t>aks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B351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750ml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01D6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4C9C9" w14:textId="2555397F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146C032E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319F1F" w14:textId="28C85EFD" w:rsidR="00802DCF" w:rsidRPr="00070E2C" w:rsidRDefault="00CC09C9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B25FD8" w14:textId="736E26CB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sanitarije,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Mr Proper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3DDC6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1000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FDBF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6168E" w14:textId="2A8B87D0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81</w:t>
            </w:r>
          </w:p>
        </w:tc>
      </w:tr>
      <w:tr w:rsidR="00802DCF" w:rsidRPr="00070E2C" w14:paraId="71FCAFA8" w14:textId="77777777" w:rsidTr="004F75C1">
        <w:trPr>
          <w:trHeight w:val="350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C2BB07" w14:textId="18084D2A" w:rsidR="00802DCF" w:rsidRPr="00070E2C" w:rsidRDefault="00CC09C9" w:rsidP="000C59E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8DC1A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Sredstvo za  čišćenje kuhinjskih uređaja Arf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BE44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650ml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1A79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9131" w14:textId="3DE3FCE6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6</w:t>
            </w:r>
          </w:p>
        </w:tc>
      </w:tr>
      <w:tr w:rsidR="00802DCF" w:rsidRPr="00070E2C" w14:paraId="306C3CC9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EBBC57" w14:textId="35DE706F" w:rsidR="00802DCF" w:rsidRPr="00070E2C" w:rsidRDefault="00CC09C9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A51645" w14:textId="63D323B1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Sredstvo za čišćenje roštilja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Arf gril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4258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650ml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0FC1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4F4B3" w14:textId="6204D7D3" w:rsidR="00802DCF" w:rsidRPr="00070E2C" w:rsidRDefault="00464F4E" w:rsidP="00464F4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       232</w:t>
            </w:r>
          </w:p>
        </w:tc>
      </w:tr>
      <w:tr w:rsidR="00802DCF" w:rsidRPr="00070E2C" w14:paraId="79B83B88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64C8FB" w14:textId="68F19FA7" w:rsidR="00802DCF" w:rsidRPr="00070E2C" w:rsidRDefault="00CC09C9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7F167C" w14:textId="7A26E113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Sredstvo za odmašćivanje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Smak-limun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E499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650ml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A2F0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BCF9B" w14:textId="64564009" w:rsidR="00802DCF" w:rsidRPr="00070E2C" w:rsidRDefault="00AB0228" w:rsidP="00AB02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      </w:t>
            </w:r>
            <w:r w:rsidR="00464F4E">
              <w:rPr>
                <w:rFonts w:ascii="Times New Roman" w:hAnsi="Times New Roman" w:cs="Times New Roman"/>
                <w:color w:val="000000"/>
                <w:lang w:val="sr-Latn-CS"/>
              </w:rPr>
              <w:t>743</w:t>
            </w:r>
          </w:p>
        </w:tc>
      </w:tr>
      <w:tr w:rsidR="00802DCF" w:rsidRPr="00070E2C" w14:paraId="0BE1D2AF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D0C286" w14:textId="03889DE1" w:rsidR="00802DCF" w:rsidRPr="00070E2C" w:rsidRDefault="00CC09C9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35ABC" w14:textId="341759E2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Pajalica  za pra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inu sa dugom drškom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C9FC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PVC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AB26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B9FE5" w14:textId="0D755015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62251869" w14:textId="77777777" w:rsidTr="004F75C1">
        <w:trPr>
          <w:trHeight w:val="350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59587B" w14:textId="058F31BF" w:rsidR="00D9094C" w:rsidRDefault="00CC09C9" w:rsidP="00CC09C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14:paraId="715C49C8" w14:textId="76A3EB55" w:rsidR="00802DCF" w:rsidRPr="00070E2C" w:rsidRDefault="00802DCF" w:rsidP="00D9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875F0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Varikina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6C7B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C99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8AD81" w14:textId="689B376C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7F4A6B44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65939" w14:textId="41B3DE6B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39BAD3" w14:textId="4C0E43D2" w:rsidR="00802DCF" w:rsidRPr="00070E2C" w:rsidRDefault="00802DCF" w:rsidP="007A23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Podna krpa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0DF5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1/1 kom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449FF0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8EC7" w14:textId="6C103B29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215</w:t>
            </w:r>
          </w:p>
        </w:tc>
      </w:tr>
      <w:tr w:rsidR="00802DCF" w:rsidRPr="00070E2C" w14:paraId="5D9A20BC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01FD06" w14:textId="3F5D564B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54A99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Peškiri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BF575" w14:textId="71DF7196" w:rsidR="00802DCF" w:rsidRPr="00070E2C" w:rsidRDefault="00825DC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100 %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Pamuk,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veli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č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ina 50 x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85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441E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1F253" w14:textId="78EEFDB2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139</w:t>
            </w:r>
          </w:p>
        </w:tc>
      </w:tr>
      <w:tr w:rsidR="00802DCF" w:rsidRPr="00070E2C" w14:paraId="7541945A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E6AA2E" w14:textId="572993DF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1B9767" w14:textId="24156A41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Prašak za veš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C2B74" w14:textId="05473B0D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3kg</w:t>
            </w:r>
            <w:r w:rsidR="007A2372"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Bioaktiv. Mont. Fresh.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BBD3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7432" w14:textId="4BB96B8B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182</w:t>
            </w:r>
          </w:p>
        </w:tc>
      </w:tr>
      <w:tr w:rsidR="00802DCF" w:rsidRPr="00070E2C" w14:paraId="57C30E1D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E53A00" w14:textId="2AC07385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EF1533" w14:textId="77777777" w:rsidR="00802DCF" w:rsidRPr="00CC09C9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ME"/>
              </w:rPr>
            </w:pPr>
            <w:r w:rsidRPr="00CC09C9">
              <w:rPr>
                <w:rFonts w:ascii="Times New Roman" w:hAnsi="Times New Roman" w:cs="Times New Roman"/>
                <w:color w:val="000000" w:themeColor="text1"/>
                <w:lang w:val="sr-Latn-CS"/>
              </w:rPr>
              <w:t xml:space="preserve">Sapun za ruke </w:t>
            </w:r>
            <w:r w:rsidRPr="00CC09C9">
              <w:rPr>
                <w:rFonts w:ascii="Times New Roman" w:hAnsi="Times New Roman" w:cs="Times New Roman"/>
                <w:color w:val="000000" w:themeColor="text1"/>
                <w:lang w:val="sr-Latn-ME"/>
              </w:rPr>
              <w:t>tvrdi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D2177" w14:textId="01154AC6" w:rsidR="00802DCF" w:rsidRPr="00FF404E" w:rsidRDefault="007A2372" w:rsidP="004F75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80 gr senzitive Lahor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9A73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0289D" w14:textId="3BC385AD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260</w:t>
            </w:r>
          </w:p>
        </w:tc>
      </w:tr>
      <w:tr w:rsidR="00802DCF" w:rsidRPr="00070E2C" w14:paraId="1153734B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014AC5" w14:textId="44FECE8B" w:rsidR="00802DCF" w:rsidRPr="00070E2C" w:rsidRDefault="00CC09C9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9E586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Pronto za stolove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27CE7" w14:textId="3F9FEB18" w:rsidR="00802DCF" w:rsidRPr="00FF404E" w:rsidRDefault="007F1B1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ME"/>
              </w:rPr>
              <w:t>500</w:t>
            </w:r>
            <w:r w:rsidR="004F75C1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E6BB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6C4A9" w14:textId="27906AEC" w:rsidR="00802DCF" w:rsidRPr="00070E2C" w:rsidRDefault="00347FC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</w:t>
            </w:r>
            <w:r w:rsidR="00464F4E"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</w:p>
        </w:tc>
      </w:tr>
      <w:tr w:rsidR="00802DCF" w:rsidRPr="00070E2C" w14:paraId="4EAD2C67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CD4D" w14:textId="39CE8627" w:rsidR="00802DCF" w:rsidRPr="00070E2C" w:rsidRDefault="00CC09C9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22E0A3" w14:textId="7014EDAF" w:rsidR="00802DCF" w:rsidRPr="00FF404E" w:rsidRDefault="007F1B1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Pronto Legno vivo krema za namještaj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082A3" w14:textId="750AC7BD" w:rsidR="00802DCF" w:rsidRPr="00FF404E" w:rsidRDefault="007F1B1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200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0949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20602" w14:textId="0D229150" w:rsidR="00802DCF" w:rsidRPr="00070E2C" w:rsidRDefault="00347FC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7758C79D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8D55AA" w14:textId="4EEBF11C" w:rsidR="00802DCF" w:rsidRPr="00070E2C" w:rsidRDefault="00AA3CFF" w:rsidP="00802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1C4A54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Prašak za veš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C3DBF" w14:textId="318EA743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500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gr kutija</w:t>
            </w:r>
            <w:r w:rsidR="00825DC1" w:rsidRPr="00FF404E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825DC1" w:rsidRPr="00FF404E">
              <w:rPr>
                <w:rFonts w:ascii="Times New Roman" w:hAnsi="Times New Roman" w:cs="Times New Roman"/>
                <w:color w:val="000000"/>
                <w:lang w:val="sr-Latn-CS"/>
              </w:rPr>
              <w:t>Radion ili sli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č</w:t>
            </w:r>
            <w:r w:rsidR="00825DC1" w:rsidRPr="00FF404E">
              <w:rPr>
                <w:rFonts w:ascii="Times New Roman" w:hAnsi="Times New Roman" w:cs="Times New Roman"/>
                <w:color w:val="000000"/>
                <w:lang w:val="sr-Latn-CS"/>
              </w:rPr>
              <w:t>ni brend po  kvalitetu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9C24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FA564" w14:textId="37F09AAC" w:rsidR="00802DCF" w:rsidRPr="00070E2C" w:rsidRDefault="00464F4E" w:rsidP="00464F4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      7</w:t>
            </w:r>
          </w:p>
        </w:tc>
      </w:tr>
      <w:tr w:rsidR="00802DCF" w:rsidRPr="00070E2C" w14:paraId="1524EC60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EECD85" w14:textId="6D6ACE52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4F27FB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 w:themeColor="text1"/>
                <w:lang w:val="sr-Latn-CS"/>
              </w:rPr>
              <w:t>Pasta za zube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D98A8" w14:textId="27753854" w:rsidR="00802DCF" w:rsidRPr="00FF404E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K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a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ladont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6420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F7D41" w14:textId="567B9F9D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65</w:t>
            </w:r>
          </w:p>
        </w:tc>
      </w:tr>
      <w:tr w:rsidR="00802DCF" w:rsidRPr="00070E2C" w14:paraId="1F592A55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8CD679" w14:textId="41864246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0CB141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Četkica za zube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8E787" w14:textId="1E3D886D" w:rsidR="00802DCF" w:rsidRPr="00FF404E" w:rsidRDefault="00825DC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6E28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C8579" w14:textId="2DC8D915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</w:t>
            </w:r>
          </w:p>
        </w:tc>
      </w:tr>
      <w:tr w:rsidR="00802DCF" w:rsidRPr="00070E2C" w14:paraId="1A16796B" w14:textId="77777777" w:rsidTr="004F75C1">
        <w:trPr>
          <w:trHeight w:val="32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B9BB46" w14:textId="362A1210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522F5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AA3CFF">
              <w:rPr>
                <w:rFonts w:ascii="Times New Roman" w:hAnsi="Times New Roman" w:cs="Times New Roman"/>
                <w:color w:val="000000" w:themeColor="text1"/>
                <w:lang w:val="sr-Latn-CS"/>
              </w:rPr>
              <w:t>Bik za brijanje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EFE50" w14:textId="2036524F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1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/1</w:t>
            </w:r>
            <w:r w:rsidR="00FC5D0F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FC5D0F">
              <w:rPr>
                <w:rFonts w:ascii="Times New Roman" w:hAnsi="Times New Roman" w:cs="Times New Roman"/>
                <w:color w:val="000000"/>
                <w:lang w:val="sr-Latn-CS"/>
              </w:rPr>
              <w:t>sa jednim no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>ž</w:t>
            </w:r>
            <w:r w:rsidR="00FC5D0F">
              <w:rPr>
                <w:rFonts w:ascii="Times New Roman" w:hAnsi="Times New Roman" w:cs="Times New Roman"/>
                <w:color w:val="000000"/>
                <w:lang w:val="sr-Latn-CS"/>
              </w:rPr>
              <w:t>em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F178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5BBE7" w14:textId="4BFF4C27" w:rsidR="00802DCF" w:rsidRPr="00070E2C" w:rsidRDefault="00464F4E" w:rsidP="00464F4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     86</w:t>
            </w:r>
          </w:p>
        </w:tc>
      </w:tr>
      <w:tr w:rsidR="00FC5D0F" w:rsidRPr="00070E2C" w14:paraId="79B129B8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F14BFD" w14:textId="69645F7D" w:rsidR="00FC5D0F" w:rsidRDefault="00FC5D0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FCE4C7" w14:textId="00D79935" w:rsidR="00FC5D0F" w:rsidRPr="00070E2C" w:rsidRDefault="00FC5D0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Bik za brijanje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18526" w14:textId="4353992D" w:rsidR="00FC5D0F" w:rsidRPr="00070E2C" w:rsidRDefault="00FC5D0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Bic flex 3 comfort</w:t>
            </w:r>
            <w:r w:rsid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blister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E015C" w14:textId="78C5FBE2" w:rsidR="00FC5D0F" w:rsidRPr="00070E2C" w:rsidRDefault="00FC5D0F" w:rsidP="00FC5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6F851" w14:textId="69515AAC" w:rsidR="00FC5D0F" w:rsidRDefault="00464F4E" w:rsidP="004F75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38</w:t>
            </w:r>
          </w:p>
        </w:tc>
      </w:tr>
      <w:tr w:rsidR="00802DCF" w:rsidRPr="00070E2C" w14:paraId="2412380F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3CB1F2" w14:textId="19B33330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724C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8373F9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Uložak za osveživač prostora Air wick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4D007" w14:textId="2E2AEBAC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250</w:t>
            </w:r>
            <w:r w:rsidR="004F75C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D7BB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F7617" w14:textId="1A1B4727" w:rsidR="00802DCF" w:rsidRPr="00070E2C" w:rsidRDefault="00464F4E" w:rsidP="00464F4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     60</w:t>
            </w:r>
          </w:p>
        </w:tc>
      </w:tr>
      <w:tr w:rsidR="00802DCF" w:rsidRPr="00070E2C" w14:paraId="29DAA3B4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FD59E9" w14:textId="04230790" w:rsidR="00802DCF" w:rsidRPr="00070E2C" w:rsidRDefault="00724C31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6F1DE8" w14:textId="25BADD3B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Toalet papir</w:t>
            </w:r>
            <w:r w:rsidR="003F67E0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 xml:space="preserve"> Paloma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B141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 xml:space="preserve">troslojni,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10/1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E82C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C16FC" w14:textId="358E864C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618</w:t>
            </w:r>
          </w:p>
        </w:tc>
      </w:tr>
      <w:tr w:rsidR="00802DCF" w:rsidRPr="00070E2C" w14:paraId="5CDAF60F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C70848" w14:textId="601CABD5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958E78" w14:textId="1D357082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Ubrusi Paloma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7630B" w14:textId="0E3CF50D" w:rsidR="00802DCF" w:rsidRPr="00FF404E" w:rsidRDefault="003F67E0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dvoslo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ME"/>
              </w:rPr>
              <w:t xml:space="preserve">jni, 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4/1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F617C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B8646" w14:textId="54344951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370</w:t>
            </w:r>
          </w:p>
        </w:tc>
      </w:tr>
      <w:tr w:rsidR="00802DCF" w:rsidRPr="00070E2C" w14:paraId="50E33CA1" w14:textId="77777777" w:rsidTr="004F75C1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1E73FE" w14:textId="59E155C4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  <w:lang w:val="sr-Latn-CS"/>
              </w:rPr>
              <w:t>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54A93F" w14:textId="77777777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Salvete bijele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DA4C9" w14:textId="25F51273" w:rsidR="00802DCF" w:rsidRPr="00FF404E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 Ekonomic 4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00/1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79721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73E0" w14:textId="52101DC9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</w:t>
            </w:r>
          </w:p>
        </w:tc>
      </w:tr>
      <w:tr w:rsidR="00802DCF" w:rsidRPr="00070E2C" w14:paraId="57ED5EFA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99C7AD" w14:textId="19EC029D" w:rsidR="00802DCF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  <w:lang w:val="sr-Latn-CS"/>
              </w:rPr>
              <w:t>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8E13DB" w14:textId="37465E73" w:rsidR="00802DCF" w:rsidRPr="00FF404E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 xml:space="preserve">Salvete </w:t>
            </w:r>
            <w:r w:rsidR="009757EA" w:rsidRPr="00FF404E">
              <w:rPr>
                <w:rFonts w:ascii="Times New Roman" w:hAnsi="Times New Roman" w:cs="Times New Roman"/>
                <w:color w:val="000000"/>
                <w:lang w:val="sr-Latn-CS"/>
              </w:rPr>
              <w:t>Style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CBADC" w14:textId="74AABE91" w:rsidR="00802DCF" w:rsidRPr="00FF404E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40*40, 50</w:t>
            </w:r>
            <w:r w:rsidR="00802DCF" w:rsidRPr="00FF404E">
              <w:rPr>
                <w:rFonts w:ascii="Times New Roman" w:hAnsi="Times New Roman" w:cs="Times New Roman"/>
                <w:color w:val="000000"/>
                <w:lang w:val="sr-Latn-CS"/>
              </w:rPr>
              <w:t>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95EF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D09CB" w14:textId="294E6827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956</w:t>
            </w:r>
          </w:p>
        </w:tc>
      </w:tr>
      <w:tr w:rsidR="00722616" w:rsidRPr="00070E2C" w14:paraId="723FD036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1813FC" w14:textId="70D1F30C" w:rsidR="00722616" w:rsidRPr="00070E2C" w:rsidRDefault="00AA3CFF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C388BC" w14:textId="5740EF32" w:rsidR="00722616" w:rsidRPr="00070E2C" w:rsidRDefault="0072261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Vla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>ž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ne maramice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615422" w14:textId="1B31BEA4" w:rsidR="00722616" w:rsidRPr="00070E2C" w:rsidRDefault="003F67E0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Becutan</w:t>
            </w:r>
            <w:r w:rsidR="002A65C7">
              <w:rPr>
                <w:rFonts w:ascii="Times New Roman" w:hAnsi="Times New Roman" w:cs="Times New Roman"/>
                <w:color w:val="000000"/>
                <w:lang w:val="sr-Latn-CS"/>
              </w:rPr>
              <w:t>,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="002A65C7">
              <w:rPr>
                <w:rFonts w:ascii="Times New Roman" w:hAnsi="Times New Roman" w:cs="Times New Roman"/>
                <w:color w:val="000000"/>
                <w:lang w:val="sr-Latn-CS"/>
              </w:rPr>
              <w:t>veliko pakovanje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-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72 kom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59343" w14:textId="1DD33047" w:rsidR="00722616" w:rsidRPr="00070E2C" w:rsidRDefault="00722616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F60C3" w14:textId="377A0049" w:rsidR="00722616" w:rsidRDefault="00464F4E" w:rsidP="00845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52</w:t>
            </w:r>
          </w:p>
        </w:tc>
      </w:tr>
      <w:tr w:rsidR="00802DCF" w:rsidRPr="00070E2C" w14:paraId="6F814E75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61796F" w14:textId="03851303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7C69B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Papirne maramice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196B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1/1 kom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075A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F3D58" w14:textId="2EC65240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150</w:t>
            </w:r>
          </w:p>
        </w:tc>
      </w:tr>
      <w:tr w:rsidR="00802DCF" w:rsidRPr="00070E2C" w14:paraId="1E830CBC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ABBF89" w14:textId="12B41DFB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DFCD4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Teč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ni sapun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3D757" w14:textId="1AE42759" w:rsidR="00802DCF" w:rsidRPr="00070E2C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500 </w:t>
            </w:r>
            <w:r w:rsidRPr="00FF404E">
              <w:rPr>
                <w:rFonts w:ascii="Times New Roman" w:hAnsi="Times New Roman" w:cs="Times New Roman"/>
                <w:color w:val="000000"/>
                <w:lang w:val="sr-Latn-CS"/>
              </w:rPr>
              <w:t>ml,Dona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912A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E4A3E" w14:textId="4CD0956E" w:rsidR="00802DCF" w:rsidRPr="00070E2C" w:rsidRDefault="00347FCD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</w:t>
            </w:r>
            <w:r w:rsidR="00464F4E">
              <w:rPr>
                <w:rFonts w:ascii="Times New Roman" w:hAnsi="Times New Roman" w:cs="Times New Roman"/>
                <w:color w:val="000000"/>
                <w:lang w:val="sr-Latn-CS"/>
              </w:rPr>
              <w:t>40</w:t>
            </w:r>
          </w:p>
        </w:tc>
      </w:tr>
      <w:tr w:rsidR="00802DCF" w:rsidRPr="00070E2C" w14:paraId="63FF0474" w14:textId="77777777" w:rsidTr="00845523">
        <w:trPr>
          <w:trHeight w:val="388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8C4477" w14:textId="3F5AA2FD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2B5D9A" w14:textId="39687D1D" w:rsidR="00802DCF" w:rsidRPr="00070E2C" w:rsidRDefault="00845523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CS"/>
              </w:rPr>
              <w:t>terike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2A4A6" w14:textId="78949CDF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Bijele,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36DF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F5C26" w14:textId="03EB2F3D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108</w:t>
            </w:r>
          </w:p>
        </w:tc>
      </w:tr>
      <w:tr w:rsidR="00802DCF" w:rsidRPr="00070E2C" w14:paraId="7484A1C5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5AD080" w14:textId="0D9CE5EA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FD89B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Domestos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98C80" w14:textId="785300F5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750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FBB8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915C3" w14:textId="3B03EB3B" w:rsidR="00802DCF" w:rsidRPr="00070E2C" w:rsidRDefault="00464F4E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413</w:t>
            </w:r>
          </w:p>
        </w:tc>
      </w:tr>
      <w:tr w:rsidR="00802DCF" w:rsidRPr="00070E2C" w14:paraId="7E7046A2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3EEACB" w14:textId="72A189EA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24C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C23AB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Traka za muve Raid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2AD68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Raid 4/1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35A7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1EEBA" w14:textId="7E15C263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6</w:t>
            </w:r>
          </w:p>
        </w:tc>
      </w:tr>
      <w:tr w:rsidR="00802DCF" w:rsidRPr="00070E2C" w14:paraId="03FD8955" w14:textId="77777777" w:rsidTr="00845523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2B8BA" w14:textId="1DBFD765" w:rsidR="00802DCF" w:rsidRPr="00070E2C" w:rsidRDefault="00724C31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85856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Plinsko punilo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C4F81" w14:textId="2358B13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190</w:t>
            </w:r>
            <w:r w:rsidR="00845523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gr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30ECE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BFA48" w14:textId="0BE4FA0C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20</w:t>
            </w:r>
          </w:p>
        </w:tc>
      </w:tr>
      <w:tr w:rsidR="00802DCF" w:rsidRPr="00070E2C" w14:paraId="0BDA45DF" w14:textId="77777777" w:rsidTr="00802DCF">
        <w:trPr>
          <w:trHeight w:val="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8A27F2" w14:textId="7E59F8C1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F2B2CE1" w14:textId="0C9761CB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2A65C7">
              <w:rPr>
                <w:rFonts w:ascii="Times New Roman" w:hAnsi="Times New Roman" w:cs="Times New Roman"/>
                <w:color w:val="000000" w:themeColor="text1"/>
                <w:lang w:val="sr-Latn-CS"/>
              </w:rPr>
              <w:t xml:space="preserve">Krema za ruke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595E4" w14:textId="1C934859" w:rsidR="00802DCF" w:rsidRPr="00070E2C" w:rsidRDefault="002A65C7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Nivea soft 75 ml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44A1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0AE405" w14:textId="43374FD2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32</w:t>
            </w:r>
          </w:p>
        </w:tc>
      </w:tr>
      <w:tr w:rsidR="00802DCF" w:rsidRPr="00070E2C" w14:paraId="597DABA2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B73C60" w14:textId="57DB8E6B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39409D7" w14:textId="0F81B8FE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Higijenski ulo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šc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A443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20/1,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normal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7B3E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2E1237" w14:textId="08360946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24</w:t>
            </w:r>
          </w:p>
        </w:tc>
      </w:tr>
      <w:tr w:rsidR="00802DCF" w:rsidRPr="00070E2C" w14:paraId="624ACA0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2E5605" w14:textId="4408C8AD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DA6D470" w14:textId="41E16808" w:rsidR="00802DCF" w:rsidRPr="00070E2C" w:rsidRDefault="00CF1597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CS"/>
              </w:rPr>
              <w:t>Š</w:t>
            </w:r>
            <w:r w:rsidR="00802DCF" w:rsidRPr="00437731">
              <w:rPr>
                <w:rFonts w:ascii="Times New Roman" w:hAnsi="Times New Roman" w:cs="Times New Roman"/>
                <w:color w:val="000000" w:themeColor="text1"/>
                <w:lang w:val="sr-Latn-CS"/>
              </w:rPr>
              <w:t>ampon za kosu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307F44" w14:textId="19F2E0F9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FF404E">
              <w:rPr>
                <w:rFonts w:ascii="Times New Roman" w:hAnsi="Times New Roman" w:cs="Times New Roman"/>
                <w:color w:val="000000"/>
                <w:lang w:val="sr-Latn-ME"/>
              </w:rPr>
              <w:t>1000ml</w:t>
            </w:r>
            <w:r w:rsidR="002A65C7" w:rsidRPr="00FF404E">
              <w:rPr>
                <w:rFonts w:ascii="Times New Roman" w:hAnsi="Times New Roman" w:cs="Times New Roman"/>
                <w:color w:val="000000"/>
                <w:lang w:val="sr-Latn-ME"/>
              </w:rPr>
              <w:t>-</w:t>
            </w:r>
            <w:r w:rsidR="009757EA" w:rsidRPr="00FF404E">
              <w:rPr>
                <w:rFonts w:ascii="Times New Roman" w:hAnsi="Times New Roman" w:cs="Times New Roman"/>
                <w:color w:val="000000"/>
                <w:lang w:val="sr-Latn-ME"/>
              </w:rPr>
              <w:t>Frutela</w:t>
            </w:r>
            <w:r w:rsidR="002677D9" w:rsidRPr="00FF404E">
              <w:rPr>
                <w:rFonts w:ascii="Times New Roman" w:hAnsi="Times New Roman" w:cs="Times New Roman"/>
                <w:color w:val="000000"/>
                <w:lang w:val="sr-Latn-ME"/>
              </w:rPr>
              <w:t>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EE4C05" w:rsidRPr="00FF404E">
              <w:rPr>
                <w:rFonts w:ascii="Times New Roman" w:hAnsi="Times New Roman" w:cs="Times New Roman"/>
                <w:color w:val="000000"/>
                <w:lang w:val="sr-Latn-ME"/>
              </w:rPr>
              <w:t>breza,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EE4C05" w:rsidRPr="00FF404E">
              <w:rPr>
                <w:rFonts w:ascii="Times New Roman" w:hAnsi="Times New Roman" w:cs="Times New Roman"/>
                <w:color w:val="000000"/>
                <w:lang w:val="sr-Latn-ME"/>
              </w:rPr>
              <w:t>kopriva,</w:t>
            </w:r>
            <w:r w:rsidR="00CF1597">
              <w:rPr>
                <w:rFonts w:ascii="Times New Roman" w:hAnsi="Times New Roman" w:cs="Times New Roman"/>
                <w:color w:val="000000"/>
                <w:lang w:val="sr-Latn-ME"/>
              </w:rPr>
              <w:t xml:space="preserve"> </w:t>
            </w:r>
            <w:r w:rsidR="00EE4C05" w:rsidRPr="00FF404E">
              <w:rPr>
                <w:rFonts w:ascii="Times New Roman" w:hAnsi="Times New Roman" w:cs="Times New Roman"/>
                <w:color w:val="000000"/>
                <w:lang w:val="sr-Latn-ME"/>
              </w:rPr>
              <w:t>kamilica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8F1E7B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913929" w14:textId="68676DFE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54</w:t>
            </w:r>
          </w:p>
        </w:tc>
      </w:tr>
      <w:tr w:rsidR="00802DCF" w:rsidRPr="00070E2C" w14:paraId="6DFB03A1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369E6D" w14:textId="58A4024E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C68BAE6" w14:textId="3B2133FE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Omek</w:t>
            </w:r>
            <w:r w:rsidR="00CF1597">
              <w:rPr>
                <w:rFonts w:ascii="Times New Roman" w:hAnsi="Times New Roman" w:cs="Times New Roman"/>
                <w:color w:val="000000"/>
                <w:lang w:val="sr-Latn-CS"/>
              </w:rPr>
              <w:t>š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 xml:space="preserve">ivač za veš 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Ornel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D6FAB2" w14:textId="33C44E1D" w:rsidR="00802DCF" w:rsidRPr="00070E2C" w:rsidRDefault="009757EA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9</w:t>
            </w:r>
            <w:r w:rsidR="00802DCF" w:rsidRPr="00070E2C">
              <w:rPr>
                <w:rFonts w:ascii="Times New Roman" w:hAnsi="Times New Roman" w:cs="Times New Roman"/>
                <w:color w:val="000000"/>
                <w:lang w:val="sr-Latn-ME"/>
              </w:rPr>
              <w:t>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C6325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544C2B" w14:textId="2F0D997C" w:rsidR="00802DCF" w:rsidRPr="00070E2C" w:rsidRDefault="00B53195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616D6B9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C73AE9" w14:textId="4714BD5A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32BED8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Otirač za čišćenje obuć</w:t>
            </w: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457CE3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Standardna veličina,40*60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D4E68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9DCA7A" w14:textId="2E2BF36F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5</w:t>
            </w:r>
          </w:p>
        </w:tc>
      </w:tr>
      <w:tr w:rsidR="00802DCF" w:rsidRPr="00070E2C" w14:paraId="4D9FED75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C514FC" w14:textId="7D87651A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CC2E9ED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CS"/>
              </w:rPr>
              <w:t>Gel za tu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širanje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9515E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250 ml vise vrsta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5C22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A5B1B9" w14:textId="74A9422E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5</w:t>
            </w:r>
          </w:p>
        </w:tc>
      </w:tr>
      <w:tr w:rsidR="00802DCF" w:rsidRPr="00070E2C" w14:paraId="3D048AE1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658709" w14:textId="53375AC5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0FA1C77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Regenerator za kosu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22E3EA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500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E43F4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D1A71B" w14:textId="50A6D283" w:rsidR="00802DCF" w:rsidRPr="00070E2C" w:rsidRDefault="00C64B01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5</w:t>
            </w:r>
          </w:p>
        </w:tc>
      </w:tr>
      <w:tr w:rsidR="00802DCF" w:rsidRPr="00070E2C" w14:paraId="3FCC3C90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50ABEF" w14:textId="1BF3066F" w:rsidR="00802DCF" w:rsidRPr="00070E2C" w:rsidRDefault="002A65C7" w:rsidP="00810B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BE0D3A2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Upaljač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239F3B" w14:textId="5F3F6854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A068CF" w14:textId="77777777" w:rsidR="00802DCF" w:rsidRPr="00070E2C" w:rsidRDefault="00802DCF" w:rsidP="00B258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E1A6E3" w14:textId="75AC06D3" w:rsidR="00802DCF" w:rsidRPr="00070E2C" w:rsidRDefault="00211FC2" w:rsidP="00CF15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70</w:t>
            </w:r>
          </w:p>
        </w:tc>
      </w:tr>
      <w:tr w:rsidR="0009337F" w:rsidRPr="00070E2C" w14:paraId="5B105C3F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BBC76F" w14:textId="26394673" w:rsidR="0009337F" w:rsidRDefault="0009337F" w:rsidP="0009337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4C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8DEDC4B" w14:textId="598138AB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 xml:space="preserve">Nila 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t</w:t>
            </w:r>
            <w:r>
              <w:rPr>
                <w:rFonts w:ascii="Times New Roman" w:hAnsi="Times New Roman" w:cs="Times New Roman"/>
                <w:color w:val="000000"/>
                <w:lang w:val="sr-Latn-ME"/>
              </w:rPr>
              <w:t>e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č</w:t>
            </w:r>
            <w:r>
              <w:rPr>
                <w:rFonts w:ascii="Times New Roman" w:hAnsi="Times New Roman" w:cs="Times New Roman"/>
                <w:color w:val="000000"/>
                <w:lang w:val="sr-Latn-ME"/>
              </w:rPr>
              <w:t>na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6038A" w14:textId="487F7E06" w:rsidR="0009337F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Nila  my happy colors 900 ml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B273E3" w14:textId="0554D7A3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kom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14B27D" w14:textId="36304B51" w:rsidR="0009337F" w:rsidRDefault="00C64B01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30</w:t>
            </w:r>
          </w:p>
        </w:tc>
      </w:tr>
      <w:tr w:rsidR="0009337F" w:rsidRPr="00070E2C" w14:paraId="4BDF9D74" w14:textId="77777777" w:rsidTr="00802DCF">
        <w:trPr>
          <w:trHeight w:val="350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3C41F2" w14:textId="7F494877" w:rsidR="0009337F" w:rsidRPr="00070E2C" w:rsidRDefault="00724C31" w:rsidP="0009337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BAAE64" w14:textId="77777777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Plastične čaše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10521" w14:textId="77777777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2dl</w:t>
            </w: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, 50/1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E6B72" w14:textId="77777777" w:rsidR="0009337F" w:rsidRPr="00070E2C" w:rsidRDefault="0009337F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 w:rsidRPr="00070E2C">
              <w:rPr>
                <w:rFonts w:ascii="Times New Roman" w:hAnsi="Times New Roman" w:cs="Times New Roman"/>
                <w:color w:val="000000"/>
                <w:lang w:val="sr-Latn-ME"/>
              </w:rPr>
              <w:t>pak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9CF7EA" w14:textId="390EBB81" w:rsidR="0009337F" w:rsidRPr="00070E2C" w:rsidRDefault="00C64B01" w:rsidP="000933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120</w:t>
            </w:r>
          </w:p>
        </w:tc>
      </w:tr>
    </w:tbl>
    <w:p w14:paraId="5C86D686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8B129A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F7D148" w14:textId="05A7D5BD" w:rsidR="00BD671E" w:rsidRDefault="00BD671E" w:rsidP="00BD67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Partija </w:t>
      </w:r>
      <w:r w:rsidR="00094826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Potrošna sredstva za dispenzere </w:t>
      </w:r>
    </w:p>
    <w:p w14:paraId="7224859A" w14:textId="77777777" w:rsidR="00BD671E" w:rsidRDefault="00BD671E" w:rsidP="00BD671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10" w:type="dxa"/>
        <w:tblInd w:w="-3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041"/>
        <w:gridCol w:w="4140"/>
        <w:gridCol w:w="990"/>
        <w:gridCol w:w="1080"/>
      </w:tblGrid>
      <w:tr w:rsidR="00BD671E" w14:paraId="10B5D8A2" w14:textId="77777777" w:rsidTr="000E7DDB">
        <w:trPr>
          <w:trHeight w:val="374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7E266BF6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2308C8DC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Opis predmeta nabavke,</w:t>
            </w:r>
          </w:p>
          <w:p w14:paraId="230E6994" w14:textId="77777777" w:rsidR="00BD671E" w:rsidRDefault="00BD6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odnosno dijela predmeta nabavke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AF51B71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82AC599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505410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Količina</w:t>
            </w:r>
          </w:p>
        </w:tc>
      </w:tr>
      <w:tr w:rsidR="00BD671E" w14:paraId="311A0FD8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48B21" w14:textId="6C9D37F7" w:rsidR="00BD671E" w:rsidRDefault="00584A2D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D671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9A4761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Toalet papir u rolni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B13EA3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100% biorazgradiv,bijeli, 2sl.</w:t>
            </w:r>
          </w:p>
          <w:p w14:paraId="16BCCA5C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170m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ABE869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EE592" w14:textId="5C45B647" w:rsidR="00BD671E" w:rsidRDefault="00B646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1980</w:t>
            </w:r>
          </w:p>
        </w:tc>
      </w:tr>
      <w:tr w:rsidR="00BD671E" w14:paraId="67D580E2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DEAA68" w14:textId="6678EBAD" w:rsidR="00BD671E" w:rsidRDefault="00584A2D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2</w:t>
            </w:r>
            <w:r w:rsidR="00BD671E">
              <w:rPr>
                <w:rFonts w:ascii="Times New Roman" w:hAnsi="Times New Roman" w:cs="Times New Roman"/>
                <w:color w:val="000000"/>
                <w:lang w:val="sr-Latn-CS"/>
              </w:rPr>
              <w:t>2.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3C48ED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Ubrus za ruke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66A37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Rolna ubrus 50% razgradivi,2slojni,</w:t>
            </w:r>
          </w:p>
          <w:p w14:paraId="19E589B6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150m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0DAC5" w14:textId="77777777" w:rsidR="00BD671E" w:rsidRDefault="00BD6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3F11C" w14:textId="386B7ED0" w:rsidR="00BD671E" w:rsidRDefault="006A4F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1</w:t>
            </w:r>
            <w:r w:rsidR="00B6462B">
              <w:rPr>
                <w:rFonts w:ascii="Times New Roman" w:hAnsi="Times New Roman" w:cs="Times New Roman"/>
                <w:color w:val="000000"/>
                <w:lang w:val="sr-Latn-ME"/>
              </w:rPr>
              <w:t>610</w:t>
            </w:r>
          </w:p>
        </w:tc>
      </w:tr>
      <w:tr w:rsidR="00BD671E" w14:paraId="5B762669" w14:textId="77777777" w:rsidTr="000E7DDB">
        <w:trPr>
          <w:trHeight w:val="37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BE4369" w14:textId="47F629E2" w:rsidR="00BD671E" w:rsidRDefault="00584A2D" w:rsidP="00BD671E">
            <w:pPr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3</w:t>
            </w:r>
            <w:r w:rsidR="00BD671E">
              <w:rPr>
                <w:rFonts w:ascii="Times New Roman" w:hAnsi="Times New Roman" w:cs="Times New Roman"/>
                <w:color w:val="000000"/>
                <w:lang w:val="sr-Latn-CS"/>
              </w:rPr>
              <w:t>3.</w:t>
            </w:r>
          </w:p>
        </w:tc>
        <w:tc>
          <w:tcPr>
            <w:tcW w:w="30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2CB670" w14:textId="582F8E18" w:rsidR="00BD671E" w:rsidRDefault="00AA22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Tecni sapun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5FAF5E" w14:textId="0C3826C0" w:rsidR="00BD671E" w:rsidRDefault="00AA22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Mirisljavi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D78A54" w14:textId="2B15BB2B" w:rsidR="00BD671E" w:rsidRDefault="00AA22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litra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6B7CD" w14:textId="5E3B7B60" w:rsidR="00BD671E" w:rsidRDefault="006A4F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ME"/>
              </w:rPr>
              <w:t>565</w:t>
            </w:r>
          </w:p>
        </w:tc>
      </w:tr>
    </w:tbl>
    <w:p w14:paraId="7D5546B4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1DEEE4" w14:textId="77777777" w:rsidR="000E7DDB" w:rsidRPr="002A311B" w:rsidRDefault="000E7DDB" w:rsidP="000E7DD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56283E3" w14:textId="77777777" w:rsidR="000E7DDB" w:rsidRDefault="000E7DDB" w:rsidP="000E7DD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  <w:t xml:space="preserve">Ponuđač je u obavezi da ponudi cijenu za  svaku specificiranu stavku pojedinačno. </w:t>
      </w:r>
    </w:p>
    <w:p w14:paraId="2F6A53E3" w14:textId="7558A55C" w:rsidR="000E7DDB" w:rsidRPr="00642CF4" w:rsidRDefault="000E7DDB" w:rsidP="000E7DD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</w:t>
      </w:r>
      <w:r w:rsidRPr="002171A8">
        <w:rPr>
          <w:rFonts w:ascii="Times New Roman" w:hAnsi="Times New Roman" w:cs="Times New Roman"/>
          <w:sz w:val="24"/>
          <w:szCs w:val="24"/>
        </w:rPr>
        <w:t>.).</w:t>
      </w:r>
      <w:r w:rsidR="00642CF4" w:rsidRPr="0021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CF4" w:rsidRPr="002171A8">
        <w:rPr>
          <w:rFonts w:ascii="Times New Roman" w:hAnsi="Times New Roman" w:cs="Times New Roman"/>
          <w:sz w:val="24"/>
          <w:szCs w:val="24"/>
        </w:rPr>
        <w:t>Ponu</w:t>
      </w:r>
      <w:proofErr w:type="spellEnd"/>
      <w:r w:rsidR="00642CF4" w:rsidRPr="002171A8">
        <w:rPr>
          <w:rFonts w:ascii="Times New Roman" w:hAnsi="Times New Roman" w:cs="Times New Roman"/>
          <w:sz w:val="24"/>
          <w:szCs w:val="24"/>
          <w:lang w:val="sr-Latn-RS"/>
        </w:rPr>
        <w:t>đene cijene su fiksne i nepormjenljive.</w:t>
      </w:r>
      <w:r w:rsidR="00642C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D20FCB1" w14:textId="77777777" w:rsidR="000E7DDB" w:rsidRDefault="000E7DDB" w:rsidP="000E7DD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  <w:t>Predmetna roba mora biti nova i neupotrijebljena.</w:t>
      </w:r>
    </w:p>
    <w:p w14:paraId="158AC1E2" w14:textId="77777777" w:rsidR="000E7DDB" w:rsidRDefault="000E7DDB" w:rsidP="000E7DD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sr-Latn-ME" w:eastAsia="hi-IN" w:bidi="hi-IN"/>
        </w:rPr>
      </w:pPr>
    </w:p>
    <w:p w14:paraId="073CBBB2" w14:textId="77777777" w:rsidR="000E7DDB" w:rsidRDefault="000E7DDB" w:rsidP="000E7DDB">
      <w:pPr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Wingdings" w:hAnsi="Wingdings"/>
          <w:color w:val="000000"/>
          <w:sz w:val="24"/>
          <w:szCs w:val="24"/>
        </w:rPr>
        <w:t>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Garantni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od dana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isporuke</w:t>
      </w:r>
      <w:proofErr w:type="spellEnd"/>
    </w:p>
    <w:p w14:paraId="3FF93ECE" w14:textId="77777777" w:rsidR="000E7DDB" w:rsidRDefault="000E7DDB" w:rsidP="000E7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sprovođenja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kvaliteta: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EB45F1" w14:textId="77777777" w:rsidR="000E7DDB" w:rsidRDefault="000E7DDB" w:rsidP="000E7DDB">
      <w:pPr>
        <w:spacing w:after="0" w:line="240" w:lineRule="auto"/>
      </w:pPr>
    </w:p>
    <w:p w14:paraId="77E717F9" w14:textId="77777777" w:rsidR="000E7DDB" w:rsidRDefault="000E7DDB" w:rsidP="000E7DDB">
      <w:pPr>
        <w:spacing w:after="0" w:line="240" w:lineRule="auto"/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>
        <w:rPr>
          <w:rFonts w:ascii="Wingdings" w:hAnsi="Wingdings" w:cs="Wingdings"/>
          <w:b/>
          <w:color w:val="000000"/>
          <w:sz w:val="24"/>
          <w:szCs w:val="24"/>
        </w:rPr>
        <w:t></w:t>
      </w:r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Ponuđač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je u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obavezi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da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dostavi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:</w:t>
      </w:r>
    </w:p>
    <w:p w14:paraId="778F9B19" w14:textId="77777777" w:rsidR="000E7DDB" w:rsidRPr="001247BE" w:rsidRDefault="000E7DDB" w:rsidP="000E7DD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Potpisanu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pečatiranu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Izjavu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kojom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garantuje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da je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ponuđena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roba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nova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neupotrebljavana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da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će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predmetnu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robu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isporučivati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u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zahtijevanom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roku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isporuke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i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na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način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kako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je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traženo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Zahtjevom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za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prikupljanje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ponuda</w:t>
      </w:r>
      <w:proofErr w:type="spellEnd"/>
      <w:r>
        <w:rPr>
          <w:rStyle w:val="SubtleEmphasis"/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.</w:t>
      </w:r>
    </w:p>
    <w:p w14:paraId="5B3E00CC" w14:textId="77777777" w:rsidR="000E7DDB" w:rsidRDefault="000E7DDB" w:rsidP="000E7DDB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11848514"/>
      <w:proofErr w:type="spellStart"/>
      <w:r>
        <w:rPr>
          <w:rFonts w:ascii="Times New Roman" w:hAnsi="Times New Roman" w:cs="Times New Roman"/>
          <w:b/>
          <w:sz w:val="24"/>
          <w:szCs w:val="24"/>
        </w:rPr>
        <w:t>Potpisanu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pečatiranu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Izjavu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predmetnu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isporučivati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originalnoj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ambalaži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CF6933" w14:textId="77777777" w:rsidR="00806718" w:rsidRDefault="00806718" w:rsidP="00806718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4B16F8B" w14:textId="77777777" w:rsidR="000E7DDB" w:rsidRPr="001247BE" w:rsidRDefault="000E7DDB" w:rsidP="000E7DDB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61114BE" w14:textId="77777777" w:rsidR="000E7DDB" w:rsidRPr="00E13987" w:rsidRDefault="000E7DDB" w:rsidP="000E7D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87">
        <w:rPr>
          <w:rFonts w:ascii="Times New Roman" w:hAnsi="Times New Roman" w:cs="Times New Roman"/>
          <w:b/>
          <w:bCs/>
          <w:sz w:val="24"/>
          <w:szCs w:val="24"/>
        </w:rPr>
        <w:t>NAPOMENE:</w:t>
      </w:r>
    </w:p>
    <w:p w14:paraId="68559091" w14:textId="41635203" w:rsidR="000E7DDB" w:rsidRPr="00E13987" w:rsidRDefault="000E7DDB" w:rsidP="000E7DDB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E13987">
        <w:rPr>
          <w:rFonts w:ascii="Times New Roman" w:eastAsia="Times New Roman" w:hAnsi="Times New Roman" w:cs="Times New Roman"/>
          <w:b/>
          <w:sz w:val="24"/>
          <w:szCs w:val="24"/>
          <w:lang w:val="sr-Latn-CS" w:eastAsia="hi-IN" w:bidi="hi-IN"/>
        </w:rPr>
        <w:t>1.</w:t>
      </w:r>
      <w:r w:rsidRPr="00E13987">
        <w:rPr>
          <w:rFonts w:ascii="Times New Roman" w:eastAsia="Times New Roman" w:hAnsi="Times New Roman" w:cs="Times New Roman"/>
          <w:b/>
          <w:sz w:val="24"/>
          <w:szCs w:val="24"/>
          <w:lang w:val="sr-Latn-ME" w:eastAsia="hi-IN" w:bidi="hi-IN"/>
        </w:rPr>
        <w:t xml:space="preserve"> </w:t>
      </w:r>
      <w:r w:rsidRPr="00E13987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Naručilac zadržava pravo da zbog ogromnih nestabilnosti i neizvjesnosti na tražištu izazvanih </w:t>
      </w:r>
      <w:r w:rsidR="004B4740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krizama i ratim dejstvima </w:t>
      </w:r>
      <w:r w:rsidRPr="00E13987">
        <w:rPr>
          <w:rFonts w:ascii="Times New Roman" w:eastAsia="Times New Roman" w:hAnsi="Times New Roman"/>
          <w:b/>
          <w:sz w:val="24"/>
          <w:szCs w:val="24"/>
          <w:lang w:val="sr-Latn-ME"/>
        </w:rPr>
        <w:t>u Ukrajini</w:t>
      </w:r>
      <w:r w:rsidR="004B4740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i na bliskom Istoku</w:t>
      </w:r>
      <w:r w:rsidRPr="00E13987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, ne povuče sve tražene količine, ukoliko poslovne promjene budu takvog obima da bi mogle da ugroze poslovnu stabilnost naručioca, istovremeno vodeći računa da ne dođe do nesrazmjerne štete prema </w:t>
      </w:r>
      <w:r w:rsidRPr="00E13987">
        <w:rPr>
          <w:rFonts w:ascii="Times New Roman" w:eastAsia="Times New Roman" w:hAnsi="Times New Roman"/>
          <w:b/>
          <w:sz w:val="24"/>
          <w:szCs w:val="24"/>
          <w:lang w:val="sr-Latn-ME"/>
        </w:rPr>
        <w:lastRenderedPageBreak/>
        <w:t>dobavljačima. Način i obim realizacije ovog prava, biće predmet ugovoranja sa izabranim dobavljačima.</w:t>
      </w:r>
    </w:p>
    <w:p w14:paraId="05025A1C" w14:textId="1E66FFFE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13987">
        <w:rPr>
          <w:rFonts w:ascii="Times New Roman" w:eastAsia="Times New Roman" w:hAnsi="Times New Roman"/>
          <w:b/>
          <w:sz w:val="24"/>
          <w:szCs w:val="24"/>
          <w:lang w:val="sr-Latn-ME"/>
        </w:rPr>
        <w:t>2.</w:t>
      </w:r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Specificirane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količine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robe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nijesu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fiksne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moguća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odstupanja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smislu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većih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manjih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količina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zavisno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od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potrebe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Naručioca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a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sve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okviru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ugovorene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vrijednosti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predmetne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robe.</w:t>
      </w:r>
    </w:p>
    <w:p w14:paraId="464797CC" w14:textId="77777777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EEEF59D" w14:textId="23019BC3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3.Naručilac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zadržava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pravo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da ne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povuče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specificirane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količine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predmetne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robe,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ukoliko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se za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istim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ne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ukaže</w:t>
      </w:r>
      <w:proofErr w:type="spellEnd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1398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potreba</w:t>
      </w:r>
      <w:proofErr w:type="spellEnd"/>
    </w:p>
    <w:p w14:paraId="0FC14FA0" w14:textId="77777777" w:rsidR="00806718" w:rsidRPr="00E13987" w:rsidRDefault="00806718" w:rsidP="008067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2316A94" w14:textId="7F2E3933" w:rsidR="000E7DDB" w:rsidRDefault="00806718" w:rsidP="000E7DD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13987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lang w:val="sr-Latn-RS"/>
        </w:rPr>
        <w:t>4</w:t>
      </w:r>
      <w:r w:rsidR="000E7DDB" w:rsidRPr="00E13987">
        <w:rPr>
          <w:rStyle w:val="SubtleEmphasis"/>
          <w:rFonts w:ascii="Times New Roman" w:hAnsi="Times New Roman" w:cs="Times New Roman"/>
          <w:b/>
          <w:i w:val="0"/>
          <w:iCs w:val="0"/>
          <w:lang w:val="sr-Latn-ME"/>
        </w:rPr>
        <w:t>.</w:t>
      </w:r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Naručilac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zadržava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pravo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nakon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otvaranja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pregleda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pristiglih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ponuda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od </w:t>
      </w:r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RS"/>
        </w:rPr>
        <w:t>P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onuđača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traži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pojašnjenje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ili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dopunu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prateće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dokumentacije</w:t>
      </w:r>
      <w:proofErr w:type="spellEnd"/>
      <w:r w:rsidR="000E7DDB" w:rsidRPr="00E139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3C650CC" w14:textId="77777777" w:rsidR="00144D9F" w:rsidRPr="00144D9F" w:rsidRDefault="00144D9F" w:rsidP="000E7DD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D2D1061" w14:textId="0568A0C9" w:rsidR="000F4C60" w:rsidRPr="00E13987" w:rsidRDefault="00144D9F" w:rsidP="000E7DDB">
      <w:pPr>
        <w:suppressAutoHyphens w:val="0"/>
        <w:autoSpaceDE w:val="0"/>
        <w:jc w:val="both"/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0E7DDB" w:rsidRPr="00E1398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Naručilac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zadržava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pravo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da u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bilo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kojem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momentu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(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prije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otvaranja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ponuda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vrednovanja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istih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ili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u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fazi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odlučivanja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), a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sve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do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donošenja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odluke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o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izboru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najpovoljnije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ponude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odustane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objavljene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nabavke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bez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davanja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posebnog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obrazloženja</w:t>
      </w:r>
      <w:proofErr w:type="spellEnd"/>
      <w:r w:rsidR="000E7DDB" w:rsidRPr="00E13987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.</w:t>
      </w:r>
    </w:p>
    <w:p w14:paraId="44DA4596" w14:textId="77777777" w:rsidR="000F4C60" w:rsidRPr="00E13987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3FA1F1" w14:textId="45B638FB" w:rsidR="00BD671E" w:rsidRPr="00E13987" w:rsidRDefault="00BD671E" w:rsidP="00BD671E">
      <w:pPr>
        <w:suppressAutoHyphens w:val="0"/>
        <w:autoSpaceDE w:val="0"/>
        <w:jc w:val="both"/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</w:pPr>
    </w:p>
    <w:p w14:paraId="04AC5826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BE564F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210DB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4D7A92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642B27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D83129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E2E25C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12D5FD" w14:textId="77777777" w:rsidR="000F4C60" w:rsidRDefault="000F4C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81A69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6109FD44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74612B6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2CC03DE4" w14:textId="77777777" w:rsidR="00144D9F" w:rsidRDefault="00144D9F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6406BAB" w14:textId="77777777" w:rsidR="002171A8" w:rsidRDefault="002171A8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03D823D4" w14:textId="77777777" w:rsidR="00144D9F" w:rsidRDefault="00144D9F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49B58E85" w14:textId="77777777" w:rsidR="00144D9F" w:rsidRDefault="00144D9F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2FB78E93" w14:textId="77777777" w:rsidR="00144D9F" w:rsidRDefault="00144D9F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75770FF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09694F2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rPr>
          <w:i w:val="0"/>
          <w:iCs w:val="0"/>
          <w:color w:val="000000"/>
          <w:u w:val="none"/>
        </w:rPr>
      </w:pPr>
    </w:p>
    <w:p w14:paraId="7BDCC521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rPr>
          <w:i w:val="0"/>
          <w:iCs w:val="0"/>
          <w:color w:val="000000"/>
          <w:u w:val="none"/>
        </w:rPr>
      </w:pPr>
      <w:r>
        <w:rPr>
          <w:i w:val="0"/>
          <w:iCs w:val="0"/>
          <w:color w:val="000000"/>
          <w:u w:val="none"/>
        </w:rPr>
        <w:t>OBRAZAC PONUDE SA OBRASCIMA KOJE PRIPREMA PONUĐAČ</w:t>
      </w:r>
    </w:p>
    <w:p w14:paraId="5F836C30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rPr>
          <w:i w:val="0"/>
          <w:iCs w:val="0"/>
          <w:color w:val="000000"/>
          <w:u w:val="none"/>
        </w:rPr>
      </w:pPr>
      <w:r>
        <w:rPr>
          <w:i w:val="0"/>
          <w:iCs w:val="0"/>
          <w:color w:val="000000"/>
          <w:u w:val="none"/>
        </w:rPr>
        <w:t xml:space="preserve"> </w:t>
      </w:r>
    </w:p>
    <w:p w14:paraId="4FDA482D" w14:textId="77777777" w:rsidR="000F4C60" w:rsidRDefault="000F4C60">
      <w:pPr>
        <w:rPr>
          <w:rFonts w:ascii="Times New Roman" w:hAnsi="Times New Roman" w:cs="Times New Roman"/>
        </w:rPr>
      </w:pPr>
    </w:p>
    <w:p w14:paraId="06E079AB" w14:textId="77777777" w:rsidR="00F020C9" w:rsidRDefault="00F020C9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102D8477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D3F894B" w14:textId="77777777" w:rsidR="000F4C60" w:rsidRDefault="000F4C6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before="20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NASLOVNA STRANA PONUDE</w:t>
      </w:r>
    </w:p>
    <w:p w14:paraId="4982E7B3" w14:textId="77777777" w:rsidR="000F4C60" w:rsidRDefault="000F4C60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</w:rPr>
      </w:pPr>
    </w:p>
    <w:p w14:paraId="3DFF959E" w14:textId="77777777" w:rsidR="000F4C60" w:rsidRDefault="000F4C60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</w:rPr>
      </w:pPr>
    </w:p>
    <w:p w14:paraId="111BB534" w14:textId="77777777" w:rsidR="000F4C60" w:rsidRDefault="000F4C60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ab/>
        <w:t xml:space="preserve">  </w:t>
      </w:r>
    </w:p>
    <w:p w14:paraId="6F034775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  <w:proofErr w:type="spellEnd"/>
    </w:p>
    <w:p w14:paraId="440CEE06" w14:textId="77777777" w:rsidR="00954564" w:rsidRDefault="00954564" w:rsidP="00954564">
      <w:pPr>
        <w:tabs>
          <w:tab w:val="left" w:pos="1701"/>
          <w:tab w:val="left" w:pos="4820"/>
        </w:tabs>
        <w:spacing w:after="0" w:line="100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  <w:t>„13.Jul-Plantaže” A.D.</w:t>
      </w:r>
    </w:p>
    <w:p w14:paraId="08006006" w14:textId="77777777" w:rsidR="000F4C60" w:rsidRDefault="000F4C60">
      <w:pPr>
        <w:tabs>
          <w:tab w:val="left" w:pos="1950"/>
        </w:tabs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1707E27" w14:textId="77777777" w:rsidR="000F4C60" w:rsidRDefault="000F4C60">
      <w:pPr>
        <w:tabs>
          <w:tab w:val="left" w:pos="1950"/>
        </w:tabs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3A46BF2" w14:textId="77777777" w:rsidR="000F4C60" w:rsidRDefault="000F4C60">
      <w:pPr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75CDEB38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 O N U D U</w:t>
      </w:r>
    </w:p>
    <w:p w14:paraId="77C5A80B" w14:textId="77777777" w:rsidR="000F4C60" w:rsidRDefault="000F4C60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zahjevu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prikupljanje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ponuda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 od _______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godine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4CCB2FE" w14:textId="77777777" w:rsidR="000F4C60" w:rsidRDefault="000F4C60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nabavku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__________________________________________________________ </w:t>
      </w:r>
    </w:p>
    <w:p w14:paraId="6BFBA3FF" w14:textId="77777777" w:rsidR="000F4C60" w:rsidRDefault="000F4C60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opis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predmeta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nabavke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FCF52DE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AD169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307CEB" w14:textId="77777777" w:rsidR="000F4C60" w:rsidRDefault="000F4C60" w:rsidP="002A311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34F9B2" w14:textId="77777777" w:rsidR="002A311B" w:rsidRDefault="002A311B" w:rsidP="002A311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5BEF98" w14:textId="77777777" w:rsidR="002A311B" w:rsidRPr="002A311B" w:rsidRDefault="002A311B" w:rsidP="002A311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034A18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783E7D8A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10631D08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455D8629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2FF0ACF6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0AF93AFF" w14:textId="77777777" w:rsidR="001247BE" w:rsidRDefault="001247BE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1658F43F" w14:textId="77777777" w:rsidR="001247BE" w:rsidRDefault="001247BE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6D9EE3C9" w14:textId="4D930AA4" w:rsidR="001247BE" w:rsidRDefault="001247BE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1D0C0BF9" w14:textId="77777777" w:rsidR="0044350C" w:rsidRDefault="0044350C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3F281995" w14:textId="77777777" w:rsidR="000F4C60" w:rsidRDefault="000F4C60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</w:rPr>
      </w:pPr>
    </w:p>
    <w:p w14:paraId="006A3629" w14:textId="77777777" w:rsidR="000F4C60" w:rsidRDefault="000F4C60"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PODACI O PONUDI I PONUĐAČU</w:t>
      </w:r>
    </w:p>
    <w:p w14:paraId="05AC6BE2" w14:textId="77777777" w:rsidR="000F4C60" w:rsidRDefault="000F4C60">
      <w:pPr>
        <w:pStyle w:val="Subtitle"/>
        <w:rPr>
          <w:rFonts w:ascii="Times New Roman" w:hAnsi="Times New Roman" w:cs="Times New Roman"/>
          <w:i w:val="0"/>
          <w:color w:val="000000"/>
        </w:rPr>
      </w:pPr>
    </w:p>
    <w:p w14:paraId="42B37E4A" w14:textId="77777777" w:rsidR="000F4C60" w:rsidRDefault="000F4C60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395"/>
      </w:tblGrid>
      <w:tr w:rsidR="000F4C60" w14:paraId="0180614F" w14:textId="77777777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0C344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Naziv i sjedište ponuđača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F53F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71004C21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CAFF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PIB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746C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0743E5D6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57E02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PDV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DB7B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5C42F7F2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508A6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Broj računa i naziv banke ponuđača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B433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15A951D6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EDC94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Adresa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CF30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0075AFEA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39B7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Telefon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D316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36FEC0F5" w14:textId="77777777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4AF9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Fax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F751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77BC4C72" w14:textId="77777777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D4B5F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E-mail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6995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0F4C60" w14:paraId="312838AD" w14:textId="77777777">
        <w:trPr>
          <w:cantSplit/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CDB105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CD2F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(Ime, prezime i funkcija)</w:t>
            </w:r>
          </w:p>
        </w:tc>
      </w:tr>
      <w:tr w:rsidR="000F4C60" w14:paraId="4E0C2C65" w14:textId="77777777">
        <w:trPr>
          <w:cantSplit/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30BF4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77F1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(Potpis)</w:t>
            </w:r>
          </w:p>
        </w:tc>
      </w:tr>
      <w:tr w:rsidR="000F4C60" w14:paraId="145B4756" w14:textId="77777777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00259" w14:textId="77777777" w:rsidR="000F4C60" w:rsidRDefault="000F4C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Ime i prezime osobe za davanje informacija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DA23" w14:textId="77777777" w:rsidR="000F4C60" w:rsidRDefault="000F4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0CCC60D2" w14:textId="77777777" w:rsidR="000F4C60" w:rsidRDefault="000F4C60">
      <w:pPr>
        <w:sectPr w:rsidR="000F4C60" w:rsidSect="00637E2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7" w:bottom="1417" w:left="1417" w:header="708" w:footer="708" w:gutter="0"/>
          <w:cols w:space="720"/>
          <w:docGrid w:linePitch="600" w:charSpace="36864"/>
        </w:sectPr>
      </w:pPr>
    </w:p>
    <w:p w14:paraId="17AB2312" w14:textId="77777777" w:rsidR="000F4C60" w:rsidRDefault="000F4C60"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FINANSIJSKI DIO PONUDE </w:t>
      </w:r>
    </w:p>
    <w:p w14:paraId="3488EC9F" w14:textId="77777777" w:rsidR="0044350C" w:rsidRDefault="0044350C" w:rsidP="0044350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021"/>
        <w:gridCol w:w="1134"/>
        <w:gridCol w:w="806"/>
        <w:gridCol w:w="809"/>
        <w:gridCol w:w="884"/>
        <w:gridCol w:w="977"/>
        <w:gridCol w:w="617"/>
        <w:gridCol w:w="881"/>
        <w:gridCol w:w="46"/>
        <w:gridCol w:w="55"/>
        <w:gridCol w:w="55"/>
        <w:gridCol w:w="55"/>
        <w:gridCol w:w="55"/>
        <w:gridCol w:w="55"/>
        <w:gridCol w:w="55"/>
        <w:gridCol w:w="57"/>
        <w:gridCol w:w="60"/>
        <w:gridCol w:w="60"/>
        <w:gridCol w:w="60"/>
        <w:gridCol w:w="60"/>
        <w:gridCol w:w="60"/>
        <w:gridCol w:w="20"/>
      </w:tblGrid>
      <w:tr w:rsidR="0044350C" w14:paraId="542F08D9" w14:textId="77777777" w:rsidTr="007452E6">
        <w:trPr>
          <w:trHeight w:val="1017"/>
          <w:jc w:val="center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3EA55D3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r.b.</w:t>
            </w:r>
            <w:proofErr w:type="spellEnd"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FEB2CC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opis predmeta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C20F5A8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bitne karakteristike ponuđenog predmeta nabavke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77CE613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jedinica mjere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D936203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količina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A23D146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jedinična cijena bez </w:t>
            </w:r>
          </w:p>
          <w:p w14:paraId="2B204F82" w14:textId="77777777" w:rsidR="0044350C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1970958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bez pdv-a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A4E23A6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</w:t>
            </w:r>
          </w:p>
        </w:tc>
        <w:tc>
          <w:tcPr>
            <w:tcW w:w="163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BA775D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sa</w:t>
            </w:r>
          </w:p>
          <w:p w14:paraId="5681FF61" w14:textId="77777777" w:rsidR="0044350C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pdv-om</w:t>
            </w:r>
          </w:p>
        </w:tc>
      </w:tr>
      <w:tr w:rsidR="0044350C" w14:paraId="576E9EB3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735A2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56648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5B917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E971AD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BAF110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BEA5E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EFD73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1FC48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3325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3EB353D7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CB1F3B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9EAFC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8832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0BBB66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0D7D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49418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B2306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F8283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C0B1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1CAB71AC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A44610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076F4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04FC0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80474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B300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AF6AF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681EF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3744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FD7EC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44A5EE7A" w14:textId="77777777" w:rsidTr="007452E6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348D8D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2751A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74888C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75FFE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1A53C9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0D2EEB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CDD29A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520A2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34" w:type="dxa"/>
            <w:gridSpan w:val="1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1B3A7" w14:textId="77777777" w:rsidR="0044350C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44350C" w14:paraId="652773FF" w14:textId="77777777" w:rsidTr="007452E6">
        <w:trPr>
          <w:trHeight w:val="307"/>
          <w:jc w:val="center"/>
        </w:trPr>
        <w:tc>
          <w:tcPr>
            <w:tcW w:w="5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A8BDF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Ukupno bez PDV-a</w:t>
            </w:r>
          </w:p>
        </w:tc>
        <w:tc>
          <w:tcPr>
            <w:tcW w:w="411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4C3C8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350C" w14:paraId="4134124E" w14:textId="77777777" w:rsidTr="007452E6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99DB26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PDV</w:t>
            </w:r>
          </w:p>
        </w:tc>
        <w:tc>
          <w:tcPr>
            <w:tcW w:w="4112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90EA7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350C" w14:paraId="4184D75E" w14:textId="77777777" w:rsidTr="007452E6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F1AEC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Ukupan iznos sa PDV-om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:</w:t>
            </w:r>
          </w:p>
        </w:tc>
        <w:tc>
          <w:tcPr>
            <w:tcW w:w="4112" w:type="dxa"/>
            <w:gridSpan w:val="18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88862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 </w:t>
            </w:r>
          </w:p>
        </w:tc>
      </w:tr>
      <w:tr w:rsidR="0044350C" w14:paraId="51198B08" w14:textId="77777777" w:rsidTr="007452E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6FABB" w14:textId="77777777" w:rsidR="0044350C" w:rsidRDefault="0044350C" w:rsidP="0044350C">
            <w:pPr>
              <w:pStyle w:val="ColorfulList-Accent11"/>
              <w:numPr>
                <w:ilvl w:val="0"/>
                <w:numId w:val="9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brojkama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99A5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4ACC343E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16FD1E8B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0789832E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417A3688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088AC970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F5E92D9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7A345B68" w14:textId="77777777" w:rsidR="0044350C" w:rsidRDefault="0044350C" w:rsidP="007452E6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45A3970C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2FE68159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8FD12F1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FCC78B2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23F3A01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EA0FD13" w14:textId="77777777" w:rsidR="0044350C" w:rsidRDefault="0044350C" w:rsidP="007452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50C" w14:paraId="1E042962" w14:textId="77777777" w:rsidTr="007452E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5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79689" w14:textId="77777777" w:rsidR="0044350C" w:rsidRDefault="0044350C" w:rsidP="0044350C">
            <w:pPr>
              <w:pStyle w:val="ColorfulList-Accent11"/>
              <w:numPr>
                <w:ilvl w:val="0"/>
                <w:numId w:val="9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slovima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6DD70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5379D918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048A4B88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88063C4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00803B5C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5271F424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78AFDA00" w14:textId="77777777" w:rsidR="0044350C" w:rsidRDefault="0044350C" w:rsidP="007452E6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0D4B1DE6" w14:textId="77777777" w:rsidR="0044350C" w:rsidRDefault="0044350C" w:rsidP="007452E6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15C6C99D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06314356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2AF0EFAB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78273A26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3EECB81" w14:textId="77777777" w:rsidR="0044350C" w:rsidRDefault="0044350C" w:rsidP="007452E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4B01C58A" w14:textId="77777777" w:rsidR="0044350C" w:rsidRDefault="0044350C" w:rsidP="007452E6">
            <w:pPr>
              <w:snapToGrid w:val="0"/>
            </w:pPr>
          </w:p>
        </w:tc>
      </w:tr>
    </w:tbl>
    <w:p w14:paraId="20B45DCF" w14:textId="77777777" w:rsidR="0044350C" w:rsidRDefault="0044350C" w:rsidP="0044350C">
      <w:pPr>
        <w:spacing w:after="0"/>
        <w:jc w:val="both"/>
      </w:pPr>
    </w:p>
    <w:p w14:paraId="427F936F" w14:textId="77777777" w:rsidR="0044350C" w:rsidRDefault="0044350C" w:rsidP="0044350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450" w:type="dxa"/>
        <w:tblInd w:w="-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5364"/>
      </w:tblGrid>
      <w:tr w:rsidR="0044350C" w14:paraId="4B372C09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7DCDF" w14:textId="77777777" w:rsidR="0044350C" w:rsidRDefault="0044350C" w:rsidP="007452E6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1ECA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44350C" w14:paraId="70BA26BE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2A64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FEFE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44350C" w14:paraId="670D8AB0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4A60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0862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7DA94F23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8225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sprovođenja kontrole kvaliteta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70C0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2A54E056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E64D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Garantni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rok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0A17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4CFCFD10" w14:textId="77777777" w:rsidTr="0044350C">
        <w:trPr>
          <w:trHeight w:val="46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EFDC4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Valuta plaćanja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F65C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75A20E8D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54042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D79A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44350C" w14:paraId="60D66F02" w14:textId="77777777" w:rsidTr="0044350C">
        <w:trPr>
          <w:trHeight w:val="375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2EBB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B158" w14:textId="77777777" w:rsidR="0044350C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1D6D8B40" w14:textId="77777777" w:rsidR="0044350C" w:rsidRDefault="0044350C" w:rsidP="0044350C">
      <w:pPr>
        <w:spacing w:after="0" w:line="240" w:lineRule="auto"/>
        <w:jc w:val="both"/>
      </w:pPr>
    </w:p>
    <w:p w14:paraId="0E83E2D4" w14:textId="77777777" w:rsidR="0044350C" w:rsidRDefault="0044350C" w:rsidP="0044350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4A1AAEA" w14:textId="77777777" w:rsidR="0044350C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14:paraId="7926D348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1847028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30CFAA3D" w14:textId="77777777" w:rsidR="0044350C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29C2BBBB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EA8B90B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9CFB91C" w14:textId="77777777" w:rsidR="0044350C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50FD200B" w14:textId="77777777" w:rsidR="0044350C" w:rsidRDefault="0044350C" w:rsidP="0044350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19C31AA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14:paraId="6CE2CF56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438FF71" w14:textId="05E8C8EF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E711D77" w14:textId="64843CBF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01B5629" w14:textId="73C53683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FC934B3" w14:textId="14F7B3A3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D6DFE51" w14:textId="53E3D934" w:rsidR="0044350C" w:rsidRPr="005429AB" w:rsidRDefault="0044350C" w:rsidP="004435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LISTA GLAVNIH ISPORUKA U POSLJEDNJE DVIJE GODINE (202</w:t>
      </w:r>
      <w:r w:rsidR="004B47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Pr="005429A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.g. i 202</w:t>
      </w:r>
      <w:r w:rsidR="004B474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3</w:t>
      </w:r>
      <w:r w:rsidRPr="005429A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.g.)</w:t>
      </w:r>
    </w:p>
    <w:p w14:paraId="5FC2480F" w14:textId="77777777" w:rsidR="0044350C" w:rsidRPr="005429AB" w:rsidRDefault="0044350C" w:rsidP="004435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843"/>
        <w:gridCol w:w="1559"/>
        <w:gridCol w:w="1559"/>
        <w:gridCol w:w="1799"/>
      </w:tblGrid>
      <w:tr w:rsidR="0044350C" w:rsidRPr="005429AB" w14:paraId="2AC6F107" w14:textId="77777777" w:rsidTr="006C6048">
        <w:trPr>
          <w:cantSplit/>
          <w:trHeight w:val="1431"/>
          <w:jc w:val="center"/>
        </w:trPr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3B535119" w14:textId="77777777" w:rsidR="0044350C" w:rsidRPr="005429AB" w:rsidRDefault="0044350C" w:rsidP="007452E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Redni broj</w:t>
            </w:r>
          </w:p>
        </w:tc>
        <w:tc>
          <w:tcPr>
            <w:tcW w:w="212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065B0A45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Primalac</w:t>
            </w:r>
          </w:p>
          <w:p w14:paraId="6DA5B8E7" w14:textId="77777777" w:rsidR="0044350C" w:rsidRPr="005429AB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(kupac)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09B36CD5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Broj i datum zaključenja ugovora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4362E50C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Godina realizacije ugovora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14:paraId="43F9C3A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Koli</w:t>
            </w:r>
            <w:r w:rsidRPr="005429AB">
              <w:rPr>
                <w:rFonts w:ascii="Times New Roman" w:hAnsi="Times New Roman" w:cs="Times New Roman"/>
                <w:b/>
                <w:bCs/>
                <w:lang w:val="sr-Latn-ME"/>
              </w:rPr>
              <w:t>čina (kom)</w:t>
            </w:r>
          </w:p>
          <w:p w14:paraId="5FD352F4" w14:textId="77777777" w:rsidR="0044350C" w:rsidRPr="005429AB" w:rsidRDefault="0044350C" w:rsidP="0074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  <w:tc>
          <w:tcPr>
            <w:tcW w:w="179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4922357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Kontakt osoba primaoca</w:t>
            </w:r>
          </w:p>
          <w:p w14:paraId="406982AD" w14:textId="77777777" w:rsidR="0044350C" w:rsidRPr="005429AB" w:rsidRDefault="0044350C" w:rsidP="007452E6">
            <w:pPr>
              <w:spacing w:after="0" w:line="240" w:lineRule="auto"/>
              <w:jc w:val="center"/>
            </w:pPr>
            <w:r w:rsidRPr="005429AB">
              <w:rPr>
                <w:rFonts w:ascii="Times New Roman" w:hAnsi="Times New Roman" w:cs="Times New Roman"/>
                <w:b/>
                <w:bCs/>
                <w:lang w:val="sr-Latn-CS"/>
              </w:rPr>
              <w:t>(kupca)</w:t>
            </w:r>
          </w:p>
        </w:tc>
      </w:tr>
      <w:tr w:rsidR="0044350C" w:rsidRPr="005429AB" w14:paraId="05AD5EEB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6CA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93EA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44A9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DA44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C387F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9503927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4350C" w:rsidRPr="005429AB" w14:paraId="7C564AF2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F175D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3B41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F8BF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597B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18FF5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CBCA6C2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4350C" w:rsidRPr="005429AB" w14:paraId="6219E9FA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62A64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F733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C3432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45BF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7339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3B42C71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4350C" w:rsidRPr="005429AB" w14:paraId="6C94DD8E" w14:textId="77777777" w:rsidTr="006C6048">
        <w:trPr>
          <w:trHeight w:val="670"/>
          <w:jc w:val="center"/>
        </w:trPr>
        <w:tc>
          <w:tcPr>
            <w:tcW w:w="113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3210A3" w14:textId="77777777" w:rsidR="0044350C" w:rsidRPr="005429AB" w:rsidRDefault="0044350C" w:rsidP="00745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429A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6B4F782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881C35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BAED8F8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DC69961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6F6FEAC" w14:textId="77777777" w:rsidR="0044350C" w:rsidRPr="005429AB" w:rsidRDefault="0044350C" w:rsidP="007452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26047EF5" w14:textId="77777777" w:rsidR="0044350C" w:rsidRPr="005429AB" w:rsidRDefault="0044350C" w:rsidP="0044350C"/>
    <w:p w14:paraId="158745E9" w14:textId="77777777" w:rsidR="0044350C" w:rsidRPr="005429AB" w:rsidRDefault="0044350C" w:rsidP="004435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Sastavni dio Liste glavnih isporuka roba u posljednje dvije godine su  potvrde o izvršenim isporukama izdatim od kupaca.</w:t>
      </w:r>
    </w:p>
    <w:p w14:paraId="0191CB5F" w14:textId="77777777" w:rsidR="0044350C" w:rsidRPr="005429AB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133B92D" w14:textId="77777777" w:rsidR="0044350C" w:rsidRPr="005429AB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 xml:space="preserve">Ovlašćeno lice ponuđača  </w:t>
      </w:r>
    </w:p>
    <w:p w14:paraId="4853DFFF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4C5071D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14:paraId="25AEB655" w14:textId="77777777" w:rsidR="0044350C" w:rsidRPr="005429AB" w:rsidRDefault="0044350C" w:rsidP="0044350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5429AB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ime, prezime i funkcija</w:t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3A95A9B4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9C3B87" w14:textId="77777777" w:rsidR="0044350C" w:rsidRPr="005429AB" w:rsidRDefault="0044350C" w:rsidP="0044350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14:paraId="76A47B69" w14:textId="77777777" w:rsidR="0044350C" w:rsidRPr="005429AB" w:rsidRDefault="0044350C" w:rsidP="0044350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5429AB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svojeručni potpis</w:t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1F1F7564" w14:textId="77777777" w:rsidR="0044350C" w:rsidRPr="005429AB" w:rsidRDefault="0044350C" w:rsidP="00443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29AB">
        <w:rPr>
          <w:rFonts w:ascii="Times New Roman" w:hAnsi="Times New Roman" w:cs="Times New Roman"/>
          <w:sz w:val="24"/>
          <w:szCs w:val="24"/>
          <w:lang w:val="sr-Latn-CS"/>
        </w:rPr>
        <w:tab/>
        <w:t>M.P.</w:t>
      </w:r>
    </w:p>
    <w:p w14:paraId="14E735C1" w14:textId="77777777" w:rsidR="0044350C" w:rsidRPr="005429AB" w:rsidRDefault="0044350C" w:rsidP="0044350C">
      <w:pPr>
        <w:tabs>
          <w:tab w:val="left" w:pos="195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5D7FA" w14:textId="77777777" w:rsidR="0044350C" w:rsidRPr="00962E4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14:paraId="4C3B4166" w14:textId="77777777" w:rsidR="0044350C" w:rsidRPr="00962E4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14:paraId="1848CD02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BED8F3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39CAB8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C6DB68E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801553B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62F84A2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80030A3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DB32A62" w14:textId="77777777" w:rsidR="0044350C" w:rsidRDefault="0044350C" w:rsidP="00443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08797C3" w14:textId="77777777" w:rsidR="000F4C60" w:rsidRDefault="000F4C60">
      <w:pPr>
        <w:pStyle w:val="Heading2"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DOKAZI O ISPUNJENOSTI OBAVEZNIH USLOVA ZA UČEŠĆE U POSTUPKU JAVNOG NADMETANJA</w:t>
      </w:r>
    </w:p>
    <w:p w14:paraId="3CD5D88D" w14:textId="77777777" w:rsidR="000F4C60" w:rsidRDefault="000F4C60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E1625A" w14:textId="77777777" w:rsidR="000F4C60" w:rsidRDefault="000F4C60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86FB53" w14:textId="77777777" w:rsidR="000F4C60" w:rsidRDefault="000F4C60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46476E5" w14:textId="77777777" w:rsidR="000F4C60" w:rsidRDefault="000F4C60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14:paraId="6D31FD90" w14:textId="77777777" w:rsidR="000F4C60" w:rsidRDefault="000F4C60">
      <w:pPr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organa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D97D5E" w14:textId="77777777" w:rsidR="000F4C60" w:rsidRDefault="000F4C60">
      <w:pPr>
        <w:spacing w:after="0" w:line="100" w:lineRule="atLeast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kaznene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koji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dana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njegov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zastupnik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pravosnažno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osuđivan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krivičnih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djela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organizovanog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kriminala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korupcije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AB42F4" w14:textId="77777777" w:rsidR="000F4C60" w:rsidRDefault="000F4C60">
      <w:pPr>
        <w:spacing w:after="0" w:line="100" w:lineRule="atLeast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55D73" w14:textId="0A8F4C8E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CA8405A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DB9B57C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28740208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AAC4C26" w14:textId="77777777" w:rsidR="00F020C9" w:rsidRDefault="00F020C9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678A0A7" w14:textId="4CB801EE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A2EEA71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B3EB841" w14:textId="77777777" w:rsidR="006C6048" w:rsidRDefault="006C6048" w:rsidP="006C6048">
      <w:pPr>
        <w:keepNext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  <w:lang w:val="pl-PL"/>
        </w:rPr>
        <w:t>DOKAZI O ISPUNJAVANJU USLOVA EKONOMSKO-FINANSIJSKE SPOSOBNOSTI</w:t>
      </w:r>
    </w:p>
    <w:p w14:paraId="402F6749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759A34E8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37EC9CDF" w14:textId="77777777" w:rsidR="006C6048" w:rsidRDefault="006C6048" w:rsidP="006C60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06CD699" w14:textId="6C8EEB83" w:rsidR="006C6048" w:rsidRDefault="006C6048" w:rsidP="00144D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Dostaviti:</w:t>
      </w:r>
    </w:p>
    <w:p w14:paraId="6302F918" w14:textId="77777777" w:rsidR="00144D9F" w:rsidRPr="00144D9F" w:rsidRDefault="00144D9F" w:rsidP="00144D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A7159BC" w14:textId="2847D458" w:rsidR="006C6048" w:rsidRPr="006C6048" w:rsidRDefault="006C6048" w:rsidP="006C6048">
      <w:pPr>
        <w:pStyle w:val="Standard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glavnih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isporuka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kupcima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izvršenih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6C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4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41BC33" w14:textId="6CBF6728" w:rsidR="001247BE" w:rsidRPr="008F187D" w:rsidRDefault="001247BE" w:rsidP="001247BE">
      <w:pPr>
        <w:pStyle w:val="Standard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DE6FE" w14:textId="77777777" w:rsidR="001247BE" w:rsidRPr="00847D35" w:rsidRDefault="001247BE" w:rsidP="001247B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14:paraId="34A9DB2F" w14:textId="77777777" w:rsidR="000F4C60" w:rsidRDefault="000F4C60">
      <w:pPr>
        <w:jc w:val="right"/>
      </w:pPr>
    </w:p>
    <w:p w14:paraId="734A6021" w14:textId="77777777" w:rsidR="000F4C60" w:rsidRDefault="000F4C60">
      <w:pPr>
        <w:jc w:val="right"/>
      </w:pPr>
    </w:p>
    <w:p w14:paraId="0756CBD3" w14:textId="77777777" w:rsidR="000F4C60" w:rsidRDefault="000F4C6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E969645" w14:textId="77777777" w:rsidR="001247BE" w:rsidRDefault="001247B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620F962D" w14:textId="77777777" w:rsidR="001247BE" w:rsidRDefault="001247B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4516E4B3" w14:textId="77777777" w:rsidR="001A31C8" w:rsidRDefault="001A31C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1A508644" w14:textId="77777777" w:rsidR="001A31C8" w:rsidRDefault="001A31C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750ABEE" w14:textId="01ACE37C" w:rsidR="00F020C9" w:rsidRDefault="00F020C9" w:rsidP="004B4740">
      <w:pPr>
        <w:tabs>
          <w:tab w:val="left" w:pos="52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5CE08FBE" w14:textId="77777777" w:rsidR="00F020C9" w:rsidRDefault="00F020C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7D61E9E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lastRenderedPageBreak/>
        <w:t>UPUTSTVO PONUĐAČIMA ZA SAČINJAVANJE I PODNOŠENJE PONUDE</w:t>
      </w:r>
    </w:p>
    <w:p w14:paraId="5C615961" w14:textId="77777777" w:rsidR="000F4C60" w:rsidRDefault="000F4C60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ED11B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Pripremanje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698BDBE" w14:textId="77777777" w:rsidR="000F4C60" w:rsidRDefault="000F4C6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4000F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sačinjava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7317B7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1A045" w14:textId="77777777" w:rsidR="000F4C60" w:rsidRDefault="000F4C60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dostavljanja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  <w:proofErr w:type="spellEnd"/>
    </w:p>
    <w:p w14:paraId="4E4E5A45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9F5CA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odgovarajućem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zatvorenom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koverat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paket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prikupljanje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naznakom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“Ne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ležajeva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semeringa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870F5C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65397A" w14:textId="77777777" w:rsidR="000F4C60" w:rsidRDefault="000F4C6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ispravnom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E5ADD3B" w14:textId="77777777" w:rsidR="000F4C60" w:rsidRDefault="000F4C60">
      <w:pPr>
        <w:numPr>
          <w:ilvl w:val="0"/>
          <w:numId w:val="3"/>
        </w:num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Ponuđeni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specificirani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prikupljanje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E5E718" w14:textId="77777777" w:rsidR="000F4C60" w:rsidRDefault="000F4C60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4DF4235" w14:textId="77777777" w:rsidR="000F4C60" w:rsidRDefault="000F4C60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3FBD7D3" w14:textId="77777777" w:rsidR="000F4C60" w:rsidRDefault="000F4C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14:paraId="5F939B22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34D41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/ama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izraženom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EUR-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bez PDV-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jedinična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količina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ponudjenu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PDV-a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PDV-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om.</w:t>
      </w:r>
      <w:proofErr w:type="spellEnd"/>
    </w:p>
    <w:p w14:paraId="45A791A7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B81BE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izražava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cjelokupni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Finansijskom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FD3A34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EB11C" w14:textId="77777777" w:rsidR="000F4C60" w:rsidRDefault="000F4C60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Blagovremenost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  <w:proofErr w:type="spellEnd"/>
    </w:p>
    <w:p w14:paraId="7BCD5F4D" w14:textId="77777777" w:rsidR="000F4C60" w:rsidRDefault="000F4C60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E0EE7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blagovremeno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podnesena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uručena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isteka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predviđenog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podnošenje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predviđen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1E6632" w14:textId="77777777" w:rsidR="000F4C60" w:rsidRDefault="000F4C60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543616F" w14:textId="77777777" w:rsidR="000F4C60" w:rsidRDefault="000F4C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Preporuka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ponuđačima</w:t>
      </w:r>
      <w:proofErr w:type="spellEnd"/>
    </w:p>
    <w:p w14:paraId="44FDADED" w14:textId="77777777" w:rsidR="000F4C60" w:rsidRDefault="000F4C6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pripremiti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jedinstvenu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cjelinu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popunjenu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numerisati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potpisati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pečatirati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3062554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DD2E541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0EB1AB02" w14:textId="66A9F12F" w:rsidR="000F4C60" w:rsidRDefault="000F4C60">
      <w:pPr>
        <w:autoSpaceDE w:val="0"/>
        <w:spacing w:after="0" w:line="240" w:lineRule="auto"/>
        <w:ind w:firstLine="567"/>
        <w:jc w:val="both"/>
      </w:pPr>
    </w:p>
    <w:p w14:paraId="20968147" w14:textId="77777777" w:rsidR="006C6048" w:rsidRDefault="006C6048">
      <w:pPr>
        <w:autoSpaceDE w:val="0"/>
        <w:spacing w:after="0" w:line="240" w:lineRule="auto"/>
        <w:ind w:firstLine="567"/>
        <w:jc w:val="both"/>
      </w:pPr>
    </w:p>
    <w:p w14:paraId="50FA2EA3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8DC04EC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1BB5A62E" w14:textId="77777777" w:rsidR="002A311B" w:rsidRDefault="002A311B">
      <w:pPr>
        <w:autoSpaceDE w:val="0"/>
        <w:spacing w:after="0" w:line="240" w:lineRule="auto"/>
        <w:ind w:firstLine="567"/>
        <w:jc w:val="both"/>
      </w:pPr>
    </w:p>
    <w:p w14:paraId="22B50163" w14:textId="77777777" w:rsidR="002A311B" w:rsidRDefault="002A311B">
      <w:pPr>
        <w:autoSpaceDE w:val="0"/>
        <w:spacing w:after="0" w:line="240" w:lineRule="auto"/>
        <w:ind w:firstLine="567"/>
        <w:jc w:val="both"/>
      </w:pPr>
    </w:p>
    <w:p w14:paraId="1503022B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F76DEE0" w14:textId="77777777" w:rsidR="000F4C60" w:rsidRDefault="000F4C6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lastRenderedPageBreak/>
        <w:t>OVLAŠĆENJE ZA ZASTUPANJE I UČESTVOVANJE U POSTUPKU JAVNOG OTVARANJA PONUDA</w:t>
      </w:r>
    </w:p>
    <w:p w14:paraId="7E50F423" w14:textId="77777777" w:rsidR="000F4C60" w:rsidRDefault="000F4C60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02B2EED6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Ovlašćuje se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ime i prezime i broj lične karte ili druge identifikacione isprave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da, u ime  </w:t>
      </w:r>
    </w:p>
    <w:p w14:paraId="25812EA2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naziv ponuđača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kao ponuđača, prisustvuje javnom otvaranju ponuda po Zahtjevu za dostavljenje ponuda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color w:val="000000"/>
          <w:u w:val="single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naziv naručioca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broj _____ od ________. godine, za nabavku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opis predmeta nabavke</w:t>
      </w:r>
      <w:r>
        <w:rPr>
          <w:rFonts w:ascii="Times New Roman" w:hAnsi="Times New Roman" w:cs="Times New Roman"/>
          <w:color w:val="000000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da zastupa interese ovog ponuđača u postupku javnog otvaranja ponuda.</w:t>
      </w:r>
    </w:p>
    <w:p w14:paraId="67E6BABE" w14:textId="77777777" w:rsidR="000F4C60" w:rsidRDefault="000F4C60">
      <w:pPr>
        <w:pStyle w:val="ListParagraph"/>
        <w:tabs>
          <w:tab w:val="left" w:pos="1950"/>
        </w:tabs>
        <w:ind w:left="0"/>
        <w:jc w:val="both"/>
      </w:pPr>
    </w:p>
    <w:p w14:paraId="1996FD38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14:paraId="507CF9ED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CD5DB" w14:textId="77777777" w:rsidR="000F4C60" w:rsidRDefault="000F4C60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Ovlašćeno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lice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ponuđača</w:t>
      </w:r>
      <w:proofErr w:type="spellEnd"/>
    </w:p>
    <w:p w14:paraId="66F52DD0" w14:textId="77777777" w:rsidR="000F4C60" w:rsidRDefault="000F4C60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B7D0C" w14:textId="77777777" w:rsidR="000F4C60" w:rsidRDefault="000F4C60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73291231" w14:textId="77777777" w:rsidR="000F4C60" w:rsidRDefault="000F4C60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09ABE408" w14:textId="77777777" w:rsidR="000F4C60" w:rsidRDefault="000F4C6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257AEB2" w14:textId="77777777" w:rsidR="000F4C60" w:rsidRDefault="000F4C6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8D5A773" w14:textId="77777777" w:rsidR="000F4C60" w:rsidRDefault="000F4C60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svojeručni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potpis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785B6E0" w14:textId="77777777" w:rsidR="000F4C60" w:rsidRDefault="000F4C60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M.P.</w:t>
      </w:r>
    </w:p>
    <w:p w14:paraId="3FC58FE2" w14:textId="77777777" w:rsidR="000F4C60" w:rsidRDefault="000F4C60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192DA925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07BEB455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3A18C3B9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63195570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5DEFA398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4D63EC5D" w14:textId="77777777" w:rsidR="000F4C60" w:rsidRDefault="000F4C60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0D6F8614" w14:textId="77777777" w:rsidR="000F4C60" w:rsidRDefault="000F4C60">
      <w:pPr>
        <w:pStyle w:val="ListParagraph"/>
        <w:shd w:val="clear" w:color="auto" w:fill="FFFFFF"/>
        <w:tabs>
          <w:tab w:val="left" w:pos="1950"/>
        </w:tabs>
        <w:ind w:left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Napomena: Ovlašćenje se predaje Komisiji za otvaranje i vrednovanje ponuda naručioca neposredno prije početka javnog otvaranja ponuda.</w:t>
      </w:r>
    </w:p>
    <w:p w14:paraId="0A775C06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01212D8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7069B8F0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22E8D28A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58E1BBA4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p w14:paraId="66E875AA" w14:textId="77777777" w:rsidR="000F4C60" w:rsidRDefault="000F4C60">
      <w:pPr>
        <w:autoSpaceDE w:val="0"/>
        <w:spacing w:after="0" w:line="240" w:lineRule="auto"/>
        <w:ind w:firstLine="567"/>
        <w:jc w:val="both"/>
      </w:pPr>
    </w:p>
    <w:sectPr w:rsidR="000F4C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701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DD43" w14:textId="77777777" w:rsidR="00035765" w:rsidRDefault="00035765">
      <w:pPr>
        <w:spacing w:after="0" w:line="240" w:lineRule="auto"/>
      </w:pPr>
      <w:r>
        <w:separator/>
      </w:r>
    </w:p>
  </w:endnote>
  <w:endnote w:type="continuationSeparator" w:id="0">
    <w:p w14:paraId="6FA6EF15" w14:textId="77777777" w:rsidR="00035765" w:rsidRDefault="000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FDBE" w14:textId="77777777" w:rsidR="007510D2" w:rsidRDefault="007510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8FE2" w14:textId="77777777" w:rsidR="007510D2" w:rsidRDefault="007510D2">
    <w:pPr>
      <w:pStyle w:val="Footer"/>
      <w:jc w:val="right"/>
    </w:pPr>
    <w:proofErr w:type="spellStart"/>
    <w:r>
      <w:t>strana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13987">
      <w:rPr>
        <w:noProof/>
      </w:rPr>
      <w:t>11</w:t>
    </w:r>
    <w:r>
      <w:fldChar w:fldCharType="end"/>
    </w:r>
    <w:r>
      <w:t xml:space="preserve"> od </w:t>
    </w:r>
    <w:r>
      <w:fldChar w:fldCharType="begin"/>
    </w:r>
    <w:r>
      <w:instrText xml:space="preserve"> NUMPAGES \*Arabic </w:instrText>
    </w:r>
    <w:r>
      <w:fldChar w:fldCharType="separate"/>
    </w:r>
    <w:r w:rsidR="00E13987">
      <w:rPr>
        <w:noProof/>
      </w:rPr>
      <w:t>17</w:t>
    </w:r>
    <w:r>
      <w:fldChar w:fldCharType="end"/>
    </w:r>
  </w:p>
  <w:p w14:paraId="081EBB5B" w14:textId="77777777" w:rsidR="007510D2" w:rsidRDefault="007510D2">
    <w:pPr>
      <w:pStyle w:val="Footer"/>
      <w:jc w:val="center"/>
    </w:pPr>
  </w:p>
  <w:p w14:paraId="1E06350D" w14:textId="77777777" w:rsidR="007510D2" w:rsidRDefault="007510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FD3D" w14:textId="77777777" w:rsidR="007510D2" w:rsidRDefault="007510D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7F27" w14:textId="77777777" w:rsidR="007510D2" w:rsidRDefault="007510D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E2D5" w14:textId="77777777" w:rsidR="007510D2" w:rsidRDefault="007510D2">
    <w:pPr>
      <w:pStyle w:val="Footer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t>strana</w:t>
    </w:r>
    <w:proofErr w:type="spellEnd"/>
    <w:r>
      <w:t xml:space="preserve">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E13987">
      <w:rPr>
        <w:b/>
        <w:noProof/>
        <w:sz w:val="24"/>
        <w:szCs w:val="24"/>
      </w:rPr>
      <w:t>17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E13987">
      <w:rPr>
        <w:b/>
        <w:noProof/>
        <w:sz w:val="24"/>
        <w:szCs w:val="24"/>
      </w:rPr>
      <w:t>17</w:t>
    </w:r>
    <w:r>
      <w:rPr>
        <w:b/>
        <w:sz w:val="24"/>
        <w:szCs w:val="24"/>
      </w:rPr>
      <w:fldChar w:fldCharType="end"/>
    </w:r>
  </w:p>
  <w:p w14:paraId="7B55EF66" w14:textId="77777777" w:rsidR="007510D2" w:rsidRDefault="007510D2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9EE7" w14:textId="77777777" w:rsidR="007510D2" w:rsidRDefault="00751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C10E" w14:textId="77777777" w:rsidR="00035765" w:rsidRDefault="00035765">
      <w:pPr>
        <w:spacing w:after="0" w:line="240" w:lineRule="auto"/>
      </w:pPr>
      <w:r>
        <w:separator/>
      </w:r>
    </w:p>
  </w:footnote>
  <w:footnote w:type="continuationSeparator" w:id="0">
    <w:p w14:paraId="430FFF9B" w14:textId="77777777" w:rsidR="00035765" w:rsidRDefault="000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A972" w14:textId="77777777" w:rsidR="007510D2" w:rsidRDefault="007510D2">
    <w:pPr>
      <w:pStyle w:val="Header"/>
    </w:pPr>
  </w:p>
  <w:p w14:paraId="2EEA48B7" w14:textId="77777777" w:rsidR="007510D2" w:rsidRDefault="007510D2">
    <w:pPr>
      <w:pStyle w:val="Header"/>
      <w:rPr>
        <w:rFonts w:ascii="Times New Roman" w:hAnsi="Times New Roman" w:cs="Times New Roman"/>
        <w:b/>
        <w:bCs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4A7E" w14:textId="77777777" w:rsidR="007510D2" w:rsidRDefault="007510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50D9" w14:textId="77777777" w:rsidR="007510D2" w:rsidRDefault="007510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DEF8" w14:textId="77777777" w:rsidR="007510D2" w:rsidRDefault="007510D2">
    <w:pPr>
      <w:pStyle w:val="Header"/>
      <w:jc w:val="right"/>
      <w:rPr>
        <w:rFonts w:cs="Times New Roman"/>
      </w:rPr>
    </w:pPr>
  </w:p>
  <w:p w14:paraId="5F4BA822" w14:textId="77777777" w:rsidR="007510D2" w:rsidRDefault="007510D2">
    <w:pPr>
      <w:pStyle w:val="Header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8060" w14:textId="77777777" w:rsidR="007510D2" w:rsidRDefault="007510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i w:val="0"/>
        <w:iCs w:val="0"/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  <w:lang w:val="sr-Latn-M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lang w:val="sr-Latn-C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8"/>
      <w:numFmt w:val="bullet"/>
      <w:lvlText w:val="-"/>
      <w:lvlJc w:val="left"/>
      <w:pPr>
        <w:tabs>
          <w:tab w:val="num" w:pos="0"/>
        </w:tabs>
        <w:ind w:left="765" w:hanging="360"/>
      </w:pPr>
      <w:rPr>
        <w:rFonts w:ascii="Times New Roman" w:hAnsi="Times New Roman" w:cs="Times New Roman"/>
        <w:b/>
        <w:bCs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  <w:lang w:val="it-IT"/>
      </w:rPr>
    </w:lvl>
  </w:abstractNum>
  <w:abstractNum w:abstractNumId="7" w15:restartNumberingAfterBreak="0">
    <w:nsid w:val="78441F5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lang w:val="sr-Latn-CS"/>
      </w:rPr>
    </w:lvl>
  </w:abstractNum>
  <w:num w:numId="1" w16cid:durableId="656886797">
    <w:abstractNumId w:val="0"/>
  </w:num>
  <w:num w:numId="2" w16cid:durableId="203253883">
    <w:abstractNumId w:val="1"/>
  </w:num>
  <w:num w:numId="3" w16cid:durableId="1512453867">
    <w:abstractNumId w:val="2"/>
  </w:num>
  <w:num w:numId="4" w16cid:durableId="1894392377">
    <w:abstractNumId w:val="3"/>
  </w:num>
  <w:num w:numId="5" w16cid:durableId="332684094">
    <w:abstractNumId w:val="4"/>
  </w:num>
  <w:num w:numId="6" w16cid:durableId="532160505">
    <w:abstractNumId w:val="5"/>
  </w:num>
  <w:num w:numId="7" w16cid:durableId="869146443">
    <w:abstractNumId w:val="6"/>
  </w:num>
  <w:num w:numId="8" w16cid:durableId="1540240666">
    <w:abstractNumId w:val="2"/>
    <w:lvlOverride w:ilvl="0">
      <w:startOverride w:val="1"/>
    </w:lvlOverride>
  </w:num>
  <w:num w:numId="9" w16cid:durableId="144400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D9"/>
    <w:rsid w:val="000051F4"/>
    <w:rsid w:val="00035765"/>
    <w:rsid w:val="000619A8"/>
    <w:rsid w:val="0007284B"/>
    <w:rsid w:val="0009337F"/>
    <w:rsid w:val="00094826"/>
    <w:rsid w:val="00096798"/>
    <w:rsid w:val="000C501F"/>
    <w:rsid w:val="000C59E4"/>
    <w:rsid w:val="000E6E1D"/>
    <w:rsid w:val="000E7DDB"/>
    <w:rsid w:val="000F2FBD"/>
    <w:rsid w:val="000F4C60"/>
    <w:rsid w:val="001129E9"/>
    <w:rsid w:val="001217AF"/>
    <w:rsid w:val="001247BE"/>
    <w:rsid w:val="00144D9F"/>
    <w:rsid w:val="00154863"/>
    <w:rsid w:val="00156DAB"/>
    <w:rsid w:val="00163601"/>
    <w:rsid w:val="001754A6"/>
    <w:rsid w:val="001A31C8"/>
    <w:rsid w:val="001B1F1A"/>
    <w:rsid w:val="001B2AF6"/>
    <w:rsid w:val="001D4E0E"/>
    <w:rsid w:val="00211FC2"/>
    <w:rsid w:val="002171A8"/>
    <w:rsid w:val="002437CE"/>
    <w:rsid w:val="002677D9"/>
    <w:rsid w:val="00290E48"/>
    <w:rsid w:val="002A311B"/>
    <w:rsid w:val="002A65C7"/>
    <w:rsid w:val="002D3972"/>
    <w:rsid w:val="002D75ED"/>
    <w:rsid w:val="002E1FAB"/>
    <w:rsid w:val="002F6831"/>
    <w:rsid w:val="00300525"/>
    <w:rsid w:val="00347FCD"/>
    <w:rsid w:val="00394DED"/>
    <w:rsid w:val="00397A74"/>
    <w:rsid w:val="003A4FB6"/>
    <w:rsid w:val="003D3007"/>
    <w:rsid w:val="003F67E0"/>
    <w:rsid w:val="00435BB1"/>
    <w:rsid w:val="00437731"/>
    <w:rsid w:val="0044350C"/>
    <w:rsid w:val="00464F4E"/>
    <w:rsid w:val="004B4740"/>
    <w:rsid w:val="004B72F1"/>
    <w:rsid w:val="004C398C"/>
    <w:rsid w:val="004F70E6"/>
    <w:rsid w:val="004F75C1"/>
    <w:rsid w:val="005008A6"/>
    <w:rsid w:val="0053794F"/>
    <w:rsid w:val="00545C91"/>
    <w:rsid w:val="0055026B"/>
    <w:rsid w:val="0055592C"/>
    <w:rsid w:val="0057072D"/>
    <w:rsid w:val="0057203D"/>
    <w:rsid w:val="00575367"/>
    <w:rsid w:val="005758FA"/>
    <w:rsid w:val="00575928"/>
    <w:rsid w:val="00584A2D"/>
    <w:rsid w:val="00595103"/>
    <w:rsid w:val="005B4AD2"/>
    <w:rsid w:val="005E09FD"/>
    <w:rsid w:val="005F47DF"/>
    <w:rsid w:val="00637E23"/>
    <w:rsid w:val="00642CF4"/>
    <w:rsid w:val="0066242D"/>
    <w:rsid w:val="006713D3"/>
    <w:rsid w:val="006A4FDE"/>
    <w:rsid w:val="006C5EB8"/>
    <w:rsid w:val="006C6048"/>
    <w:rsid w:val="006D5D6C"/>
    <w:rsid w:val="00704E95"/>
    <w:rsid w:val="00722616"/>
    <w:rsid w:val="00724C31"/>
    <w:rsid w:val="007510D2"/>
    <w:rsid w:val="0075270A"/>
    <w:rsid w:val="00764035"/>
    <w:rsid w:val="00771D2F"/>
    <w:rsid w:val="007A19CC"/>
    <w:rsid w:val="007A2372"/>
    <w:rsid w:val="007A5566"/>
    <w:rsid w:val="007E7AFB"/>
    <w:rsid w:val="007F174A"/>
    <w:rsid w:val="007F1B1E"/>
    <w:rsid w:val="00802DCF"/>
    <w:rsid w:val="00803A4A"/>
    <w:rsid w:val="00806718"/>
    <w:rsid w:val="00810BB6"/>
    <w:rsid w:val="00817360"/>
    <w:rsid w:val="00825DC1"/>
    <w:rsid w:val="00845523"/>
    <w:rsid w:val="00861F54"/>
    <w:rsid w:val="00867ED1"/>
    <w:rsid w:val="009075BB"/>
    <w:rsid w:val="00916B39"/>
    <w:rsid w:val="00954564"/>
    <w:rsid w:val="009757EA"/>
    <w:rsid w:val="009A5869"/>
    <w:rsid w:val="009B05D9"/>
    <w:rsid w:val="009D2D80"/>
    <w:rsid w:val="009E0C64"/>
    <w:rsid w:val="009E43FA"/>
    <w:rsid w:val="00A03A71"/>
    <w:rsid w:val="00A42853"/>
    <w:rsid w:val="00A53030"/>
    <w:rsid w:val="00A60E37"/>
    <w:rsid w:val="00A77583"/>
    <w:rsid w:val="00A85DE5"/>
    <w:rsid w:val="00AA221B"/>
    <w:rsid w:val="00AA3CFF"/>
    <w:rsid w:val="00AA5770"/>
    <w:rsid w:val="00AA781E"/>
    <w:rsid w:val="00AB0228"/>
    <w:rsid w:val="00AB13A7"/>
    <w:rsid w:val="00AB16FD"/>
    <w:rsid w:val="00AD74DD"/>
    <w:rsid w:val="00AD75EB"/>
    <w:rsid w:val="00AE3833"/>
    <w:rsid w:val="00B11EA4"/>
    <w:rsid w:val="00B258ED"/>
    <w:rsid w:val="00B53195"/>
    <w:rsid w:val="00B6462B"/>
    <w:rsid w:val="00B70406"/>
    <w:rsid w:val="00B7420A"/>
    <w:rsid w:val="00B7444E"/>
    <w:rsid w:val="00B76141"/>
    <w:rsid w:val="00B858E1"/>
    <w:rsid w:val="00B94D92"/>
    <w:rsid w:val="00BA74BB"/>
    <w:rsid w:val="00BC1259"/>
    <w:rsid w:val="00BC44A3"/>
    <w:rsid w:val="00BD671E"/>
    <w:rsid w:val="00C06AFB"/>
    <w:rsid w:val="00C4117A"/>
    <w:rsid w:val="00C64B01"/>
    <w:rsid w:val="00C67288"/>
    <w:rsid w:val="00C67DF6"/>
    <w:rsid w:val="00CC09C9"/>
    <w:rsid w:val="00CF1597"/>
    <w:rsid w:val="00CF3A1E"/>
    <w:rsid w:val="00D33A69"/>
    <w:rsid w:val="00D52C67"/>
    <w:rsid w:val="00D9094C"/>
    <w:rsid w:val="00D97D02"/>
    <w:rsid w:val="00DA1B07"/>
    <w:rsid w:val="00E13987"/>
    <w:rsid w:val="00E3701F"/>
    <w:rsid w:val="00E6463F"/>
    <w:rsid w:val="00E7273B"/>
    <w:rsid w:val="00E85D62"/>
    <w:rsid w:val="00EE1AA1"/>
    <w:rsid w:val="00EE4C05"/>
    <w:rsid w:val="00F020C9"/>
    <w:rsid w:val="00F31CA6"/>
    <w:rsid w:val="00F361F6"/>
    <w:rsid w:val="00F4710D"/>
    <w:rsid w:val="00FC5D0F"/>
    <w:rsid w:val="00FD40F7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66CB6E"/>
  <w15:docId w15:val="{5A89D923-383B-439B-8DD0-42D8B2AB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i w:val="0"/>
      <w:iCs w:val="0"/>
      <w:color w:val="000000"/>
    </w:rPr>
  </w:style>
  <w:style w:type="character" w:customStyle="1" w:styleId="WW8Num1z1">
    <w:name w:val="WW8Num1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  <w:sz w:val="24"/>
      <w:szCs w:val="24"/>
      <w:lang w:val="sr-Latn-CS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color w:val="000000"/>
      <w:sz w:val="24"/>
      <w:szCs w:val="24"/>
      <w:lang w:val="sr-Latn-ME"/>
    </w:rPr>
  </w:style>
  <w:style w:type="character" w:customStyle="1" w:styleId="WW8Num4z0">
    <w:name w:val="WW8Num4z0"/>
    <w:rPr>
      <w:rFonts w:cs="Times New Roman"/>
      <w:lang w:val="sr-Latn-CS"/>
    </w:rPr>
  </w:style>
  <w:style w:type="character" w:customStyle="1" w:styleId="WW8Num5z0">
    <w:name w:val="WW8Num5z0"/>
    <w:rPr>
      <w:rFonts w:ascii="Times New Roman" w:eastAsia="Calibri" w:hAnsi="Times New Roman" w:cs="Times New Roman"/>
      <w:sz w:val="24"/>
      <w:szCs w:val="24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7z0">
    <w:name w:val="WW8Num7z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Symbol" w:eastAsia="Calibri" w:hAnsi="Symbol" w:cs="Times New Roman"/>
      <w:lang w:val="sr-Latn-CS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cs="Arial"/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Calibri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Heading1Char">
    <w:name w:val="Heading 1 Char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color w:val="4F81BD"/>
      <w:sz w:val="24"/>
      <w:szCs w:val="24"/>
      <w:lang w:val="en-US"/>
    </w:rPr>
  </w:style>
  <w:style w:type="character" w:customStyle="1" w:styleId="BalloonTextChar">
    <w:name w:val="Balloon Text Char"/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1">
    <w:name w:val="Balloon Text Char1"/>
    <w:rPr>
      <w:rFonts w:ascii="Tahoma" w:eastAsia="PMingLiU" w:hAnsi="Tahoma" w:cs="Tahoma"/>
      <w:sz w:val="16"/>
      <w:szCs w:val="16"/>
      <w:lang w:val="en-US"/>
    </w:rPr>
  </w:style>
  <w:style w:type="character" w:customStyle="1" w:styleId="BodyTextChar">
    <w:name w:val="Body Text Char"/>
    <w:rPr>
      <w:rFonts w:ascii="Times New Roman" w:eastAsia="PMingLiU" w:hAnsi="Times New Roman" w:cs="Times New Roman"/>
      <w:lang w:val="en-GB"/>
    </w:rPr>
  </w:style>
  <w:style w:type="character" w:customStyle="1" w:styleId="PlainTextChar">
    <w:name w:val="Plain Text Char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TextChar1">
    <w:name w:val="Comment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CommentSubjectChar">
    <w:name w:val="Comment Subject Char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CommentSubjectChar1">
    <w:name w:val="Comment Subject Char1"/>
    <w:rPr>
      <w:rFonts w:ascii="Calibri" w:eastAsia="PMingLiU" w:hAnsi="Calibri" w:cs="Calibri"/>
      <w:b/>
      <w:bCs/>
      <w:sz w:val="20"/>
      <w:szCs w:val="20"/>
      <w:lang w:val="en-US"/>
    </w:rPr>
  </w:style>
  <w:style w:type="character" w:customStyle="1" w:styleId="FootnoteTextChar">
    <w:name w:val="Foot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TextChar">
    <w:name w:val="Endnote Text Char"/>
    <w:rPr>
      <w:rFonts w:ascii="Calibri" w:eastAsia="PMingLiU" w:hAnsi="Calibri" w:cs="Calibri"/>
      <w:sz w:val="20"/>
      <w:szCs w:val="20"/>
      <w:lang w:val="en-US"/>
    </w:rPr>
  </w:style>
  <w:style w:type="character" w:customStyle="1" w:styleId="EndnoteTextChar1">
    <w:name w:val="Endnote Text Char1"/>
    <w:rPr>
      <w:rFonts w:ascii="Calibri" w:eastAsia="PMingLiU" w:hAnsi="Calibri" w:cs="Calibri"/>
      <w:sz w:val="20"/>
      <w:szCs w:val="20"/>
      <w:lang w:val="en-US"/>
    </w:rPr>
  </w:style>
  <w:style w:type="character" w:customStyle="1" w:styleId="TitleChar">
    <w:name w:val="Title Char"/>
    <w:rPr>
      <w:rFonts w:ascii="Cambria" w:eastAsia="Times New Roman" w:hAnsi="Cambria" w:cs="Cambria"/>
      <w:color w:val="17365D"/>
      <w:spacing w:val="5"/>
      <w:kern w:val="1"/>
      <w:sz w:val="32"/>
      <w:szCs w:val="32"/>
      <w:lang w:val="en-US"/>
    </w:rPr>
  </w:style>
  <w:style w:type="character" w:customStyle="1" w:styleId="SubtitleChar">
    <w:name w:val="Subtitle Char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yperlink">
    <w:name w:val="Hyperlink"/>
    <w:rPr>
      <w:color w:val="0000FF"/>
      <w:u w:val="single"/>
    </w:rPr>
  </w:style>
  <w:style w:type="character" w:styleId="SubtleReference">
    <w:name w:val="Subtle Reference"/>
    <w:qFormat/>
    <w:rPr>
      <w:smallCaps/>
      <w:color w:val="auto"/>
      <w:u w:val="single"/>
    </w:rPr>
  </w:style>
  <w:style w:type="character" w:customStyle="1" w:styleId="HeaderChar">
    <w:name w:val="Header Char"/>
    <w:rPr>
      <w:rFonts w:ascii="Calibri" w:eastAsia="PMingLiU" w:hAnsi="Calibri" w:cs="Calibri"/>
      <w:lang w:val="en-US"/>
    </w:rPr>
  </w:style>
  <w:style w:type="character" w:customStyle="1" w:styleId="FooterChar">
    <w:name w:val="Footer Char"/>
    <w:rPr>
      <w:rFonts w:ascii="Calibri" w:eastAsia="PMingLiU" w:hAnsi="Calibri" w:cs="Calibri"/>
      <w:lang w:val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WW-DefaultParagraphFont"/>
  </w:style>
  <w:style w:type="character" w:customStyle="1" w:styleId="HTMLPreformattedChar">
    <w:name w:val="HTML Preformatted Char"/>
    <w:rPr>
      <w:rFonts w:ascii="Courier New" w:eastAsia="Times New Roman" w:hAnsi="Courier New" w:cs="Courier New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pPr>
      <w:spacing w:before="280" w:after="28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paragraph" w:customStyle="1" w:styleId="8podpodnas">
    <w:name w:val="8podpodnas"/>
    <w:basedOn w:val="Normal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paragraph" w:styleId="CommentText">
    <w:name w:val="annotation text"/>
    <w:basedOn w:val="Normal"/>
    <w:pPr>
      <w:spacing w:line="240" w:lineRule="auto"/>
    </w:pPr>
    <w:rPr>
      <w:rFonts w:eastAsia="PMingLiU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4clan">
    <w:name w:val="4clan"/>
    <w:basedOn w:val="Normal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</w:pPr>
    <w:rPr>
      <w:rFonts w:eastAsia="PMingLiU"/>
      <w:sz w:val="20"/>
      <w:szCs w:val="20"/>
    </w:rPr>
  </w:style>
  <w:style w:type="paragraph" w:styleId="EndnoteText">
    <w:name w:val="endnote text"/>
    <w:basedOn w:val="Normal"/>
    <w:pPr>
      <w:spacing w:after="0" w:line="240" w:lineRule="auto"/>
    </w:pPr>
    <w:rPr>
      <w:rFonts w:eastAsia="PMingLiU"/>
      <w:sz w:val="20"/>
      <w:szCs w:val="20"/>
    </w:rPr>
  </w:style>
  <w:style w:type="paragraph" w:styleId="Title">
    <w:name w:val="Title"/>
    <w:basedOn w:val="Normal"/>
    <w:next w:val="Normal"/>
    <w:qFormat/>
    <w:pPr>
      <w:spacing w:after="300" w:line="240" w:lineRule="auto"/>
    </w:pPr>
    <w:rPr>
      <w:rFonts w:ascii="Cambria" w:eastAsia="Times New Roman" w:hAnsi="Cambria" w:cs="Cambria"/>
      <w:color w:val="17365D"/>
      <w:spacing w:val="5"/>
      <w:kern w:val="1"/>
      <w:sz w:val="32"/>
      <w:szCs w:val="32"/>
    </w:rPr>
  </w:style>
  <w:style w:type="paragraph" w:styleId="Subtitle">
    <w:name w:val="Subtitle"/>
    <w:basedOn w:val="Normal"/>
    <w:next w:val="Normal"/>
    <w:qFormat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customStyle="1" w:styleId="Style3">
    <w:name w:val="Style3"/>
    <w:basedOn w:val="Normal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pPr>
      <w:spacing w:after="100"/>
    </w:pPr>
    <w:rPr>
      <w:rFonts w:eastAsia="PMingLiU"/>
    </w:rPr>
  </w:style>
  <w:style w:type="paragraph" w:styleId="TOC2">
    <w:name w:val="toc 2"/>
    <w:basedOn w:val="Normal"/>
    <w:next w:val="Normal"/>
    <w:pPr>
      <w:spacing w:after="100"/>
      <w:ind w:left="220"/>
    </w:pPr>
    <w:rPr>
      <w:rFonts w:eastAsia="PMingLiU"/>
    </w:rPr>
  </w:style>
  <w:style w:type="paragraph" w:styleId="TOC3">
    <w:name w:val="toc 3"/>
    <w:basedOn w:val="Normal"/>
    <w:next w:val="Normal"/>
    <w:pPr>
      <w:spacing w:after="100"/>
      <w:ind w:left="440"/>
    </w:pPr>
    <w:rPr>
      <w:rFonts w:eastAsia="PMingLiU"/>
    </w:rPr>
  </w:style>
  <w:style w:type="paragraph" w:styleId="Header">
    <w:name w:val="header"/>
    <w:basedOn w:val="Normal"/>
    <w:pPr>
      <w:spacing w:after="0" w:line="240" w:lineRule="auto"/>
    </w:pPr>
    <w:rPr>
      <w:rFonts w:eastAsia="PMingLiU"/>
    </w:rPr>
  </w:style>
  <w:style w:type="paragraph" w:styleId="Footer">
    <w:name w:val="footer"/>
    <w:basedOn w:val="Normal"/>
    <w:pPr>
      <w:spacing w:after="0" w:line="240" w:lineRule="auto"/>
    </w:pPr>
    <w:rPr>
      <w:rFonts w:eastAsia="PMingLiU"/>
    </w:rPr>
  </w:style>
  <w:style w:type="paragraph" w:styleId="TOC4">
    <w:name w:val="toc 4"/>
    <w:basedOn w:val="Normal"/>
    <w:next w:val="Normal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pPr>
      <w:spacing w:after="100"/>
      <w:ind w:left="1760"/>
    </w:pPr>
    <w:rPr>
      <w:rFonts w:eastAsia="Times New Roma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ColorfulList-Accent11">
    <w:name w:val="Colorful List - Accent 11"/>
    <w:basedOn w:val="Normal"/>
    <w:pPr>
      <w:spacing w:before="96" w:after="120" w:line="360" w:lineRule="atLeast"/>
      <w:ind w:left="720"/>
    </w:pPr>
    <w:rPr>
      <w:lang w:val="sr-Latn-CS"/>
    </w:rPr>
  </w:style>
  <w:style w:type="paragraph" w:customStyle="1" w:styleId="msonormal0">
    <w:name w:val="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ont5">
    <w:name w:val="font5"/>
    <w:basedOn w:val="Normal"/>
    <w:pPr>
      <w:suppressAutoHyphens w:val="0"/>
      <w:spacing w:before="280" w:after="280" w:line="240" w:lineRule="auto"/>
    </w:pPr>
    <w:rPr>
      <w:rFonts w:ascii="Arial" w:eastAsia="Times New Roman" w:hAnsi="Arial" w:cs="Arial"/>
      <w:color w:val="000000"/>
      <w:lang w:val="en-GB"/>
    </w:rPr>
  </w:style>
  <w:style w:type="paragraph" w:customStyle="1" w:styleId="font6">
    <w:name w:val="font6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0">
    <w:name w:val="xl70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1">
    <w:name w:val="xl7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2">
    <w:name w:val="xl7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3">
    <w:name w:val="xl7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1247BE"/>
    <w:pPr>
      <w:suppressAutoHyphens/>
      <w:spacing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hi-IN" w:bidi="hi-IN"/>
    </w:rPr>
  </w:style>
  <w:style w:type="character" w:styleId="Strong">
    <w:name w:val="Strong"/>
    <w:qFormat/>
    <w:rsid w:val="009A5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</dc:creator>
  <cp:lastModifiedBy>Valentina Sekulovic</cp:lastModifiedBy>
  <cp:revision>2</cp:revision>
  <cp:lastPrinted>2024-04-02T09:47:00Z</cp:lastPrinted>
  <dcterms:created xsi:type="dcterms:W3CDTF">2024-04-04T10:30:00Z</dcterms:created>
  <dcterms:modified xsi:type="dcterms:W3CDTF">2024-04-04T10:30:00Z</dcterms:modified>
</cp:coreProperties>
</file>