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44DF04" w14:textId="77777777" w:rsidR="00A56F5C" w:rsidRPr="00383E01" w:rsidRDefault="00A56F5C">
      <w:pPr>
        <w:tabs>
          <w:tab w:val="left" w:pos="1701"/>
          <w:tab w:val="left" w:pos="4820"/>
        </w:tabs>
        <w:spacing w:after="0" w:line="240" w:lineRule="auto"/>
        <w:jc w:val="both"/>
        <w:rPr>
          <w:rFonts w:ascii="Times New Roman" w:hAnsi="Times New Roman" w:cs="Times New Roman"/>
          <w:color w:val="000000"/>
          <w:sz w:val="24"/>
          <w:szCs w:val="24"/>
          <w:u w:val="single"/>
          <w:lang w:val="sr-Latn-ME"/>
        </w:rPr>
      </w:pPr>
      <w:r w:rsidRPr="00383E01">
        <w:rPr>
          <w:rFonts w:ascii="Times New Roman" w:hAnsi="Times New Roman" w:cs="Times New Roman"/>
          <w:color w:val="000000"/>
          <w:sz w:val="24"/>
          <w:szCs w:val="24"/>
          <w:u w:val="single"/>
          <w:lang w:val="sr-Latn-ME"/>
        </w:rPr>
        <w:t xml:space="preserve"> „13.Jul-Plantaže”a.d. Podgorica</w:t>
      </w:r>
    </w:p>
    <w:p w14:paraId="392C764B"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p w14:paraId="79C2ECEA" w14:textId="301D8D58" w:rsidR="00A56F5C" w:rsidRPr="004046BF" w:rsidRDefault="00CA7D0C">
      <w:pPr>
        <w:jc w:val="both"/>
        <w:rPr>
          <w:rFonts w:ascii="Times New Roman" w:hAnsi="Times New Roman" w:cs="Times New Roman"/>
          <w:color w:val="000000"/>
          <w:sz w:val="24"/>
          <w:szCs w:val="24"/>
          <w:shd w:val="clear" w:color="auto" w:fill="FFFF00"/>
          <w:lang w:val="sr-Latn-RS"/>
        </w:rPr>
      </w:pPr>
      <w:r w:rsidRPr="00A90942">
        <w:rPr>
          <w:rFonts w:ascii="Times New Roman" w:hAnsi="Times New Roman" w:cs="Times New Roman"/>
          <w:color w:val="000000"/>
          <w:sz w:val="24"/>
          <w:szCs w:val="24"/>
          <w:lang w:val="sr-Latn-ME"/>
        </w:rPr>
        <w:t>Broj:</w:t>
      </w:r>
      <w:r w:rsidR="00970C11" w:rsidRPr="00A90942">
        <w:rPr>
          <w:rFonts w:ascii="Times New Roman" w:hAnsi="Times New Roman" w:cs="Times New Roman"/>
          <w:color w:val="000000"/>
          <w:sz w:val="24"/>
          <w:szCs w:val="24"/>
          <w:lang w:val="sr-Latn-RS"/>
        </w:rPr>
        <w:t xml:space="preserve"> </w:t>
      </w:r>
      <w:r w:rsidR="00A90942">
        <w:rPr>
          <w:rFonts w:ascii="Times New Roman" w:hAnsi="Times New Roman" w:cs="Times New Roman"/>
          <w:color w:val="000000"/>
          <w:sz w:val="24"/>
          <w:szCs w:val="24"/>
          <w:lang w:val="sr-Latn-RS"/>
        </w:rPr>
        <w:t>1693</w:t>
      </w:r>
      <w:r w:rsidR="004046BF" w:rsidRPr="00A90942">
        <w:rPr>
          <w:rFonts w:ascii="Times New Roman" w:hAnsi="Times New Roman" w:cs="Times New Roman"/>
          <w:color w:val="000000"/>
          <w:sz w:val="24"/>
          <w:szCs w:val="24"/>
          <w:lang w:val="sr-Latn-RS"/>
        </w:rPr>
        <w:t>/1</w:t>
      </w:r>
    </w:p>
    <w:p w14:paraId="4607CCC3" w14:textId="6237F270" w:rsidR="00A56F5C" w:rsidRPr="00383E01" w:rsidRDefault="00A56F5C">
      <w:pPr>
        <w:jc w:val="both"/>
        <w:rPr>
          <w:rFonts w:ascii="Times New Roman" w:hAnsi="Times New Roman" w:cs="Times New Roman"/>
          <w:color w:val="000000"/>
          <w:sz w:val="24"/>
          <w:szCs w:val="24"/>
          <w:shd w:val="clear" w:color="auto" w:fill="FFFF00"/>
          <w:lang w:val="sr-Latn-ME"/>
        </w:rPr>
      </w:pPr>
      <w:r w:rsidRPr="004046BF">
        <w:rPr>
          <w:rFonts w:ascii="Times New Roman" w:hAnsi="Times New Roman" w:cs="Times New Roman"/>
          <w:color w:val="000000"/>
          <w:sz w:val="24"/>
          <w:szCs w:val="24"/>
          <w:lang w:val="sr-Latn-ME"/>
        </w:rPr>
        <w:t>Mjesto i datum: Podgorica,</w:t>
      </w:r>
      <w:r w:rsidR="00CA7D0C" w:rsidRPr="004046BF">
        <w:rPr>
          <w:rFonts w:ascii="Times New Roman" w:hAnsi="Times New Roman" w:cs="Times New Roman"/>
          <w:color w:val="000000"/>
          <w:sz w:val="24"/>
          <w:szCs w:val="24"/>
          <w:lang w:val="sr-Latn-ME"/>
        </w:rPr>
        <w:t xml:space="preserve"> </w:t>
      </w:r>
      <w:r w:rsidR="00A90942">
        <w:rPr>
          <w:rFonts w:ascii="Times New Roman" w:hAnsi="Times New Roman" w:cs="Times New Roman"/>
          <w:sz w:val="24"/>
          <w:szCs w:val="24"/>
          <w:lang w:val="sr-Latn-ME"/>
        </w:rPr>
        <w:t>0</w:t>
      </w:r>
      <w:r w:rsidR="002643F0">
        <w:rPr>
          <w:rFonts w:ascii="Times New Roman" w:hAnsi="Times New Roman" w:cs="Times New Roman"/>
          <w:sz w:val="24"/>
          <w:szCs w:val="24"/>
          <w:lang w:val="sr-Latn-ME"/>
        </w:rPr>
        <w:t>8</w:t>
      </w:r>
      <w:r w:rsidR="00CA7D0C" w:rsidRPr="00A90942">
        <w:rPr>
          <w:rFonts w:ascii="Times New Roman" w:hAnsi="Times New Roman" w:cs="Times New Roman"/>
          <w:sz w:val="24"/>
          <w:szCs w:val="24"/>
          <w:lang w:val="sr-Latn-ME"/>
        </w:rPr>
        <w:t>.0</w:t>
      </w:r>
      <w:r w:rsidR="00A90942">
        <w:rPr>
          <w:rFonts w:ascii="Times New Roman" w:hAnsi="Times New Roman" w:cs="Times New Roman"/>
          <w:sz w:val="24"/>
          <w:szCs w:val="24"/>
          <w:lang w:val="sr-Latn-ME"/>
        </w:rPr>
        <w:t>4</w:t>
      </w:r>
      <w:r w:rsidR="00CA7D0C" w:rsidRPr="00A90942">
        <w:rPr>
          <w:rFonts w:ascii="Times New Roman" w:hAnsi="Times New Roman" w:cs="Times New Roman"/>
          <w:sz w:val="24"/>
          <w:szCs w:val="24"/>
          <w:lang w:val="sr-Latn-ME"/>
        </w:rPr>
        <w:t>.202</w:t>
      </w:r>
      <w:r w:rsidR="006827EA" w:rsidRPr="00A90942">
        <w:rPr>
          <w:rFonts w:ascii="Times New Roman" w:hAnsi="Times New Roman" w:cs="Times New Roman"/>
          <w:sz w:val="24"/>
          <w:szCs w:val="24"/>
          <w:lang w:val="sr-Latn-ME"/>
        </w:rPr>
        <w:t>5</w:t>
      </w:r>
      <w:r w:rsidR="00CA7D0C" w:rsidRPr="00A90942">
        <w:rPr>
          <w:rFonts w:ascii="Times New Roman" w:hAnsi="Times New Roman" w:cs="Times New Roman"/>
          <w:color w:val="000000"/>
          <w:sz w:val="24"/>
          <w:szCs w:val="24"/>
          <w:lang w:val="sr-Latn-ME"/>
        </w:rPr>
        <w:t>.</w:t>
      </w:r>
      <w:r w:rsidR="006827EA" w:rsidRPr="00A90942">
        <w:rPr>
          <w:rFonts w:ascii="Times New Roman" w:hAnsi="Times New Roman" w:cs="Times New Roman"/>
          <w:color w:val="000000"/>
          <w:sz w:val="24"/>
          <w:szCs w:val="24"/>
          <w:lang w:val="sr-Latn-ME"/>
        </w:rPr>
        <w:t xml:space="preserve"> </w:t>
      </w:r>
      <w:r w:rsidR="00CA7D0C" w:rsidRPr="00A90942">
        <w:rPr>
          <w:rFonts w:ascii="Times New Roman" w:hAnsi="Times New Roman" w:cs="Times New Roman"/>
          <w:color w:val="000000"/>
          <w:sz w:val="24"/>
          <w:szCs w:val="24"/>
          <w:lang w:val="sr-Latn-ME"/>
        </w:rPr>
        <w:t>godine</w:t>
      </w:r>
    </w:p>
    <w:p w14:paraId="34472324" w14:textId="77777777" w:rsidR="00A56F5C" w:rsidRPr="00383E01" w:rsidRDefault="00A56F5C">
      <w:pPr>
        <w:pStyle w:val="Heading1"/>
        <w:jc w:val="both"/>
        <w:rPr>
          <w:i w:val="0"/>
          <w:iCs w:val="0"/>
          <w:color w:val="000000"/>
          <w:sz w:val="24"/>
          <w:szCs w:val="24"/>
          <w:lang w:val="sr-Latn-ME"/>
        </w:rPr>
      </w:pPr>
    </w:p>
    <w:p w14:paraId="281BEECD" w14:textId="77777777" w:rsidR="00A56F5C" w:rsidRPr="00383E01" w:rsidRDefault="00A56F5C">
      <w:pPr>
        <w:pStyle w:val="Heading1"/>
        <w:jc w:val="both"/>
        <w:rPr>
          <w:i w:val="0"/>
          <w:iCs w:val="0"/>
          <w:color w:val="000000"/>
          <w:sz w:val="24"/>
          <w:szCs w:val="24"/>
          <w:u w:val="none"/>
          <w:lang w:val="sr-Latn-ME"/>
        </w:rPr>
      </w:pPr>
    </w:p>
    <w:p w14:paraId="52A4F654" w14:textId="77777777" w:rsidR="00A56F5C" w:rsidRPr="00383E01" w:rsidRDefault="00A56F5C">
      <w:pPr>
        <w:rPr>
          <w:rFonts w:ascii="Times New Roman" w:hAnsi="Times New Roman" w:cs="Times New Roman"/>
          <w:lang w:val="sr-Latn-ME"/>
        </w:rPr>
      </w:pPr>
    </w:p>
    <w:p w14:paraId="1D8AD5C6" w14:textId="77777777" w:rsidR="00A56F5C" w:rsidRPr="00383E01" w:rsidRDefault="00A56F5C">
      <w:pPr>
        <w:rPr>
          <w:rFonts w:ascii="Times New Roman" w:hAnsi="Times New Roman" w:cs="Times New Roman"/>
          <w:lang w:val="sr-Latn-ME"/>
        </w:rPr>
      </w:pPr>
    </w:p>
    <w:p w14:paraId="7237DDED" w14:textId="77777777" w:rsidR="00A56F5C" w:rsidRPr="00383E01" w:rsidRDefault="00A56F5C">
      <w:pPr>
        <w:pStyle w:val="Heading1"/>
        <w:jc w:val="both"/>
        <w:rPr>
          <w:b w:val="0"/>
          <w:bCs w:val="0"/>
          <w:i w:val="0"/>
          <w:iCs w:val="0"/>
          <w:color w:val="000000"/>
          <w:sz w:val="36"/>
          <w:szCs w:val="36"/>
          <w:u w:val="none"/>
          <w:lang w:val="sr-Latn-ME"/>
        </w:rPr>
      </w:pPr>
    </w:p>
    <w:p w14:paraId="6449B47F" w14:textId="77777777" w:rsidR="00A56F5C" w:rsidRPr="00383E01" w:rsidRDefault="00A56F5C">
      <w:pPr>
        <w:rPr>
          <w:rFonts w:ascii="Times New Roman" w:hAnsi="Times New Roman" w:cs="Times New Roman"/>
          <w:color w:val="000000"/>
          <w:lang w:val="sr-Latn-ME"/>
        </w:rPr>
      </w:pPr>
    </w:p>
    <w:p w14:paraId="7A9E5F73" w14:textId="77777777" w:rsidR="00A56F5C" w:rsidRPr="00383E01" w:rsidRDefault="00A56F5C">
      <w:pPr>
        <w:rPr>
          <w:rFonts w:ascii="Times New Roman" w:hAnsi="Times New Roman" w:cs="Times New Roman"/>
          <w:color w:val="000000"/>
          <w:lang w:val="sr-Latn-ME"/>
        </w:rPr>
      </w:pPr>
    </w:p>
    <w:p w14:paraId="28C0AD86" w14:textId="77777777" w:rsidR="00A56F5C" w:rsidRPr="00383E01" w:rsidRDefault="00A56F5C">
      <w:pPr>
        <w:pStyle w:val="Heading1"/>
        <w:rPr>
          <w:color w:val="000000"/>
          <w:sz w:val="36"/>
          <w:szCs w:val="36"/>
          <w:lang w:val="sr-Latn-ME"/>
        </w:rPr>
      </w:pPr>
    </w:p>
    <w:p w14:paraId="02CDB324" w14:textId="77777777" w:rsidR="00A56F5C" w:rsidRPr="00383E01" w:rsidRDefault="00A56F5C">
      <w:pPr>
        <w:spacing w:after="0" w:line="240" w:lineRule="auto"/>
        <w:jc w:val="center"/>
        <w:rPr>
          <w:rFonts w:ascii="Times New Roman" w:hAnsi="Times New Roman" w:cs="Times New Roman"/>
          <w:b/>
          <w:bCs/>
          <w:color w:val="000000"/>
          <w:sz w:val="36"/>
          <w:szCs w:val="36"/>
          <w:lang w:val="sr-Latn-ME"/>
        </w:rPr>
      </w:pPr>
      <w:r w:rsidRPr="00383E01">
        <w:rPr>
          <w:rFonts w:ascii="Times New Roman" w:hAnsi="Times New Roman" w:cs="Times New Roman"/>
          <w:b/>
          <w:bCs/>
          <w:color w:val="000000"/>
          <w:sz w:val="36"/>
          <w:szCs w:val="36"/>
          <w:lang w:val="sr-Latn-ME"/>
        </w:rPr>
        <w:t xml:space="preserve">ZAHTJEV ZA PRIKUPLJANJE PONUDA ZA POSTUPAK NABAVKE ROBA </w:t>
      </w:r>
    </w:p>
    <w:p w14:paraId="285E2E2B" w14:textId="77777777" w:rsidR="00A56F5C" w:rsidRPr="00383E01" w:rsidRDefault="00A56F5C">
      <w:pPr>
        <w:pStyle w:val="Heading1"/>
        <w:rPr>
          <w:i w:val="0"/>
          <w:iCs w:val="0"/>
          <w:color w:val="000000"/>
          <w:sz w:val="36"/>
          <w:szCs w:val="36"/>
          <w:u w:val="none"/>
          <w:lang w:val="sr-Latn-ME"/>
        </w:rPr>
      </w:pPr>
      <w:r w:rsidRPr="00383E01">
        <w:rPr>
          <w:i w:val="0"/>
          <w:iCs w:val="0"/>
          <w:color w:val="000000"/>
          <w:sz w:val="36"/>
          <w:szCs w:val="36"/>
          <w:u w:val="none"/>
          <w:lang w:val="sr-Latn-ME"/>
        </w:rPr>
        <w:t>-FLAŠE PO PARTIJAMA-</w:t>
      </w:r>
    </w:p>
    <w:p w14:paraId="401DE30B" w14:textId="77777777" w:rsidR="00A56F5C" w:rsidRPr="00383E01" w:rsidRDefault="00A56F5C">
      <w:pPr>
        <w:pStyle w:val="Heading1"/>
        <w:rPr>
          <w:b w:val="0"/>
          <w:bCs w:val="0"/>
          <w:color w:val="000000"/>
          <w:sz w:val="36"/>
          <w:szCs w:val="36"/>
          <w:lang w:val="sr-Latn-ME"/>
        </w:rPr>
      </w:pPr>
    </w:p>
    <w:p w14:paraId="559BE90C" w14:textId="77777777" w:rsidR="00A56F5C" w:rsidRPr="00383E01" w:rsidRDefault="00A56F5C">
      <w:pPr>
        <w:pStyle w:val="Heading1"/>
        <w:rPr>
          <w:color w:val="000000"/>
          <w:sz w:val="24"/>
          <w:szCs w:val="24"/>
          <w:lang w:val="sr-Latn-ME"/>
        </w:rPr>
      </w:pPr>
    </w:p>
    <w:p w14:paraId="59485935" w14:textId="77777777" w:rsidR="00A56F5C" w:rsidRPr="00383E01" w:rsidRDefault="00A56F5C">
      <w:pPr>
        <w:pStyle w:val="Heading1"/>
        <w:jc w:val="left"/>
        <w:rPr>
          <w:color w:val="000000"/>
          <w:sz w:val="24"/>
          <w:szCs w:val="24"/>
          <w:lang w:val="sr-Latn-ME"/>
        </w:rPr>
      </w:pPr>
    </w:p>
    <w:p w14:paraId="47933D04" w14:textId="77777777" w:rsidR="00A56F5C" w:rsidRPr="00383E01" w:rsidRDefault="00A56F5C">
      <w:pPr>
        <w:rPr>
          <w:rFonts w:ascii="Times New Roman" w:hAnsi="Times New Roman" w:cs="Times New Roman"/>
          <w:lang w:val="sr-Latn-ME"/>
        </w:rPr>
      </w:pPr>
    </w:p>
    <w:p w14:paraId="76989878" w14:textId="77777777" w:rsidR="00A56F5C" w:rsidRPr="00383E01" w:rsidRDefault="00A56F5C">
      <w:pPr>
        <w:rPr>
          <w:rFonts w:ascii="Times New Roman" w:hAnsi="Times New Roman" w:cs="Times New Roman"/>
          <w:lang w:val="sr-Latn-ME"/>
        </w:rPr>
      </w:pPr>
    </w:p>
    <w:p w14:paraId="571E2183" w14:textId="77777777" w:rsidR="00A56F5C" w:rsidRPr="00383E01" w:rsidRDefault="00A56F5C">
      <w:pPr>
        <w:rPr>
          <w:rFonts w:ascii="Times New Roman" w:hAnsi="Times New Roman" w:cs="Times New Roman"/>
          <w:color w:val="000000"/>
          <w:lang w:val="sr-Latn-ME"/>
        </w:rPr>
      </w:pPr>
    </w:p>
    <w:p w14:paraId="39F88A6A" w14:textId="77777777" w:rsidR="00A56F5C" w:rsidRPr="00383E01" w:rsidRDefault="00A56F5C">
      <w:pPr>
        <w:rPr>
          <w:rFonts w:ascii="Times New Roman" w:hAnsi="Times New Roman" w:cs="Times New Roman"/>
          <w:color w:val="000000"/>
          <w:lang w:val="sr-Latn-ME"/>
        </w:rPr>
      </w:pPr>
    </w:p>
    <w:p w14:paraId="0EE2C699" w14:textId="77777777" w:rsidR="00A56F5C" w:rsidRPr="00383E01" w:rsidRDefault="00A56F5C">
      <w:pPr>
        <w:rPr>
          <w:rFonts w:ascii="Times New Roman" w:hAnsi="Times New Roman" w:cs="Times New Roman"/>
          <w:color w:val="000000"/>
          <w:lang w:val="sr-Latn-ME"/>
        </w:rPr>
      </w:pPr>
    </w:p>
    <w:p w14:paraId="2CE99700" w14:textId="77777777" w:rsidR="00A56F5C" w:rsidRPr="00383E01" w:rsidRDefault="00A56F5C">
      <w:pPr>
        <w:rPr>
          <w:rFonts w:ascii="Times New Roman" w:hAnsi="Times New Roman" w:cs="Times New Roman"/>
          <w:color w:val="000000"/>
          <w:lang w:val="sr-Latn-ME"/>
        </w:rPr>
      </w:pPr>
    </w:p>
    <w:p w14:paraId="1852B66A" w14:textId="77777777" w:rsidR="00A56F5C" w:rsidRPr="00383E01" w:rsidRDefault="00A56F5C">
      <w:pPr>
        <w:rPr>
          <w:rFonts w:ascii="Times New Roman" w:hAnsi="Times New Roman" w:cs="Times New Roman"/>
          <w:b/>
          <w:bCs/>
          <w:color w:val="000000"/>
          <w:lang w:val="sr-Latn-ME"/>
        </w:rPr>
      </w:pPr>
    </w:p>
    <w:p w14:paraId="382CCB10" w14:textId="77777777" w:rsidR="00A56F5C" w:rsidRPr="00383E01" w:rsidRDefault="00A56F5C">
      <w:pPr>
        <w:rPr>
          <w:lang w:val="sr-Latn-ME"/>
        </w:rPr>
      </w:pPr>
    </w:p>
    <w:p w14:paraId="2976F463" w14:textId="77777777" w:rsidR="00A56F5C" w:rsidRPr="00383E01" w:rsidRDefault="00A56F5C">
      <w:pPr>
        <w:rPr>
          <w:lang w:val="sr-Latn-ME"/>
        </w:rPr>
      </w:pPr>
    </w:p>
    <w:p w14:paraId="538A500E" w14:textId="77777777" w:rsidR="00A56F5C" w:rsidRPr="00383E01" w:rsidRDefault="00A56F5C">
      <w:pPr>
        <w:rPr>
          <w:lang w:val="sr-Latn-ME"/>
        </w:rPr>
      </w:pPr>
    </w:p>
    <w:p w14:paraId="7C2E1DF9" w14:textId="77777777" w:rsidR="00A56F5C" w:rsidRPr="00383E01" w:rsidRDefault="00A56F5C">
      <w:pPr>
        <w:rPr>
          <w:lang w:val="sr-Latn-ME"/>
        </w:rPr>
      </w:pPr>
    </w:p>
    <w:p w14:paraId="1040C116" w14:textId="77777777" w:rsidR="00A56F5C" w:rsidRPr="00383E01" w:rsidRDefault="00A56F5C">
      <w:pPr>
        <w:rPr>
          <w:lang w:val="sr-Latn-ME"/>
        </w:rPr>
      </w:pPr>
    </w:p>
    <w:p w14:paraId="1F3C2490" w14:textId="77777777" w:rsidR="00A56F5C" w:rsidRPr="00383E01" w:rsidRDefault="00A56F5C">
      <w:pPr>
        <w:rPr>
          <w:lang w:val="sr-Latn-ME"/>
        </w:rPr>
      </w:pPr>
    </w:p>
    <w:p w14:paraId="61536B4C" w14:textId="77777777" w:rsidR="00A56F5C" w:rsidRPr="00383E01" w:rsidRDefault="00A56F5C">
      <w:pPr>
        <w:rPr>
          <w:lang w:val="sr-Latn-ME"/>
        </w:rPr>
      </w:pPr>
    </w:p>
    <w:p w14:paraId="58482B48" w14:textId="77777777"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lastRenderedPageBreak/>
        <w:t>I   Podaci o Naručiocu</w:t>
      </w:r>
    </w:p>
    <w:p w14:paraId="63B15FD7" w14:textId="77777777" w:rsidR="00A56F5C" w:rsidRPr="00383E01" w:rsidRDefault="00A56F5C">
      <w:pPr>
        <w:spacing w:after="0" w:line="240" w:lineRule="auto"/>
        <w:jc w:val="both"/>
        <w:rPr>
          <w:rFonts w:ascii="Times New Roman" w:hAnsi="Times New Roman" w:cs="Times New Roman"/>
          <w:b/>
          <w:bCs/>
          <w:color w:val="000000"/>
          <w:sz w:val="24"/>
          <w:szCs w:val="24"/>
          <w:lang w:val="sr-Latn-ME"/>
        </w:rPr>
      </w:pPr>
    </w:p>
    <w:tbl>
      <w:tblPr>
        <w:tblW w:w="0" w:type="auto"/>
        <w:tblInd w:w="-217" w:type="dxa"/>
        <w:tblLayout w:type="fixed"/>
        <w:tblLook w:val="0000" w:firstRow="0" w:lastRow="0" w:firstColumn="0" w:lastColumn="0" w:noHBand="0" w:noVBand="0"/>
      </w:tblPr>
      <w:tblGrid>
        <w:gridCol w:w="4162"/>
        <w:gridCol w:w="5347"/>
      </w:tblGrid>
      <w:tr w:rsidR="00A56F5C" w:rsidRPr="00383E01" w14:paraId="7FC6DE0E" w14:textId="77777777">
        <w:trPr>
          <w:trHeight w:val="612"/>
        </w:trPr>
        <w:tc>
          <w:tcPr>
            <w:tcW w:w="4162" w:type="dxa"/>
            <w:tcBorders>
              <w:top w:val="double" w:sz="2" w:space="0" w:color="000000"/>
              <w:left w:val="double" w:sz="2" w:space="0" w:color="000000"/>
              <w:bottom w:val="single" w:sz="4" w:space="0" w:color="000000"/>
            </w:tcBorders>
          </w:tcPr>
          <w:p w14:paraId="26B6B085" w14:textId="77777777"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Naručilac:</w:t>
            </w:r>
          </w:p>
          <w:p w14:paraId="499EA9FE" w14:textId="77777777"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“13.Jul-Plantaže” a.d. Podgorica</w:t>
            </w:r>
          </w:p>
        </w:tc>
        <w:tc>
          <w:tcPr>
            <w:tcW w:w="5347" w:type="dxa"/>
            <w:tcBorders>
              <w:top w:val="double" w:sz="2" w:space="0" w:color="000000"/>
              <w:left w:val="single" w:sz="4" w:space="0" w:color="000000"/>
              <w:bottom w:val="single" w:sz="4" w:space="0" w:color="000000"/>
              <w:right w:val="double" w:sz="2" w:space="0" w:color="000000"/>
            </w:tcBorders>
          </w:tcPr>
          <w:p w14:paraId="66EC60A5" w14:textId="41D8DC2A"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Lice/a za davanje informacija:</w:t>
            </w:r>
            <w:r w:rsidR="00DA07F9">
              <w:rPr>
                <w:rFonts w:ascii="Times New Roman" w:hAnsi="Times New Roman" w:cs="Times New Roman"/>
                <w:color w:val="000000"/>
                <w:sz w:val="24"/>
                <w:szCs w:val="24"/>
                <w:lang w:val="sr-Latn-ME"/>
              </w:rPr>
              <w:t xml:space="preserve"> </w:t>
            </w:r>
            <w:r w:rsidRPr="00383E01">
              <w:rPr>
                <w:rFonts w:ascii="Times New Roman" w:hAnsi="Times New Roman" w:cs="Times New Roman"/>
                <w:color w:val="000000"/>
                <w:sz w:val="24"/>
                <w:szCs w:val="24"/>
                <w:lang w:val="sr-Latn-ME"/>
              </w:rPr>
              <w:t>J</w:t>
            </w:r>
            <w:r w:rsidR="00DA07F9">
              <w:rPr>
                <w:rFonts w:ascii="Times New Roman" w:hAnsi="Times New Roman" w:cs="Times New Roman"/>
                <w:color w:val="000000"/>
                <w:sz w:val="24"/>
                <w:szCs w:val="24"/>
                <w:lang w:val="sr-Latn-ME"/>
              </w:rPr>
              <w:t>ovana Stojanović</w:t>
            </w:r>
          </w:p>
          <w:p w14:paraId="15447EF3"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tc>
      </w:tr>
      <w:tr w:rsidR="00A56F5C" w:rsidRPr="00383E01" w14:paraId="0E2F0DF1" w14:textId="77777777">
        <w:trPr>
          <w:trHeight w:val="612"/>
        </w:trPr>
        <w:tc>
          <w:tcPr>
            <w:tcW w:w="4162" w:type="dxa"/>
            <w:tcBorders>
              <w:top w:val="single" w:sz="4" w:space="0" w:color="000000"/>
              <w:left w:val="double" w:sz="2" w:space="0" w:color="000000"/>
              <w:bottom w:val="single" w:sz="4" w:space="0" w:color="000000"/>
            </w:tcBorders>
          </w:tcPr>
          <w:p w14:paraId="0B41BE9E" w14:textId="77777777"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Adresa:</w:t>
            </w:r>
          </w:p>
          <w:p w14:paraId="743A6CDE" w14:textId="2B819FC6" w:rsidR="00A56F5C" w:rsidRPr="00383E01" w:rsidRDefault="00AA7977">
            <w:pPr>
              <w:spacing w:after="0" w:line="240" w:lineRule="auto"/>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 xml:space="preserve">Bulevar Šarla de Gola </w:t>
            </w:r>
            <w:r w:rsidR="00A56F5C" w:rsidRPr="00383E01">
              <w:rPr>
                <w:rFonts w:ascii="Times New Roman" w:hAnsi="Times New Roman" w:cs="Times New Roman"/>
                <w:color w:val="000000"/>
                <w:sz w:val="24"/>
                <w:szCs w:val="24"/>
                <w:lang w:val="sr-Latn-ME"/>
              </w:rPr>
              <w:t xml:space="preserve"> 2</w:t>
            </w:r>
          </w:p>
        </w:tc>
        <w:tc>
          <w:tcPr>
            <w:tcW w:w="5347" w:type="dxa"/>
            <w:tcBorders>
              <w:top w:val="single" w:sz="4" w:space="0" w:color="000000"/>
              <w:left w:val="single" w:sz="4" w:space="0" w:color="000000"/>
              <w:bottom w:val="single" w:sz="4" w:space="0" w:color="000000"/>
              <w:right w:val="double" w:sz="2" w:space="0" w:color="000000"/>
            </w:tcBorders>
          </w:tcPr>
          <w:p w14:paraId="006F66B4" w14:textId="77777777"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Poštanski broj:</w:t>
            </w:r>
          </w:p>
          <w:p w14:paraId="4CC3CA27" w14:textId="77777777"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81000</w:t>
            </w:r>
          </w:p>
        </w:tc>
      </w:tr>
      <w:tr w:rsidR="00A56F5C" w:rsidRPr="00383E01" w14:paraId="3AC47EE4" w14:textId="77777777">
        <w:trPr>
          <w:trHeight w:val="612"/>
        </w:trPr>
        <w:tc>
          <w:tcPr>
            <w:tcW w:w="4162" w:type="dxa"/>
            <w:tcBorders>
              <w:top w:val="single" w:sz="4" w:space="0" w:color="000000"/>
              <w:left w:val="double" w:sz="2" w:space="0" w:color="000000"/>
              <w:bottom w:val="single" w:sz="4" w:space="0" w:color="000000"/>
            </w:tcBorders>
          </w:tcPr>
          <w:p w14:paraId="3E369857" w14:textId="77777777"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Sjedište:</w:t>
            </w:r>
          </w:p>
          <w:p w14:paraId="4F7F0783" w14:textId="77777777"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Podgorica</w:t>
            </w:r>
          </w:p>
        </w:tc>
        <w:tc>
          <w:tcPr>
            <w:tcW w:w="5347" w:type="dxa"/>
            <w:tcBorders>
              <w:top w:val="single" w:sz="4" w:space="0" w:color="000000"/>
              <w:left w:val="single" w:sz="4" w:space="0" w:color="000000"/>
              <w:bottom w:val="single" w:sz="4" w:space="0" w:color="000000"/>
              <w:right w:val="double" w:sz="2" w:space="0" w:color="000000"/>
            </w:tcBorders>
          </w:tcPr>
          <w:p w14:paraId="5750187C" w14:textId="77777777"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PIB (Matični broj):</w:t>
            </w:r>
          </w:p>
          <w:p w14:paraId="36C83C77" w14:textId="77777777"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02016281</w:t>
            </w:r>
          </w:p>
        </w:tc>
      </w:tr>
      <w:tr w:rsidR="00A56F5C" w:rsidRPr="00383E01" w14:paraId="6C33AD4A" w14:textId="77777777">
        <w:trPr>
          <w:trHeight w:val="612"/>
        </w:trPr>
        <w:tc>
          <w:tcPr>
            <w:tcW w:w="4162" w:type="dxa"/>
            <w:tcBorders>
              <w:top w:val="single" w:sz="4" w:space="0" w:color="000000"/>
              <w:left w:val="double" w:sz="2" w:space="0" w:color="000000"/>
              <w:bottom w:val="single" w:sz="4" w:space="0" w:color="000000"/>
            </w:tcBorders>
          </w:tcPr>
          <w:p w14:paraId="1F44CC9E" w14:textId="0F16BD29"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Telefon:00 382 </w:t>
            </w:r>
            <w:r w:rsidR="00DA07F9">
              <w:rPr>
                <w:rFonts w:ascii="Times New Roman" w:hAnsi="Times New Roman" w:cs="Times New Roman"/>
                <w:color w:val="000000"/>
                <w:sz w:val="24"/>
                <w:szCs w:val="24"/>
                <w:lang w:val="sr-Latn-ME"/>
              </w:rPr>
              <w:t>67 335 163</w:t>
            </w:r>
          </w:p>
        </w:tc>
        <w:tc>
          <w:tcPr>
            <w:tcW w:w="5347" w:type="dxa"/>
            <w:tcBorders>
              <w:top w:val="single" w:sz="4" w:space="0" w:color="000000"/>
              <w:left w:val="single" w:sz="4" w:space="0" w:color="000000"/>
              <w:bottom w:val="single" w:sz="4" w:space="0" w:color="000000"/>
              <w:right w:val="double" w:sz="2" w:space="0" w:color="000000"/>
            </w:tcBorders>
          </w:tcPr>
          <w:p w14:paraId="2D6A906F" w14:textId="77777777" w:rsidR="00A56F5C" w:rsidRPr="00383E01" w:rsidRDefault="00A56F5C">
            <w:pPr>
              <w:snapToGrid w:val="0"/>
              <w:spacing w:after="0" w:line="240" w:lineRule="auto"/>
              <w:jc w:val="both"/>
              <w:rPr>
                <w:rFonts w:ascii="Times New Roman" w:hAnsi="Times New Roman" w:cs="Times New Roman"/>
                <w:color w:val="000000"/>
                <w:sz w:val="24"/>
                <w:szCs w:val="24"/>
                <w:lang w:val="sr-Latn-ME"/>
              </w:rPr>
            </w:pPr>
          </w:p>
        </w:tc>
      </w:tr>
      <w:tr w:rsidR="00A56F5C" w:rsidRPr="00383E01" w14:paraId="5A83B49F" w14:textId="77777777">
        <w:trPr>
          <w:trHeight w:val="612"/>
        </w:trPr>
        <w:tc>
          <w:tcPr>
            <w:tcW w:w="4162" w:type="dxa"/>
            <w:tcBorders>
              <w:top w:val="single" w:sz="4" w:space="0" w:color="000000"/>
              <w:left w:val="double" w:sz="2" w:space="0" w:color="000000"/>
              <w:bottom w:val="double" w:sz="2" w:space="0" w:color="000000"/>
            </w:tcBorders>
          </w:tcPr>
          <w:p w14:paraId="158BEE37" w14:textId="07C923FF" w:rsidR="00A56F5C" w:rsidRPr="00383E01" w:rsidRDefault="00A56F5C" w:rsidP="004046BF">
            <w:pPr>
              <w:snapToGrid w:val="0"/>
              <w:spacing w:after="0" w:line="240" w:lineRule="auto"/>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E-mail adresa:</w:t>
            </w:r>
            <w:r w:rsidR="004046BF">
              <w:rPr>
                <w:rFonts w:ascii="Times New Roman" w:hAnsi="Times New Roman" w:cs="Times New Roman"/>
                <w:color w:val="000000"/>
                <w:sz w:val="24"/>
                <w:szCs w:val="24"/>
                <w:lang w:val="sr-Latn-ME"/>
              </w:rPr>
              <w:t xml:space="preserve"> jovana.stojanovic@plantaze.com</w:t>
            </w:r>
          </w:p>
        </w:tc>
        <w:tc>
          <w:tcPr>
            <w:tcW w:w="5347" w:type="dxa"/>
            <w:tcBorders>
              <w:top w:val="single" w:sz="4" w:space="0" w:color="000000"/>
              <w:left w:val="single" w:sz="4" w:space="0" w:color="000000"/>
              <w:bottom w:val="double" w:sz="2" w:space="0" w:color="000000"/>
              <w:right w:val="double" w:sz="2" w:space="0" w:color="000000"/>
            </w:tcBorders>
          </w:tcPr>
          <w:p w14:paraId="343E710C" w14:textId="79D8D508" w:rsidR="00A56F5C" w:rsidRPr="00383E01" w:rsidRDefault="00CB48E8">
            <w:pPr>
              <w:snapToGrid w:val="0"/>
              <w:spacing w:after="0" w:line="240" w:lineRule="auto"/>
              <w:jc w:val="both"/>
              <w:rPr>
                <w:rFonts w:ascii="Times New Roman" w:hAnsi="Times New Roman" w:cs="Times New Roman"/>
                <w:color w:val="000000"/>
                <w:sz w:val="24"/>
                <w:szCs w:val="24"/>
                <w:lang w:val="sr-Latn-ME"/>
              </w:rPr>
            </w:pPr>
            <w:r w:rsidRPr="00292A2A">
              <w:rPr>
                <w:rFonts w:ascii="Times New Roman" w:hAnsi="Times New Roman" w:cs="Times New Roman"/>
                <w:sz w:val="24"/>
                <w:szCs w:val="24"/>
                <w:lang w:val="sr-Latn-CS"/>
              </w:rPr>
              <w:t>Internet stranica (web): www.plantaze.com</w:t>
            </w:r>
          </w:p>
        </w:tc>
      </w:tr>
    </w:tbl>
    <w:p w14:paraId="09B51ABF" w14:textId="77777777" w:rsidR="00A56F5C" w:rsidRPr="00383E01" w:rsidRDefault="00A56F5C">
      <w:pPr>
        <w:spacing w:after="0" w:line="240" w:lineRule="auto"/>
        <w:jc w:val="both"/>
        <w:rPr>
          <w:lang w:val="sr-Latn-ME"/>
        </w:rPr>
      </w:pPr>
    </w:p>
    <w:p w14:paraId="03CFC2D8" w14:textId="77777777"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II  Predmet nabavke</w:t>
      </w:r>
    </w:p>
    <w:p w14:paraId="54728773" w14:textId="77777777" w:rsidR="00A56F5C" w:rsidRPr="00383E01" w:rsidRDefault="00A56F5C">
      <w:pPr>
        <w:spacing w:after="0" w:line="240" w:lineRule="auto"/>
        <w:jc w:val="both"/>
        <w:rPr>
          <w:rFonts w:ascii="Times New Roman" w:hAnsi="Times New Roman" w:cs="Times New Roman"/>
          <w:b/>
          <w:bCs/>
          <w:color w:val="000000"/>
          <w:sz w:val="24"/>
          <w:szCs w:val="24"/>
          <w:lang w:val="sr-Latn-ME"/>
        </w:rPr>
      </w:pPr>
    </w:p>
    <w:p w14:paraId="00234672" w14:textId="377CFC7E" w:rsidR="00A56F5C" w:rsidRPr="00AD04AC" w:rsidRDefault="00A56F5C" w:rsidP="00AD04AC">
      <w:pPr>
        <w:pStyle w:val="ListParagraph"/>
        <w:numPr>
          <w:ilvl w:val="0"/>
          <w:numId w:val="4"/>
        </w:numPr>
        <w:spacing w:before="0"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Vrsta predmeta nabavke</w:t>
      </w:r>
    </w:p>
    <w:p w14:paraId="64523B29" w14:textId="77777777" w:rsidR="00A56F5C" w:rsidRPr="00383E01" w:rsidRDefault="00A56F5C">
      <w:pPr>
        <w:spacing w:after="0" w:line="240" w:lineRule="auto"/>
        <w:ind w:left="709"/>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Robe </w:t>
      </w:r>
    </w:p>
    <w:p w14:paraId="41B47321"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p w14:paraId="32BC30C8" w14:textId="2E394A25" w:rsidR="00A56F5C" w:rsidRPr="00AD04AC" w:rsidRDefault="00A56F5C" w:rsidP="00AD04AC">
      <w:pPr>
        <w:pStyle w:val="ListParagraph"/>
        <w:numPr>
          <w:ilvl w:val="0"/>
          <w:numId w:val="4"/>
        </w:numPr>
        <w:spacing w:before="0"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Opis predmeta nabavke</w:t>
      </w:r>
    </w:p>
    <w:tbl>
      <w:tblPr>
        <w:tblW w:w="0" w:type="auto"/>
        <w:tblInd w:w="-271" w:type="dxa"/>
        <w:tblLayout w:type="fixed"/>
        <w:tblLook w:val="0000" w:firstRow="0" w:lastRow="0" w:firstColumn="0" w:lastColumn="0" w:noHBand="0" w:noVBand="0"/>
      </w:tblPr>
      <w:tblGrid>
        <w:gridCol w:w="9509"/>
      </w:tblGrid>
      <w:tr w:rsidR="00A56F5C" w:rsidRPr="00383E01" w14:paraId="68C142AE" w14:textId="77777777">
        <w:tc>
          <w:tcPr>
            <w:tcW w:w="9509" w:type="dxa"/>
            <w:tcBorders>
              <w:top w:val="single" w:sz="4" w:space="0" w:color="000000"/>
              <w:left w:val="single" w:sz="4" w:space="0" w:color="000000"/>
              <w:bottom w:val="single" w:sz="4" w:space="0" w:color="000000"/>
              <w:right w:val="single" w:sz="4" w:space="0" w:color="000000"/>
            </w:tcBorders>
          </w:tcPr>
          <w:p w14:paraId="78A839E0" w14:textId="77777777" w:rsidR="00A56F5C" w:rsidRPr="00383E01" w:rsidRDefault="00A56F5C">
            <w:pPr>
              <w:snapToGrid w:val="0"/>
              <w:spacing w:after="0" w:line="240" w:lineRule="auto"/>
              <w:rPr>
                <w:rFonts w:ascii="Times New Roman" w:hAnsi="Times New Roman" w:cs="Times New Roman"/>
                <w:bCs/>
                <w:color w:val="000000"/>
                <w:sz w:val="24"/>
                <w:szCs w:val="24"/>
                <w:lang w:val="sr-Latn-ME"/>
              </w:rPr>
            </w:pPr>
            <w:r w:rsidRPr="00383E01">
              <w:rPr>
                <w:rFonts w:ascii="Times New Roman" w:hAnsi="Times New Roman" w:cs="Times New Roman"/>
                <w:bCs/>
                <w:color w:val="000000"/>
                <w:sz w:val="24"/>
                <w:szCs w:val="24"/>
                <w:lang w:val="sr-Latn-ME"/>
              </w:rPr>
              <w:t xml:space="preserve">      Flaše </w:t>
            </w:r>
          </w:p>
        </w:tc>
      </w:tr>
    </w:tbl>
    <w:p w14:paraId="5927F43C" w14:textId="77777777" w:rsidR="00A56F5C" w:rsidRPr="00383E01" w:rsidRDefault="00A56F5C">
      <w:pPr>
        <w:spacing w:after="0" w:line="240" w:lineRule="auto"/>
        <w:jc w:val="both"/>
        <w:rPr>
          <w:lang w:val="sr-Latn-ME"/>
        </w:rPr>
      </w:pPr>
    </w:p>
    <w:p w14:paraId="6CD198A1" w14:textId="77777777"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III  Način određivanja predmeta i procijenjena vrijednost nabavke:</w:t>
      </w:r>
    </w:p>
    <w:p w14:paraId="3FD95BD7"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p w14:paraId="10A50A9E" w14:textId="77777777" w:rsidR="00A56F5C" w:rsidRPr="00383E01" w:rsidRDefault="00A56F5C">
      <w:pPr>
        <w:spacing w:after="0" w:line="240" w:lineRule="auto"/>
        <w:jc w:val="both"/>
        <w:rPr>
          <w:rFonts w:ascii="Times New Roman" w:hAnsi="Times New Roman" w:cs="Times New Roman"/>
          <w:b/>
          <w:bCs/>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w:t>
      </w:r>
      <w:r w:rsidRPr="00383E01">
        <w:rPr>
          <w:rFonts w:ascii="Times New Roman" w:hAnsi="Times New Roman" w:cs="Times New Roman"/>
          <w:b/>
          <w:bCs/>
          <w:color w:val="000000"/>
          <w:sz w:val="24"/>
          <w:szCs w:val="24"/>
          <w:lang w:val="sr-Latn-ME"/>
        </w:rPr>
        <w:t xml:space="preserve">Procijenjena vrijednost predmeta nabavke </w:t>
      </w:r>
    </w:p>
    <w:p w14:paraId="26951C20" w14:textId="77777777" w:rsidR="00A56F5C" w:rsidRPr="00383E01" w:rsidRDefault="00A56F5C">
      <w:pPr>
        <w:spacing w:after="0" w:line="240" w:lineRule="auto"/>
        <w:jc w:val="both"/>
        <w:rPr>
          <w:rFonts w:ascii="Times New Roman" w:hAnsi="Times New Roman" w:cs="Times New Roman"/>
          <w:b/>
          <w:bCs/>
          <w:color w:val="000000"/>
          <w:sz w:val="24"/>
          <w:szCs w:val="24"/>
          <w:lang w:val="sr-Latn-ME"/>
        </w:rPr>
      </w:pPr>
    </w:p>
    <w:p w14:paraId="4164D177" w14:textId="77777777"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Predmet nabavke se nabavlja:</w:t>
      </w:r>
    </w:p>
    <w:p w14:paraId="53C493E7"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p w14:paraId="39BEBB86" w14:textId="50EF51E0" w:rsidR="005D618F" w:rsidRDefault="00A56F5C" w:rsidP="006A3396">
      <w:pPr>
        <w:spacing w:after="0" w:line="240" w:lineRule="auto"/>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po partijama:</w:t>
      </w:r>
      <w:bookmarkStart w:id="0" w:name="_Hlk93393807"/>
      <w:bookmarkStart w:id="1" w:name="_Hlk93392905"/>
    </w:p>
    <w:p w14:paraId="65C45C49" w14:textId="77777777" w:rsidR="003515E5" w:rsidRDefault="003515E5" w:rsidP="006A3396">
      <w:pPr>
        <w:spacing w:after="0" w:line="240" w:lineRule="auto"/>
        <w:jc w:val="both"/>
        <w:rPr>
          <w:rFonts w:ascii="Times New Roman" w:hAnsi="Times New Roman" w:cs="Times New Roman"/>
          <w:color w:val="000000"/>
          <w:sz w:val="24"/>
          <w:szCs w:val="24"/>
          <w:lang w:val="sr-Latn-ME"/>
        </w:rPr>
      </w:pPr>
    </w:p>
    <w:p w14:paraId="0ACD16EE" w14:textId="7F1B3461" w:rsidR="003515E5" w:rsidRPr="006A3396" w:rsidRDefault="003515E5" w:rsidP="003515E5">
      <w:pPr>
        <w:spacing w:after="0" w:line="240" w:lineRule="auto"/>
        <w:ind w:left="-426"/>
        <w:jc w:val="both"/>
        <w:rPr>
          <w:rFonts w:ascii="Times New Roman" w:hAnsi="Times New Roman" w:cs="Times New Roman"/>
          <w:color w:val="000000"/>
          <w:sz w:val="24"/>
          <w:szCs w:val="24"/>
          <w:lang w:val="sr-Latn-ME"/>
        </w:rPr>
      </w:pPr>
      <w:bookmarkStart w:id="2" w:name="_Hlk157596426"/>
      <w:r w:rsidRPr="004F346D">
        <w:rPr>
          <w:rFonts w:ascii="Times New Roman" w:hAnsi="Times New Roman" w:cs="Times New Roman"/>
          <w:b/>
          <w:bCs/>
          <w:color w:val="000000"/>
          <w:sz w:val="24"/>
          <w:szCs w:val="24"/>
          <w:lang w:val="sr-Latn-ME"/>
        </w:rPr>
        <w:t>P</w:t>
      </w:r>
      <w:r>
        <w:rPr>
          <w:rFonts w:ascii="Times New Roman" w:eastAsia="Lucida Sans Unicode" w:hAnsi="Times New Roman" w:cs="Times New Roman"/>
          <w:b/>
          <w:bCs/>
          <w:color w:val="000000"/>
          <w:sz w:val="24"/>
          <w:szCs w:val="24"/>
          <w:lang w:eastAsia="hi-IN" w:bidi="hi-IN"/>
        </w:rPr>
        <w:t>ARTIJA 1</w:t>
      </w:r>
      <w:r>
        <w:rPr>
          <w:rFonts w:ascii="Times New Roman" w:eastAsia="Lucida Sans Unicode" w:hAnsi="Times New Roman" w:cs="Times New Roman"/>
          <w:color w:val="000000"/>
          <w:sz w:val="24"/>
          <w:szCs w:val="24"/>
          <w:lang w:eastAsia="hi-IN" w:bidi="hi-IN"/>
        </w:rPr>
        <w:t xml:space="preserve">: </w:t>
      </w:r>
      <w:proofErr w:type="spellStart"/>
      <w:r>
        <w:rPr>
          <w:rFonts w:ascii="Times New Roman" w:eastAsia="Lucida Sans Unicode" w:hAnsi="Times New Roman" w:cs="Times New Roman"/>
          <w:color w:val="000000"/>
          <w:sz w:val="24"/>
          <w:szCs w:val="24"/>
          <w:lang w:eastAsia="hi-IN" w:bidi="hi-IN"/>
        </w:rPr>
        <w:t>Flaše</w:t>
      </w:r>
      <w:proofErr w:type="spellEnd"/>
      <w:r>
        <w:rPr>
          <w:rFonts w:ascii="Times New Roman" w:eastAsia="Lucida Sans Unicode" w:hAnsi="Times New Roman" w:cs="Times New Roman"/>
          <w:color w:val="000000"/>
          <w:sz w:val="24"/>
          <w:szCs w:val="24"/>
          <w:lang w:eastAsia="hi-IN" w:bidi="hi-IN"/>
        </w:rPr>
        <w:t xml:space="preserve"> za vino 0,75L (model 1):  </w:t>
      </w:r>
      <w:r>
        <w:rPr>
          <w:rFonts w:ascii="Times New Roman" w:eastAsia="Lucida Sans Unicode" w:hAnsi="Times New Roman" w:cs="Times New Roman"/>
          <w:color w:val="000000"/>
          <w:sz w:val="24"/>
          <w:szCs w:val="24"/>
          <w:lang w:val="pl-PL" w:eastAsia="hi-IN" w:bidi="hi-IN"/>
        </w:rPr>
        <w:t xml:space="preserve">procijenjene vrijednosti </w:t>
      </w:r>
      <w:r w:rsidR="0037790E">
        <w:rPr>
          <w:rFonts w:ascii="Times New Roman" w:eastAsia="Lucida Sans Unicode" w:hAnsi="Times New Roman" w:cs="Times New Roman"/>
          <w:color w:val="000000"/>
          <w:sz w:val="24"/>
          <w:szCs w:val="24"/>
          <w:lang w:val="pl-PL" w:eastAsia="hi-IN" w:bidi="hi-IN"/>
        </w:rPr>
        <w:t xml:space="preserve">       </w:t>
      </w:r>
      <w:r>
        <w:rPr>
          <w:rFonts w:ascii="Times New Roman" w:eastAsia="Lucida Sans Unicode" w:hAnsi="Times New Roman" w:cs="Times New Roman"/>
          <w:color w:val="000000"/>
          <w:sz w:val="24"/>
          <w:szCs w:val="24"/>
          <w:lang w:val="pl-PL" w:eastAsia="hi-IN" w:bidi="hi-IN"/>
        </w:rPr>
        <w:t xml:space="preserve"> </w:t>
      </w:r>
      <w:r w:rsidR="004405DC">
        <w:rPr>
          <w:rFonts w:ascii="Times New Roman" w:eastAsia="Lucida Sans Unicode" w:hAnsi="Times New Roman" w:cs="Times New Roman"/>
          <w:b/>
          <w:bCs/>
          <w:color w:val="000000"/>
          <w:sz w:val="24"/>
          <w:szCs w:val="24"/>
          <w:lang w:val="pl-PL" w:eastAsia="hi-IN" w:bidi="hi-IN"/>
        </w:rPr>
        <w:t>208</w:t>
      </w:r>
      <w:r w:rsidR="00B62D85">
        <w:rPr>
          <w:rFonts w:ascii="Times New Roman" w:eastAsia="Lucida Sans Unicode" w:hAnsi="Times New Roman" w:cs="Times New Roman"/>
          <w:b/>
          <w:bCs/>
          <w:color w:val="000000"/>
          <w:sz w:val="24"/>
          <w:szCs w:val="24"/>
          <w:lang w:val="pl-PL" w:eastAsia="hi-IN" w:bidi="hi-IN"/>
        </w:rPr>
        <w:t>.</w:t>
      </w:r>
      <w:r w:rsidR="004405DC">
        <w:rPr>
          <w:rFonts w:ascii="Times New Roman" w:eastAsia="Lucida Sans Unicode" w:hAnsi="Times New Roman" w:cs="Times New Roman"/>
          <w:b/>
          <w:bCs/>
          <w:color w:val="000000"/>
          <w:sz w:val="24"/>
          <w:szCs w:val="24"/>
          <w:lang w:val="pl-PL" w:eastAsia="hi-IN" w:bidi="hi-IN"/>
        </w:rPr>
        <w:t>0</w:t>
      </w:r>
      <w:r w:rsidR="00CD5E1E">
        <w:rPr>
          <w:rFonts w:ascii="Times New Roman" w:eastAsia="Lucida Sans Unicode" w:hAnsi="Times New Roman" w:cs="Times New Roman"/>
          <w:b/>
          <w:bCs/>
          <w:color w:val="000000"/>
          <w:sz w:val="24"/>
          <w:szCs w:val="24"/>
          <w:lang w:val="pl-PL" w:eastAsia="hi-IN" w:bidi="hi-IN"/>
        </w:rPr>
        <w:t>00</w:t>
      </w:r>
      <w:r w:rsidRPr="00011D40">
        <w:rPr>
          <w:rFonts w:ascii="Times New Roman" w:eastAsia="Lucida Sans Unicode" w:hAnsi="Times New Roman" w:cs="Times New Roman"/>
          <w:b/>
          <w:bCs/>
          <w:color w:val="000000"/>
          <w:sz w:val="24"/>
          <w:szCs w:val="24"/>
          <w:lang w:val="pl-PL" w:eastAsia="hi-IN" w:bidi="hi-IN"/>
        </w:rPr>
        <w:t xml:space="preserve">,00 </w:t>
      </w:r>
      <w:r w:rsidRPr="00011D40">
        <w:rPr>
          <w:rFonts w:ascii="Times New Roman" w:eastAsia="Lucida Sans Unicode" w:hAnsi="Times New Roman" w:cs="Times New Roman"/>
          <w:b/>
          <w:bCs/>
          <w:color w:val="000000"/>
          <w:sz w:val="24"/>
          <w:szCs w:val="24"/>
          <w:lang w:eastAsia="hi-IN" w:bidi="hi-IN"/>
        </w:rPr>
        <w:t>€</w:t>
      </w:r>
      <w:r w:rsidRPr="00874A5B">
        <w:rPr>
          <w:rFonts w:ascii="Times New Roman" w:eastAsia="Lucida Sans Unicode" w:hAnsi="Times New Roman" w:cs="Times New Roman"/>
          <w:color w:val="000000"/>
          <w:sz w:val="24"/>
          <w:szCs w:val="24"/>
          <w:lang w:val="pl-PL" w:eastAsia="hi-IN" w:bidi="hi-IN"/>
        </w:rPr>
        <w:t xml:space="preserve"> </w:t>
      </w:r>
      <w:r>
        <w:rPr>
          <w:rFonts w:ascii="Times New Roman" w:eastAsia="Lucida Sans Unicode" w:hAnsi="Times New Roman" w:cs="Times New Roman"/>
          <w:color w:val="000000"/>
          <w:sz w:val="24"/>
          <w:szCs w:val="24"/>
          <w:lang w:val="pl-PL" w:eastAsia="hi-IN" w:bidi="hi-IN"/>
        </w:rPr>
        <w:t>bez</w:t>
      </w:r>
      <w:r w:rsidRPr="001D74D1">
        <w:rPr>
          <w:rFonts w:ascii="Times New Roman" w:eastAsia="Lucida Sans Unicode" w:hAnsi="Times New Roman" w:cs="Times New Roman"/>
          <w:color w:val="000000"/>
          <w:sz w:val="24"/>
          <w:szCs w:val="24"/>
          <w:lang w:val="pl-PL" w:eastAsia="hi-IN" w:bidi="hi-IN"/>
        </w:rPr>
        <w:t xml:space="preserve"> </w:t>
      </w:r>
      <w:r>
        <w:rPr>
          <w:rFonts w:ascii="Times New Roman" w:eastAsia="Lucida Sans Unicode" w:hAnsi="Times New Roman" w:cs="Times New Roman"/>
          <w:color w:val="000000"/>
          <w:sz w:val="24"/>
          <w:szCs w:val="24"/>
          <w:lang w:val="pl-PL" w:eastAsia="hi-IN" w:bidi="hi-IN"/>
        </w:rPr>
        <w:t>PDV-a</w:t>
      </w:r>
    </w:p>
    <w:p w14:paraId="78F559B0" w14:textId="0F8CB41B" w:rsidR="003515E5" w:rsidRDefault="003515E5" w:rsidP="003515E5">
      <w:pPr>
        <w:widowControl w:val="0"/>
        <w:spacing w:after="0" w:line="240" w:lineRule="auto"/>
        <w:ind w:left="-425" w:right="-813"/>
        <w:jc w:val="both"/>
        <w:textAlignment w:val="baseline"/>
        <w:rPr>
          <w:rFonts w:ascii="Times New Roman" w:eastAsia="Lucida Sans Unicode" w:hAnsi="Times New Roman" w:cs="Times New Roman"/>
          <w:color w:val="000000"/>
          <w:sz w:val="24"/>
          <w:szCs w:val="24"/>
          <w:lang w:val="pl-PL" w:eastAsia="hi-IN" w:bidi="hi-IN"/>
        </w:rPr>
      </w:pPr>
      <w:r>
        <w:rPr>
          <w:rFonts w:ascii="Times New Roman" w:eastAsia="Lucida Sans Unicode" w:hAnsi="Times New Roman" w:cs="Times New Roman"/>
          <w:b/>
          <w:bCs/>
          <w:color w:val="000000"/>
          <w:sz w:val="24"/>
          <w:szCs w:val="24"/>
          <w:lang w:eastAsia="hi-IN" w:bidi="hi-IN"/>
        </w:rPr>
        <w:t xml:space="preserve">PARTIJA 2: </w:t>
      </w:r>
      <w:proofErr w:type="spellStart"/>
      <w:r>
        <w:rPr>
          <w:rFonts w:ascii="Times New Roman" w:eastAsia="Lucida Sans Unicode" w:hAnsi="Times New Roman" w:cs="Times New Roman"/>
          <w:color w:val="000000"/>
          <w:sz w:val="24"/>
          <w:szCs w:val="24"/>
          <w:lang w:eastAsia="hi-IN" w:bidi="hi-IN"/>
        </w:rPr>
        <w:t>Flaše</w:t>
      </w:r>
      <w:proofErr w:type="spellEnd"/>
      <w:r>
        <w:rPr>
          <w:rFonts w:ascii="Times New Roman" w:eastAsia="Lucida Sans Unicode" w:hAnsi="Times New Roman" w:cs="Times New Roman"/>
          <w:color w:val="000000"/>
          <w:sz w:val="24"/>
          <w:szCs w:val="24"/>
          <w:lang w:eastAsia="hi-IN" w:bidi="hi-IN"/>
        </w:rPr>
        <w:t xml:space="preserve"> za vino 0,75L (model 2): </w:t>
      </w:r>
      <w:r>
        <w:rPr>
          <w:rFonts w:ascii="Times New Roman" w:eastAsia="Lucida Sans Unicode" w:hAnsi="Times New Roman" w:cs="Times New Roman"/>
          <w:color w:val="000000"/>
          <w:sz w:val="24"/>
          <w:szCs w:val="24"/>
          <w:lang w:val="pl-PL" w:eastAsia="hi-IN" w:bidi="hi-IN"/>
        </w:rPr>
        <w:t xml:space="preserve">procijenjene vrijednosti   </w:t>
      </w:r>
      <w:r w:rsidR="0037790E">
        <w:rPr>
          <w:rFonts w:ascii="Times New Roman" w:eastAsia="Lucida Sans Unicode" w:hAnsi="Times New Roman" w:cs="Times New Roman"/>
          <w:color w:val="000000"/>
          <w:sz w:val="24"/>
          <w:szCs w:val="24"/>
          <w:lang w:val="pl-PL" w:eastAsia="hi-IN" w:bidi="hi-IN"/>
        </w:rPr>
        <w:t xml:space="preserve">         </w:t>
      </w:r>
      <w:r w:rsidR="004405DC">
        <w:rPr>
          <w:rFonts w:ascii="Times New Roman" w:eastAsia="Lucida Sans Unicode" w:hAnsi="Times New Roman" w:cs="Times New Roman"/>
          <w:b/>
          <w:bCs/>
          <w:color w:val="000000"/>
          <w:sz w:val="24"/>
          <w:szCs w:val="24"/>
          <w:lang w:val="pl-PL" w:eastAsia="hi-IN" w:bidi="hi-IN"/>
        </w:rPr>
        <w:t>260</w:t>
      </w:r>
      <w:r w:rsidR="00B47FEF">
        <w:rPr>
          <w:rFonts w:ascii="Times New Roman" w:eastAsia="Lucida Sans Unicode" w:hAnsi="Times New Roman" w:cs="Times New Roman"/>
          <w:b/>
          <w:bCs/>
          <w:color w:val="000000"/>
          <w:sz w:val="24"/>
          <w:szCs w:val="24"/>
          <w:lang w:val="pl-PL" w:eastAsia="hi-IN" w:bidi="hi-IN"/>
        </w:rPr>
        <w:t>.00</w:t>
      </w:r>
      <w:r w:rsidR="003A6802">
        <w:rPr>
          <w:rFonts w:ascii="Times New Roman" w:eastAsia="Lucida Sans Unicode" w:hAnsi="Times New Roman" w:cs="Times New Roman"/>
          <w:b/>
          <w:bCs/>
          <w:color w:val="000000"/>
          <w:sz w:val="24"/>
          <w:szCs w:val="24"/>
          <w:lang w:val="pl-PL" w:eastAsia="hi-IN" w:bidi="hi-IN"/>
        </w:rPr>
        <w:t>0</w:t>
      </w:r>
      <w:r w:rsidRPr="00011D40">
        <w:rPr>
          <w:rFonts w:ascii="Times New Roman" w:eastAsia="Lucida Sans Unicode" w:hAnsi="Times New Roman" w:cs="Times New Roman"/>
          <w:b/>
          <w:bCs/>
          <w:color w:val="000000"/>
          <w:sz w:val="24"/>
          <w:szCs w:val="24"/>
          <w:lang w:val="pl-PL" w:eastAsia="hi-IN" w:bidi="hi-IN"/>
        </w:rPr>
        <w:t xml:space="preserve">,00 </w:t>
      </w:r>
      <w:r w:rsidRPr="00011D40">
        <w:rPr>
          <w:rFonts w:ascii="Times New Roman" w:eastAsia="Lucida Sans Unicode" w:hAnsi="Times New Roman" w:cs="Times New Roman"/>
          <w:b/>
          <w:bCs/>
          <w:color w:val="000000"/>
          <w:sz w:val="24"/>
          <w:szCs w:val="24"/>
          <w:lang w:val="sr-Latn-ME" w:eastAsia="hi-IN" w:bidi="hi-IN"/>
        </w:rPr>
        <w:t>€</w:t>
      </w:r>
      <w:r>
        <w:rPr>
          <w:rFonts w:ascii="Times New Roman" w:eastAsia="Lucida Sans Unicode" w:hAnsi="Times New Roman" w:cs="Times New Roman"/>
          <w:color w:val="000000"/>
          <w:sz w:val="24"/>
          <w:szCs w:val="24"/>
          <w:lang w:val="pl-PL" w:eastAsia="hi-IN" w:bidi="hi-IN"/>
        </w:rPr>
        <w:t xml:space="preserve"> bez PDV-a</w:t>
      </w:r>
    </w:p>
    <w:bookmarkEnd w:id="2"/>
    <w:p w14:paraId="00BA6541" w14:textId="76E99033" w:rsidR="004F2233" w:rsidRDefault="004F2233" w:rsidP="004F2233">
      <w:pPr>
        <w:widowControl w:val="0"/>
        <w:suppressLineNumbers/>
        <w:snapToGrid w:val="0"/>
        <w:spacing w:after="0" w:line="240" w:lineRule="auto"/>
        <w:textAlignment w:val="baseline"/>
        <w:rPr>
          <w:rFonts w:ascii="Arial" w:eastAsia="Tahoma" w:hAnsi="Arial" w:cs="Arial"/>
          <w:b/>
          <w:bCs/>
          <w:color w:val="000000"/>
          <w:sz w:val="20"/>
          <w:szCs w:val="20"/>
          <w:lang w:val="it-IT" w:eastAsia="hi-IN" w:bidi="hi-IN"/>
        </w:rPr>
      </w:pPr>
    </w:p>
    <w:p w14:paraId="4465C8B0" w14:textId="5100E0E1" w:rsidR="00FD6323" w:rsidRDefault="00FD6323" w:rsidP="00FD6323">
      <w:pPr>
        <w:widowControl w:val="0"/>
        <w:spacing w:after="0" w:line="240" w:lineRule="auto"/>
        <w:ind w:right="-238"/>
        <w:jc w:val="both"/>
        <w:textAlignment w:val="baseline"/>
        <w:rPr>
          <w:rFonts w:ascii="Times New Roman" w:eastAsia="Lucida Sans Unicode" w:hAnsi="Times New Roman" w:cs="Times New Roman"/>
          <w:b/>
          <w:bCs/>
          <w:color w:val="000000"/>
          <w:sz w:val="24"/>
          <w:szCs w:val="24"/>
          <w:lang w:val="sr-Latn-ME" w:eastAsia="hi-IN" w:bidi="hi-IN"/>
        </w:rPr>
      </w:pPr>
      <w:r>
        <w:rPr>
          <w:rFonts w:ascii="Times New Roman" w:eastAsia="Lucida Sans Unicode" w:hAnsi="Times New Roman" w:cs="Times New Roman"/>
          <w:b/>
          <w:bCs/>
          <w:color w:val="000000"/>
          <w:sz w:val="24"/>
          <w:szCs w:val="24"/>
          <w:lang w:val="pl-PL" w:eastAsia="hi-IN" w:bidi="hi-IN"/>
        </w:rPr>
        <w:t xml:space="preserve">                                                                                   UKUPNO bez PDV-a: </w:t>
      </w:r>
      <w:r w:rsidR="00B33800">
        <w:rPr>
          <w:rFonts w:ascii="Times New Roman" w:eastAsia="Lucida Sans Unicode" w:hAnsi="Times New Roman" w:cs="Times New Roman"/>
          <w:b/>
          <w:bCs/>
          <w:color w:val="000000"/>
          <w:sz w:val="24"/>
          <w:szCs w:val="24"/>
          <w:lang w:val="pl-PL" w:eastAsia="hi-IN" w:bidi="hi-IN"/>
        </w:rPr>
        <w:t xml:space="preserve">  </w:t>
      </w:r>
      <w:r w:rsidR="00B47FEF">
        <w:rPr>
          <w:rFonts w:ascii="Times New Roman" w:eastAsia="Lucida Sans Unicode" w:hAnsi="Times New Roman" w:cs="Times New Roman"/>
          <w:b/>
          <w:bCs/>
          <w:color w:val="000000"/>
          <w:sz w:val="24"/>
          <w:szCs w:val="24"/>
          <w:lang w:val="pl-PL" w:eastAsia="hi-IN" w:bidi="hi-IN"/>
        </w:rPr>
        <w:t>468.</w:t>
      </w:r>
      <w:r w:rsidR="004405DC">
        <w:rPr>
          <w:rFonts w:ascii="Times New Roman" w:eastAsia="Lucida Sans Unicode" w:hAnsi="Times New Roman" w:cs="Times New Roman"/>
          <w:b/>
          <w:bCs/>
          <w:color w:val="000000"/>
          <w:sz w:val="24"/>
          <w:szCs w:val="24"/>
          <w:lang w:val="pl-PL" w:eastAsia="hi-IN" w:bidi="hi-IN"/>
        </w:rPr>
        <w:t>0</w:t>
      </w:r>
      <w:r w:rsidR="00B47FEF">
        <w:rPr>
          <w:rFonts w:ascii="Times New Roman" w:eastAsia="Lucida Sans Unicode" w:hAnsi="Times New Roman" w:cs="Times New Roman"/>
          <w:b/>
          <w:bCs/>
          <w:color w:val="000000"/>
          <w:sz w:val="24"/>
          <w:szCs w:val="24"/>
          <w:lang w:val="pl-PL" w:eastAsia="hi-IN" w:bidi="hi-IN"/>
        </w:rPr>
        <w:t>00,00</w:t>
      </w:r>
      <w:r w:rsidR="006D23DE">
        <w:rPr>
          <w:rFonts w:ascii="Times New Roman" w:eastAsia="Lucida Sans Unicode" w:hAnsi="Times New Roman" w:cs="Times New Roman"/>
          <w:b/>
          <w:bCs/>
          <w:color w:val="000000"/>
          <w:sz w:val="24"/>
          <w:szCs w:val="24"/>
          <w:lang w:val="pl-PL" w:eastAsia="hi-IN" w:bidi="hi-IN"/>
        </w:rPr>
        <w:t xml:space="preserve"> </w:t>
      </w:r>
      <w:r>
        <w:rPr>
          <w:rFonts w:ascii="Times New Roman" w:eastAsia="Lucida Sans Unicode" w:hAnsi="Times New Roman" w:cs="Times New Roman"/>
          <w:b/>
          <w:bCs/>
          <w:color w:val="000000"/>
          <w:sz w:val="24"/>
          <w:szCs w:val="24"/>
          <w:lang w:val="sr-Latn-ME" w:eastAsia="hi-IN" w:bidi="hi-IN"/>
        </w:rPr>
        <w:t>€</w:t>
      </w:r>
    </w:p>
    <w:p w14:paraId="0FD0F197" w14:textId="513707C6" w:rsidR="00FD6323" w:rsidRDefault="00FD6323" w:rsidP="00FD6323">
      <w:pPr>
        <w:spacing w:after="0" w:line="240" w:lineRule="auto"/>
        <w:jc w:val="both"/>
        <w:rPr>
          <w:rFonts w:ascii="Times New Roman" w:hAnsi="Times New Roman" w:cs="Times New Roman"/>
          <w:b/>
          <w:color w:val="000000"/>
          <w:sz w:val="24"/>
          <w:szCs w:val="24"/>
        </w:rPr>
      </w:pPr>
      <w:r>
        <w:rPr>
          <w:b/>
          <w:color w:val="FF0000"/>
          <w:sz w:val="24"/>
          <w:szCs w:val="24"/>
        </w:rPr>
        <w:t xml:space="preserve">                                                                                          </w:t>
      </w:r>
      <w:r>
        <w:rPr>
          <w:rFonts w:ascii="Times New Roman" w:hAnsi="Times New Roman" w:cs="Times New Roman"/>
          <w:b/>
          <w:color w:val="FF0000"/>
          <w:sz w:val="24"/>
          <w:szCs w:val="24"/>
        </w:rPr>
        <w:t xml:space="preserve"> </w:t>
      </w:r>
      <w:r>
        <w:rPr>
          <w:rFonts w:ascii="Times New Roman" w:hAnsi="Times New Roman" w:cs="Times New Roman"/>
          <w:b/>
          <w:color w:val="000000"/>
          <w:sz w:val="24"/>
          <w:szCs w:val="24"/>
        </w:rPr>
        <w:t xml:space="preserve">UKUPNO sa PDV-om: </w:t>
      </w:r>
      <w:r w:rsidR="00405D16">
        <w:rPr>
          <w:rFonts w:ascii="Times New Roman" w:hAnsi="Times New Roman" w:cs="Times New Roman"/>
          <w:b/>
          <w:color w:val="000000"/>
          <w:sz w:val="24"/>
          <w:szCs w:val="24"/>
        </w:rPr>
        <w:t xml:space="preserve"> </w:t>
      </w:r>
      <w:r w:rsidR="003A6802">
        <w:rPr>
          <w:rFonts w:ascii="Times New Roman" w:hAnsi="Times New Roman" w:cs="Times New Roman"/>
          <w:b/>
          <w:color w:val="000000"/>
          <w:sz w:val="24"/>
          <w:szCs w:val="24"/>
        </w:rPr>
        <w:t xml:space="preserve"> </w:t>
      </w:r>
      <w:r w:rsidR="003950B3">
        <w:rPr>
          <w:rFonts w:ascii="Times New Roman" w:hAnsi="Times New Roman" w:cs="Times New Roman"/>
          <w:b/>
          <w:color w:val="000000"/>
          <w:sz w:val="24"/>
          <w:szCs w:val="24"/>
        </w:rPr>
        <w:t>566</w:t>
      </w:r>
      <w:r w:rsidR="00B47FEF">
        <w:rPr>
          <w:rFonts w:ascii="Times New Roman" w:hAnsi="Times New Roman" w:cs="Times New Roman"/>
          <w:b/>
          <w:color w:val="000000"/>
          <w:sz w:val="24"/>
          <w:szCs w:val="24"/>
        </w:rPr>
        <w:t>.</w:t>
      </w:r>
      <w:r w:rsidR="003950B3">
        <w:rPr>
          <w:rFonts w:ascii="Times New Roman" w:hAnsi="Times New Roman" w:cs="Times New Roman"/>
          <w:b/>
          <w:color w:val="000000"/>
          <w:sz w:val="24"/>
          <w:szCs w:val="24"/>
        </w:rPr>
        <w:t>2</w:t>
      </w:r>
      <w:r w:rsidR="004405DC">
        <w:rPr>
          <w:rFonts w:ascii="Times New Roman" w:hAnsi="Times New Roman" w:cs="Times New Roman"/>
          <w:b/>
          <w:color w:val="000000"/>
          <w:sz w:val="24"/>
          <w:szCs w:val="24"/>
        </w:rPr>
        <w:t>80</w:t>
      </w:r>
      <w:r w:rsidR="00B47FEF">
        <w:rPr>
          <w:rFonts w:ascii="Times New Roman" w:hAnsi="Times New Roman" w:cs="Times New Roman"/>
          <w:b/>
          <w:color w:val="000000"/>
          <w:sz w:val="24"/>
          <w:szCs w:val="24"/>
        </w:rPr>
        <w:t>,00</w:t>
      </w:r>
      <w:r w:rsidR="003A680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p>
    <w:p w14:paraId="6521D0E4" w14:textId="77777777"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p>
    <w:p w14:paraId="04878EF1" w14:textId="2F30FF25" w:rsidR="00A56F5C" w:rsidRPr="00383E01" w:rsidRDefault="00A56F5C" w:rsidP="007F7E9C">
      <w:pPr>
        <w:widowControl w:val="0"/>
        <w:spacing w:after="0" w:line="240" w:lineRule="auto"/>
        <w:ind w:right="-238"/>
        <w:jc w:val="both"/>
        <w:textAlignment w:val="baseline"/>
        <w:rPr>
          <w:rFonts w:ascii="Times New Roman" w:hAnsi="Times New Roman" w:cs="Times New Roman"/>
          <w:b/>
          <w:color w:val="000000"/>
          <w:sz w:val="24"/>
          <w:szCs w:val="24"/>
          <w:lang w:val="sr-Latn-ME"/>
        </w:rPr>
      </w:pPr>
      <w:r w:rsidRPr="00383E01">
        <w:rPr>
          <w:rFonts w:ascii="Times New Roman" w:hAnsi="Times New Roman" w:cs="Times New Roman"/>
          <w:b/>
          <w:bCs/>
          <w:color w:val="000000"/>
          <w:sz w:val="24"/>
          <w:szCs w:val="24"/>
          <w:lang w:val="sr-Latn-ME" w:eastAsia="hi-IN" w:bidi="hi-IN"/>
        </w:rPr>
        <w:t xml:space="preserve">                                                                                   </w:t>
      </w:r>
      <w:bookmarkStart w:id="3" w:name="_Hlk510681170"/>
    </w:p>
    <w:p w14:paraId="4BBEF15B" w14:textId="001B771B" w:rsidR="00A56F5C" w:rsidRPr="00AD04AC" w:rsidRDefault="00A56F5C">
      <w:pPr>
        <w:spacing w:after="0" w:line="240" w:lineRule="auto"/>
        <w:jc w:val="both"/>
        <w:rPr>
          <w:rFonts w:ascii="Times New Roman" w:hAnsi="Times New Roman" w:cs="Times New Roman"/>
          <w:b/>
          <w:color w:val="FF0000"/>
          <w:sz w:val="24"/>
          <w:szCs w:val="24"/>
          <w:lang w:val="sr-Latn-ME"/>
        </w:rPr>
      </w:pPr>
      <w:r w:rsidRPr="00383E01">
        <w:rPr>
          <w:b/>
          <w:color w:val="FF0000"/>
          <w:sz w:val="24"/>
          <w:szCs w:val="24"/>
          <w:lang w:val="sr-Latn-ME"/>
        </w:rPr>
        <w:t xml:space="preserve">                                                                                     </w:t>
      </w:r>
      <w:bookmarkEnd w:id="0"/>
    </w:p>
    <w:bookmarkEnd w:id="1"/>
    <w:bookmarkEnd w:id="3"/>
    <w:p w14:paraId="773E1F53" w14:textId="77777777"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IV Uslovi za učešće u postupku nabavke</w:t>
      </w:r>
    </w:p>
    <w:p w14:paraId="2544A93E" w14:textId="77777777" w:rsidR="00A56F5C" w:rsidRPr="00383E01" w:rsidRDefault="00A56F5C">
      <w:pPr>
        <w:spacing w:after="0" w:line="240" w:lineRule="auto"/>
        <w:jc w:val="both"/>
        <w:rPr>
          <w:rFonts w:ascii="Times New Roman" w:hAnsi="Times New Roman" w:cs="Times New Roman"/>
          <w:b/>
          <w:bCs/>
          <w:color w:val="000000"/>
          <w:sz w:val="24"/>
          <w:szCs w:val="24"/>
          <w:lang w:val="sr-Latn-ME"/>
        </w:rPr>
      </w:pPr>
    </w:p>
    <w:p w14:paraId="561D6D30" w14:textId="77777777"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u w:val="single"/>
          <w:lang w:val="sr-Latn-ME"/>
        </w:rPr>
      </w:pPr>
      <w:r w:rsidRPr="00383E01">
        <w:rPr>
          <w:rFonts w:ascii="Times New Roman" w:hAnsi="Times New Roman" w:cs="Times New Roman"/>
          <w:b/>
          <w:bCs/>
          <w:color w:val="000000"/>
          <w:sz w:val="24"/>
          <w:szCs w:val="24"/>
          <w:lang w:val="sr-Latn-ME"/>
        </w:rPr>
        <w:t>a) Obavezni uslovi</w:t>
      </w:r>
      <w:r w:rsidRPr="00383E01">
        <w:rPr>
          <w:rFonts w:ascii="Times New Roman" w:hAnsi="Times New Roman" w:cs="Times New Roman"/>
          <w:b/>
          <w:bCs/>
          <w:color w:val="000000"/>
          <w:sz w:val="24"/>
          <w:szCs w:val="24"/>
          <w:u w:val="single"/>
          <w:lang w:val="sr-Latn-ME"/>
        </w:rPr>
        <w:t xml:space="preserve"> </w:t>
      </w:r>
    </w:p>
    <w:p w14:paraId="41F2B715" w14:textId="77777777" w:rsidR="00A56F5C" w:rsidRPr="00383E01" w:rsidRDefault="00A56F5C">
      <w:pPr>
        <w:spacing w:after="0" w:line="240" w:lineRule="auto"/>
        <w:jc w:val="both"/>
        <w:rPr>
          <w:rFonts w:ascii="Times New Roman" w:hAnsi="Times New Roman" w:cs="Times New Roman"/>
          <w:b/>
          <w:bCs/>
          <w:i/>
          <w:iCs/>
          <w:color w:val="000000"/>
          <w:sz w:val="24"/>
          <w:szCs w:val="24"/>
          <w:u w:val="single"/>
          <w:lang w:val="sr-Latn-ME"/>
        </w:rPr>
      </w:pPr>
    </w:p>
    <w:p w14:paraId="17668902" w14:textId="77777777"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U postupku nabavke može da učestvuje samo ponuđač koji:</w:t>
      </w:r>
    </w:p>
    <w:p w14:paraId="53A2C62D" w14:textId="77777777" w:rsidR="00A56F5C" w:rsidRPr="00383E01" w:rsidRDefault="00A56F5C">
      <w:pPr>
        <w:numPr>
          <w:ilvl w:val="0"/>
          <w:numId w:val="6"/>
        </w:numPr>
        <w:autoSpaceDE w:val="0"/>
        <w:spacing w:after="0" w:line="240" w:lineRule="auto"/>
        <w:ind w:left="690" w:hanging="240"/>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je upisan u registar kod organa nadležnog za registraciju privrednih subjekata;</w:t>
      </w:r>
    </w:p>
    <w:p w14:paraId="26998BE2" w14:textId="77777777" w:rsidR="00A56F5C" w:rsidRPr="00383E01" w:rsidRDefault="00A56F5C">
      <w:pPr>
        <w:numPr>
          <w:ilvl w:val="0"/>
          <w:numId w:val="6"/>
        </w:numPr>
        <w:autoSpaceDE w:val="0"/>
        <w:spacing w:after="0" w:line="240" w:lineRule="auto"/>
        <w:ind w:left="690" w:hanging="240"/>
        <w:jc w:val="both"/>
        <w:rPr>
          <w:rFonts w:ascii="Times New Roman" w:eastAsia="SimSun" w:hAnsi="Times New Roman" w:cs="Times New Roman"/>
          <w:color w:val="000000"/>
          <w:sz w:val="24"/>
          <w:szCs w:val="24"/>
          <w:lang w:val="sr-Latn-ME"/>
        </w:rPr>
      </w:pPr>
      <w:r w:rsidRPr="00383E01">
        <w:rPr>
          <w:rFonts w:ascii="Times New Roman" w:eastAsia="SimSun" w:hAnsi="Times New Roman" w:cs="Times New Roman"/>
          <w:color w:val="000000"/>
          <w:sz w:val="24"/>
          <w:szCs w:val="24"/>
          <w:lang w:val="sr-Latn-ME"/>
        </w:rPr>
        <w:t>dokaže da on odnosno njegov zakonski zastupnik nije pravosnažno osuđivan za neko od krivičnih djela organizovanog kriminala sa elementima korupcije, pranja novca i prevare;</w:t>
      </w:r>
    </w:p>
    <w:p w14:paraId="6B982747" w14:textId="77777777"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14:paraId="4727C840" w14:textId="77777777" w:rsidR="00A56F5C" w:rsidRPr="00383E01" w:rsidRDefault="00A56F5C">
      <w:pPr>
        <w:pBdr>
          <w:top w:val="single" w:sz="4" w:space="1" w:color="000000"/>
          <w:left w:val="single" w:sz="4" w:space="3" w:color="000000"/>
          <w:bottom w:val="single" w:sz="4" w:space="1" w:color="000000"/>
          <w:right w:val="single" w:sz="4" w:space="4" w:color="000000"/>
        </w:pBdr>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Dokazivanje ispunjenosti obaveznih uslova</w:t>
      </w:r>
    </w:p>
    <w:p w14:paraId="5C3A2A05"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p w14:paraId="3E6AFBCD" w14:textId="77777777"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Ispunjenost obaveznih uslova dokazuje se dostavljanjem:</w:t>
      </w:r>
    </w:p>
    <w:p w14:paraId="294AB639" w14:textId="77777777" w:rsidR="00A56F5C" w:rsidRPr="00383E01" w:rsidRDefault="00A56F5C">
      <w:pPr>
        <w:numPr>
          <w:ilvl w:val="0"/>
          <w:numId w:val="7"/>
        </w:numPr>
        <w:autoSpaceDE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lastRenderedPageBreak/>
        <w:t>dokaza o registraciji kod organa nadležnog za registraciju privrednih subjekata sa podacima o ovlašćenim licima ponuđača;</w:t>
      </w:r>
    </w:p>
    <w:p w14:paraId="323D7EE0" w14:textId="77777777" w:rsidR="00A56F5C" w:rsidRPr="00383E01" w:rsidRDefault="00A56F5C">
      <w:pPr>
        <w:numPr>
          <w:ilvl w:val="0"/>
          <w:numId w:val="7"/>
        </w:numPr>
        <w:autoSpaceDE w:val="0"/>
        <w:spacing w:after="0" w:line="240" w:lineRule="auto"/>
        <w:jc w:val="both"/>
        <w:rPr>
          <w:rFonts w:ascii="Times New Roman" w:eastAsia="SimSun" w:hAnsi="Times New Roman" w:cs="Times New Roman"/>
          <w:color w:val="000000"/>
          <w:sz w:val="24"/>
          <w:szCs w:val="24"/>
          <w:lang w:val="sr-Latn-ME"/>
        </w:rPr>
      </w:pPr>
      <w:r w:rsidRPr="00383E01">
        <w:rPr>
          <w:rFonts w:ascii="Times New Roman" w:eastAsia="SimSun" w:hAnsi="Times New Roman" w:cs="Times New Roman"/>
          <w:color w:val="000000"/>
          <w:sz w:val="24"/>
          <w:szCs w:val="24"/>
          <w:lang w:val="sr-Latn-ME"/>
        </w:rPr>
        <w:t>dokaza nadležnog organa izdatog na osnovu kaznene evidencije, koji ne smije biti stariji od šest mjeseci do dana javnog otvaranja ponuda;</w:t>
      </w:r>
    </w:p>
    <w:p w14:paraId="7C392CDD" w14:textId="77777777" w:rsidR="00A56F5C" w:rsidRPr="00383E01" w:rsidRDefault="00A56F5C">
      <w:pPr>
        <w:spacing w:after="0" w:line="240" w:lineRule="auto"/>
        <w:jc w:val="both"/>
        <w:rPr>
          <w:rFonts w:ascii="Times New Roman" w:hAnsi="Times New Roman" w:cs="Times New Roman"/>
          <w:color w:val="000000"/>
          <w:sz w:val="24"/>
          <w:szCs w:val="24"/>
          <w:lang w:val="sr-Latn-ME"/>
        </w:rPr>
      </w:pPr>
    </w:p>
    <w:p w14:paraId="387B2427"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b) Ostali uslovi</w:t>
      </w:r>
    </w:p>
    <w:p w14:paraId="669F4B16" w14:textId="77777777" w:rsidR="00CB48E8" w:rsidRPr="001F78B5" w:rsidRDefault="00CB48E8" w:rsidP="00CB48E8">
      <w:pPr>
        <w:pStyle w:val="Standard"/>
        <w:jc w:val="both"/>
        <w:rPr>
          <w:rFonts w:cs="Times New Roman"/>
          <w:b/>
          <w:bCs/>
          <w:lang w:val="pl-PL"/>
        </w:rPr>
      </w:pPr>
    </w:p>
    <w:p w14:paraId="0810862E" w14:textId="77777777" w:rsidR="00CB48E8" w:rsidRPr="001F78B5" w:rsidRDefault="00CB48E8" w:rsidP="00CB48E8">
      <w:pPr>
        <w:spacing w:after="0"/>
        <w:jc w:val="both"/>
        <w:rPr>
          <w:rFonts w:ascii="Times New Roman" w:hAnsi="Times New Roman" w:cs="Times New Roman"/>
          <w:b/>
          <w:sz w:val="24"/>
          <w:szCs w:val="24"/>
          <w:lang w:val="pl-PL"/>
        </w:rPr>
      </w:pPr>
      <w:r w:rsidRPr="001F78B5">
        <w:rPr>
          <w:rFonts w:ascii="Times New Roman" w:hAnsi="Times New Roman" w:cs="Times New Roman"/>
          <w:b/>
          <w:sz w:val="24"/>
          <w:szCs w:val="24"/>
          <w:lang w:val="pl-PL"/>
        </w:rPr>
        <w:t>Ispunjenost ostalih uslova se dokazuje dostavljanjem:</w:t>
      </w:r>
    </w:p>
    <w:p w14:paraId="3EB5C59E" w14:textId="77777777" w:rsidR="00127393" w:rsidRDefault="00127393" w:rsidP="00127393">
      <w:pPr>
        <w:spacing w:after="0"/>
        <w:jc w:val="both"/>
        <w:rPr>
          <w:rFonts w:ascii="Times New Roman" w:hAnsi="Times New Roman" w:cs="Times New Roman"/>
          <w:b/>
          <w:bCs/>
          <w:sz w:val="24"/>
          <w:szCs w:val="24"/>
          <w:u w:val="single"/>
          <w:lang w:val="pl-PL"/>
        </w:rPr>
      </w:pPr>
      <w:r>
        <w:rPr>
          <w:rFonts w:ascii="Times New Roman" w:hAnsi="Times New Roman" w:cs="Times New Roman"/>
          <w:b/>
          <w:bCs/>
          <w:sz w:val="24"/>
          <w:szCs w:val="24"/>
          <w:lang w:val="pl-PL"/>
        </w:rPr>
        <w:t xml:space="preserve">b1) </w:t>
      </w:r>
      <w:r>
        <w:rPr>
          <w:rFonts w:ascii="Times New Roman" w:hAnsi="Times New Roman" w:cs="Times New Roman"/>
          <w:b/>
          <w:bCs/>
          <w:sz w:val="24"/>
          <w:szCs w:val="24"/>
          <w:u w:val="single"/>
          <w:lang w:val="pl-PL"/>
        </w:rPr>
        <w:t>ekonomsko-finansijska sposobnost</w:t>
      </w:r>
    </w:p>
    <w:p w14:paraId="5E6B1B88" w14:textId="77777777" w:rsidR="00127393" w:rsidRDefault="00127393" w:rsidP="00127393">
      <w:pPr>
        <w:autoSpaceDE w:val="0"/>
        <w:spacing w:after="0"/>
        <w:jc w:val="both"/>
        <w:rPr>
          <w:rFonts w:ascii="Times New Roman" w:hAnsi="Times New Roman" w:cs="Times New Roman"/>
          <w:sz w:val="24"/>
          <w:szCs w:val="24"/>
        </w:rPr>
      </w:pPr>
    </w:p>
    <w:p w14:paraId="4E0C2824" w14:textId="77777777" w:rsidR="00127393" w:rsidRDefault="00127393" w:rsidP="00127393">
      <w:pPr>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Ispunjenost </w:t>
      </w:r>
      <w:proofErr w:type="spellStart"/>
      <w:r>
        <w:rPr>
          <w:rFonts w:ascii="Times New Roman" w:hAnsi="Times New Roman" w:cs="Times New Roman"/>
          <w:sz w:val="24"/>
          <w:szCs w:val="24"/>
        </w:rPr>
        <w:t>uslova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ekonomsko-finansijske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sposobnosti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dokazuje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dostavljanjem</w:t>
      </w:r>
      <w:proofErr w:type="spellEnd"/>
      <w:r>
        <w:rPr>
          <w:rFonts w:ascii="Times New Roman" w:hAnsi="Times New Roman" w:cs="Times New Roman"/>
          <w:sz w:val="24"/>
          <w:szCs w:val="24"/>
        </w:rPr>
        <w:t>:</w:t>
      </w:r>
    </w:p>
    <w:p w14:paraId="436CD0F5" w14:textId="77777777" w:rsidR="00127393" w:rsidRDefault="00127393" w:rsidP="00127393">
      <w:pPr>
        <w:autoSpaceDE w:val="0"/>
        <w:spacing w:after="0"/>
        <w:jc w:val="both"/>
        <w:rPr>
          <w:rFonts w:ascii="Times New Roman" w:hAnsi="Times New Roman" w:cs="Times New Roman"/>
          <w:sz w:val="24"/>
          <w:szCs w:val="24"/>
        </w:rPr>
      </w:pPr>
    </w:p>
    <w:p w14:paraId="409925B7" w14:textId="77777777" w:rsidR="00127393" w:rsidRDefault="00127393" w:rsidP="00127393">
      <w:pPr>
        <w:spacing w:after="0"/>
        <w:jc w:val="both"/>
        <w:rPr>
          <w:rFonts w:ascii="Times New Roman" w:hAnsi="Times New Roman" w:cs="Times New Roman"/>
          <w:sz w:val="24"/>
          <w:szCs w:val="24"/>
        </w:rPr>
      </w:pPr>
      <w:r>
        <w:rPr>
          <w:rFonts w:ascii="Wingdings" w:hAnsi="Wingdings" w:cs="Wingdings"/>
          <w:sz w:val="24"/>
          <w:szCs w:val="24"/>
          <w:lang w:val="sr-Latn-ME"/>
        </w:rPr>
        <w:t>x</w:t>
      </w:r>
      <w:proofErr w:type="spellStart"/>
      <w:r>
        <w:rPr>
          <w:rFonts w:ascii="Times New Roman" w:hAnsi="Times New Roman" w:cs="Times New Roman"/>
          <w:sz w:val="24"/>
          <w:szCs w:val="24"/>
        </w:rPr>
        <w:t>izvještaja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računovodstvenom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finansijskom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stanju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bilans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uspjeha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stanja</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izvještajem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ovlašćenog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revizora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zakonom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uređuje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računovodstvo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revizija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posljednje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dvije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odnosno</w:t>
      </w:r>
      <w:proofErr w:type="spellEnd"/>
      <w:r>
        <w:rPr>
          <w:rFonts w:ascii="Times New Roman" w:hAnsi="Times New Roman" w:cs="Times New Roman"/>
          <w:sz w:val="24"/>
          <w:szCs w:val="24"/>
        </w:rPr>
        <w:t xml:space="preserve"> za period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registracije</w:t>
      </w:r>
      <w:proofErr w:type="spellEnd"/>
      <w:r>
        <w:rPr>
          <w:rFonts w:ascii="Times New Roman" w:hAnsi="Times New Roman" w:cs="Times New Roman"/>
          <w:sz w:val="24"/>
          <w:szCs w:val="24"/>
        </w:rPr>
        <w:t xml:space="preserve">; </w:t>
      </w:r>
    </w:p>
    <w:p w14:paraId="7CF8377F" w14:textId="77777777" w:rsidR="00CB48E8" w:rsidRPr="001F78B5" w:rsidRDefault="00CB48E8" w:rsidP="00CB48E8">
      <w:pPr>
        <w:spacing w:after="0"/>
        <w:jc w:val="both"/>
        <w:rPr>
          <w:rFonts w:ascii="Times New Roman" w:hAnsi="Times New Roman" w:cs="Times New Roman"/>
          <w:b/>
          <w:bCs/>
          <w:sz w:val="24"/>
          <w:szCs w:val="24"/>
          <w:lang w:val="pl-PL"/>
        </w:rPr>
      </w:pPr>
    </w:p>
    <w:p w14:paraId="18C2E03B" w14:textId="72B335DF" w:rsidR="00CB48E8" w:rsidRPr="001F78B5" w:rsidRDefault="00CB48E8" w:rsidP="00CB48E8">
      <w:pPr>
        <w:overflowPunct w:val="0"/>
        <w:spacing w:after="0" w:line="0" w:lineRule="atLeast"/>
        <w:rPr>
          <w:rFonts w:ascii="Times New Roman" w:hAnsi="Times New Roman" w:cs="Times New Roman"/>
          <w:sz w:val="24"/>
          <w:szCs w:val="24"/>
          <w:lang w:val="pl-PL"/>
        </w:rPr>
      </w:pPr>
      <w:r w:rsidRPr="001F78B5">
        <w:rPr>
          <w:rFonts w:ascii="Wingdings" w:hAnsi="Wingdings" w:cs="Wingdings"/>
          <w:sz w:val="24"/>
          <w:szCs w:val="24"/>
          <w:lang w:val="sr-Latn-ME"/>
        </w:rPr>
        <w:t></w:t>
      </w:r>
      <w:r w:rsidRPr="001F78B5">
        <w:rPr>
          <w:rFonts w:ascii="Times New Roman" w:hAnsi="Times New Roman" w:cs="Times New Roman"/>
          <w:sz w:val="24"/>
          <w:szCs w:val="24"/>
          <w:lang w:val="pl-PL"/>
        </w:rPr>
        <w:t>Referentna lista (spisak kupaca u posljednje dvije godine)</w:t>
      </w:r>
    </w:p>
    <w:p w14:paraId="60269549" w14:textId="77777777" w:rsidR="008004A6" w:rsidRPr="001F78B5" w:rsidRDefault="008004A6" w:rsidP="00CB48E8">
      <w:pPr>
        <w:overflowPunct w:val="0"/>
        <w:spacing w:after="0" w:line="0" w:lineRule="atLeast"/>
        <w:rPr>
          <w:rFonts w:ascii="Times New Roman" w:hAnsi="Times New Roman" w:cs="Times New Roman"/>
          <w:strike/>
          <w:sz w:val="24"/>
          <w:szCs w:val="24"/>
          <w:lang w:val="pl-PL"/>
        </w:rPr>
      </w:pPr>
    </w:p>
    <w:p w14:paraId="4C6B37E3" w14:textId="77777777" w:rsidR="008004A6" w:rsidRPr="001F78B5" w:rsidRDefault="008004A6" w:rsidP="008004A6">
      <w:pPr>
        <w:pStyle w:val="Standard"/>
        <w:jc w:val="both"/>
        <w:rPr>
          <w:rFonts w:cs="Times New Roman"/>
          <w:b/>
          <w:bCs/>
          <w:u w:val="single"/>
        </w:rPr>
      </w:pPr>
      <w:r w:rsidRPr="001F78B5">
        <w:rPr>
          <w:rFonts w:cs="Times New Roman"/>
          <w:b/>
          <w:bCs/>
        </w:rPr>
        <w:t xml:space="preserve">b2) </w:t>
      </w:r>
      <w:proofErr w:type="spellStart"/>
      <w:r w:rsidRPr="001F78B5">
        <w:rPr>
          <w:rFonts w:cs="Times New Roman"/>
          <w:b/>
          <w:bCs/>
          <w:u w:val="single"/>
        </w:rPr>
        <w:t>Stručno-tehnička</w:t>
      </w:r>
      <w:proofErr w:type="spellEnd"/>
      <w:r w:rsidRPr="001F78B5">
        <w:rPr>
          <w:rFonts w:cs="Times New Roman"/>
          <w:b/>
          <w:bCs/>
          <w:u w:val="single"/>
        </w:rPr>
        <w:t xml:space="preserve"> </w:t>
      </w:r>
      <w:proofErr w:type="spellStart"/>
      <w:r w:rsidRPr="001F78B5">
        <w:rPr>
          <w:rFonts w:cs="Times New Roman"/>
          <w:b/>
          <w:bCs/>
          <w:u w:val="single"/>
        </w:rPr>
        <w:t>i</w:t>
      </w:r>
      <w:proofErr w:type="spellEnd"/>
      <w:r w:rsidRPr="001F78B5">
        <w:rPr>
          <w:rFonts w:cs="Times New Roman"/>
          <w:b/>
          <w:bCs/>
          <w:u w:val="single"/>
        </w:rPr>
        <w:t xml:space="preserve"> </w:t>
      </w:r>
      <w:proofErr w:type="spellStart"/>
      <w:r w:rsidRPr="001F78B5">
        <w:rPr>
          <w:rFonts w:cs="Times New Roman"/>
          <w:b/>
          <w:bCs/>
          <w:u w:val="single"/>
        </w:rPr>
        <w:t>kadrovska</w:t>
      </w:r>
      <w:proofErr w:type="spellEnd"/>
      <w:r w:rsidRPr="001F78B5">
        <w:rPr>
          <w:rFonts w:cs="Times New Roman"/>
          <w:b/>
          <w:bCs/>
          <w:u w:val="single"/>
        </w:rPr>
        <w:t xml:space="preserve"> </w:t>
      </w:r>
      <w:proofErr w:type="spellStart"/>
      <w:r w:rsidRPr="001F78B5">
        <w:rPr>
          <w:rFonts w:cs="Times New Roman"/>
          <w:b/>
          <w:bCs/>
          <w:u w:val="single"/>
        </w:rPr>
        <w:t>osposobljenost</w:t>
      </w:r>
      <w:proofErr w:type="spellEnd"/>
    </w:p>
    <w:p w14:paraId="484BDCC0" w14:textId="77777777" w:rsidR="008004A6" w:rsidRPr="001F78B5" w:rsidRDefault="008004A6" w:rsidP="008004A6">
      <w:pPr>
        <w:pStyle w:val="Standard"/>
        <w:jc w:val="both"/>
        <w:rPr>
          <w:rFonts w:cs="Times New Roman"/>
        </w:rPr>
      </w:pPr>
    </w:p>
    <w:p w14:paraId="21609110" w14:textId="77777777" w:rsidR="008004A6" w:rsidRPr="001F78B5" w:rsidRDefault="008004A6" w:rsidP="008004A6">
      <w:pPr>
        <w:pStyle w:val="Standard"/>
        <w:jc w:val="both"/>
        <w:rPr>
          <w:rFonts w:cs="Times New Roman"/>
          <w:b/>
          <w:bCs/>
        </w:rPr>
      </w:pPr>
      <w:r w:rsidRPr="001F78B5">
        <w:rPr>
          <w:rFonts w:cs="Times New Roman"/>
          <w:b/>
          <w:bCs/>
        </w:rPr>
        <w:t xml:space="preserve">Ispunjenost </w:t>
      </w:r>
      <w:proofErr w:type="spellStart"/>
      <w:r w:rsidRPr="001F78B5">
        <w:rPr>
          <w:rFonts w:cs="Times New Roman"/>
          <w:b/>
          <w:bCs/>
        </w:rPr>
        <w:t>uslova</w:t>
      </w:r>
      <w:proofErr w:type="spellEnd"/>
      <w:r w:rsidRPr="001F78B5">
        <w:rPr>
          <w:rFonts w:cs="Times New Roman"/>
          <w:b/>
          <w:bCs/>
        </w:rPr>
        <w:t xml:space="preserve"> </w:t>
      </w:r>
      <w:proofErr w:type="spellStart"/>
      <w:r w:rsidRPr="001F78B5">
        <w:rPr>
          <w:rFonts w:cs="Times New Roman"/>
          <w:b/>
          <w:bCs/>
        </w:rPr>
        <w:t>stručno</w:t>
      </w:r>
      <w:proofErr w:type="spellEnd"/>
      <w:r w:rsidRPr="001F78B5">
        <w:rPr>
          <w:rFonts w:cs="Times New Roman"/>
          <w:b/>
          <w:bCs/>
        </w:rPr>
        <w:t xml:space="preserve"> - </w:t>
      </w:r>
      <w:proofErr w:type="spellStart"/>
      <w:r w:rsidRPr="001F78B5">
        <w:rPr>
          <w:rFonts w:cs="Times New Roman"/>
          <w:b/>
          <w:bCs/>
        </w:rPr>
        <w:t>tehničke</w:t>
      </w:r>
      <w:proofErr w:type="spellEnd"/>
      <w:r w:rsidRPr="001F78B5">
        <w:rPr>
          <w:rFonts w:cs="Times New Roman"/>
          <w:b/>
          <w:bCs/>
        </w:rPr>
        <w:t xml:space="preserve"> </w:t>
      </w:r>
      <w:proofErr w:type="spellStart"/>
      <w:r w:rsidRPr="001F78B5">
        <w:rPr>
          <w:rFonts w:cs="Times New Roman"/>
          <w:b/>
          <w:bCs/>
        </w:rPr>
        <w:t>i</w:t>
      </w:r>
      <w:proofErr w:type="spellEnd"/>
      <w:r w:rsidRPr="001F78B5">
        <w:rPr>
          <w:rFonts w:cs="Times New Roman"/>
          <w:b/>
          <w:bCs/>
        </w:rPr>
        <w:t xml:space="preserve"> </w:t>
      </w:r>
      <w:proofErr w:type="spellStart"/>
      <w:r w:rsidRPr="001F78B5">
        <w:rPr>
          <w:rFonts w:cs="Times New Roman"/>
          <w:b/>
          <w:bCs/>
        </w:rPr>
        <w:t>kadrovske</w:t>
      </w:r>
      <w:proofErr w:type="spellEnd"/>
      <w:r w:rsidRPr="001F78B5">
        <w:rPr>
          <w:rFonts w:cs="Times New Roman"/>
          <w:b/>
          <w:bCs/>
        </w:rPr>
        <w:t xml:space="preserve"> </w:t>
      </w:r>
      <w:proofErr w:type="spellStart"/>
      <w:r w:rsidRPr="001F78B5">
        <w:rPr>
          <w:rFonts w:cs="Times New Roman"/>
          <w:b/>
          <w:bCs/>
        </w:rPr>
        <w:t>osposobljenosti</w:t>
      </w:r>
      <w:proofErr w:type="spellEnd"/>
      <w:r w:rsidRPr="001F78B5">
        <w:rPr>
          <w:rFonts w:cs="Times New Roman"/>
          <w:b/>
          <w:bCs/>
        </w:rPr>
        <w:t xml:space="preserve"> u </w:t>
      </w:r>
      <w:proofErr w:type="spellStart"/>
      <w:r w:rsidRPr="001F78B5">
        <w:rPr>
          <w:rFonts w:cs="Times New Roman"/>
          <w:b/>
          <w:bCs/>
        </w:rPr>
        <w:t>postupku</w:t>
      </w:r>
      <w:proofErr w:type="spellEnd"/>
      <w:r w:rsidRPr="001F78B5">
        <w:rPr>
          <w:rFonts w:cs="Times New Roman"/>
          <w:b/>
          <w:bCs/>
        </w:rPr>
        <w:t xml:space="preserve"> </w:t>
      </w:r>
      <w:proofErr w:type="spellStart"/>
      <w:r w:rsidRPr="001F78B5">
        <w:rPr>
          <w:rFonts w:cs="Times New Roman"/>
          <w:b/>
          <w:bCs/>
        </w:rPr>
        <w:t>javne</w:t>
      </w:r>
      <w:proofErr w:type="spellEnd"/>
      <w:r w:rsidRPr="001F78B5">
        <w:rPr>
          <w:rFonts w:cs="Times New Roman"/>
          <w:b/>
          <w:bCs/>
        </w:rPr>
        <w:t xml:space="preserve"> </w:t>
      </w:r>
      <w:proofErr w:type="spellStart"/>
      <w:r w:rsidRPr="001F78B5">
        <w:rPr>
          <w:rFonts w:cs="Times New Roman"/>
          <w:b/>
          <w:bCs/>
        </w:rPr>
        <w:t>nabavke</w:t>
      </w:r>
      <w:proofErr w:type="spellEnd"/>
      <w:r w:rsidRPr="001F78B5">
        <w:rPr>
          <w:rFonts w:cs="Times New Roman"/>
          <w:b/>
          <w:bCs/>
        </w:rPr>
        <w:t xml:space="preserve"> </w:t>
      </w:r>
      <w:proofErr w:type="spellStart"/>
      <w:r w:rsidRPr="001F78B5">
        <w:rPr>
          <w:rFonts w:cs="Times New Roman"/>
          <w:b/>
          <w:bCs/>
          <w:u w:val="single"/>
        </w:rPr>
        <w:t>roba</w:t>
      </w:r>
      <w:proofErr w:type="spellEnd"/>
      <w:r w:rsidRPr="001F78B5">
        <w:rPr>
          <w:rFonts w:cs="Times New Roman"/>
          <w:b/>
          <w:bCs/>
        </w:rPr>
        <w:t xml:space="preserve"> </w:t>
      </w:r>
      <w:proofErr w:type="spellStart"/>
      <w:r w:rsidRPr="001F78B5">
        <w:rPr>
          <w:rFonts w:cs="Times New Roman"/>
          <w:b/>
          <w:bCs/>
        </w:rPr>
        <w:t>dokazuje</w:t>
      </w:r>
      <w:proofErr w:type="spellEnd"/>
      <w:r w:rsidRPr="001F78B5">
        <w:rPr>
          <w:rFonts w:cs="Times New Roman"/>
          <w:b/>
          <w:bCs/>
        </w:rPr>
        <w:t xml:space="preserve"> se </w:t>
      </w:r>
      <w:proofErr w:type="spellStart"/>
      <w:r w:rsidRPr="001F78B5">
        <w:rPr>
          <w:rFonts w:cs="Times New Roman"/>
          <w:b/>
          <w:bCs/>
        </w:rPr>
        <w:t>dostavljanjem</w:t>
      </w:r>
      <w:proofErr w:type="spellEnd"/>
      <w:r w:rsidRPr="001F78B5">
        <w:rPr>
          <w:rFonts w:cs="Times New Roman"/>
          <w:b/>
          <w:bCs/>
        </w:rPr>
        <w:t xml:space="preserve"> </w:t>
      </w:r>
      <w:proofErr w:type="spellStart"/>
      <w:r w:rsidRPr="001F78B5">
        <w:rPr>
          <w:rFonts w:cs="Times New Roman"/>
          <w:b/>
          <w:bCs/>
        </w:rPr>
        <w:t>sljedećih</w:t>
      </w:r>
      <w:proofErr w:type="spellEnd"/>
      <w:r w:rsidRPr="001F78B5">
        <w:rPr>
          <w:rFonts w:cs="Times New Roman"/>
          <w:b/>
          <w:bCs/>
        </w:rPr>
        <w:t xml:space="preserve"> </w:t>
      </w:r>
      <w:proofErr w:type="spellStart"/>
      <w:r w:rsidRPr="001F78B5">
        <w:rPr>
          <w:rFonts w:cs="Times New Roman"/>
          <w:b/>
          <w:bCs/>
        </w:rPr>
        <w:t>dokaza</w:t>
      </w:r>
      <w:proofErr w:type="spellEnd"/>
      <w:r w:rsidRPr="001F78B5">
        <w:rPr>
          <w:rFonts w:cs="Times New Roman"/>
          <w:b/>
          <w:bCs/>
        </w:rPr>
        <w:t>:</w:t>
      </w:r>
    </w:p>
    <w:p w14:paraId="0F9C0FBE" w14:textId="77777777" w:rsidR="00A56F5C" w:rsidRPr="001F78B5" w:rsidRDefault="00A56F5C">
      <w:pPr>
        <w:spacing w:after="0" w:line="240" w:lineRule="auto"/>
        <w:jc w:val="both"/>
        <w:rPr>
          <w:lang w:val="sr-Latn-ME"/>
        </w:rPr>
      </w:pPr>
    </w:p>
    <w:p w14:paraId="7114B0F4"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lang w:val="sr-Latn-ME"/>
        </w:rPr>
        <w:t xml:space="preserve"> </w:t>
      </w:r>
      <w:r w:rsidRPr="001F78B5">
        <w:rPr>
          <w:rFonts w:ascii="Times New Roman" w:hAnsi="Times New Roman" w:cs="Times New Roman"/>
          <w:sz w:val="24"/>
          <w:szCs w:val="24"/>
          <w:lang w:val="sr-Latn-ME"/>
        </w:rPr>
        <w:t>drugih uvjerenja, sertifikata (potvrda) koji su izdati od organa ili tijela za ocjenu usaglašenosti čija je kompetentnost priznata, a kojima se jasno utvrđenim referentnim navođenjem odgovarajućih specifikacija ili standarda potvrđuje podobnost roba:</w:t>
      </w:r>
    </w:p>
    <w:p w14:paraId="41D5850A" w14:textId="77777777" w:rsidR="00A56F5C" w:rsidRPr="001F78B5" w:rsidRDefault="00A56F5C">
      <w:pPr>
        <w:spacing w:after="0" w:line="240" w:lineRule="auto"/>
        <w:ind w:firstLine="426"/>
        <w:jc w:val="both"/>
        <w:rPr>
          <w:rFonts w:ascii="Times New Roman" w:hAnsi="Times New Roman" w:cs="Times New Roman"/>
          <w:sz w:val="24"/>
          <w:szCs w:val="24"/>
          <w:lang w:val="sr-Latn-ME"/>
        </w:rPr>
      </w:pPr>
    </w:p>
    <w:p w14:paraId="375DA8F9" w14:textId="77777777" w:rsidR="00A56F5C" w:rsidRPr="001F78B5" w:rsidRDefault="00A56F5C">
      <w:pPr>
        <w:numPr>
          <w:ilvl w:val="0"/>
          <w:numId w:val="5"/>
        </w:numPr>
        <w:spacing w:after="0" w:line="240" w:lineRule="auto"/>
        <w:jc w:val="both"/>
        <w:rPr>
          <w:rFonts w:ascii="Times New Roman" w:hAnsi="Times New Roman" w:cs="Times New Roman"/>
          <w:iCs/>
          <w:sz w:val="24"/>
          <w:szCs w:val="24"/>
          <w:lang w:val="sr-Latn-ME"/>
        </w:rPr>
      </w:pPr>
      <w:r w:rsidRPr="001F78B5">
        <w:rPr>
          <w:rFonts w:ascii="Times New Roman" w:hAnsi="Times New Roman" w:cs="Times New Roman"/>
          <w:i/>
          <w:iCs/>
          <w:sz w:val="24"/>
          <w:szCs w:val="24"/>
          <w:lang w:val="sr-Latn-ME"/>
        </w:rPr>
        <w:tab/>
      </w:r>
      <w:r w:rsidRPr="001F78B5">
        <w:rPr>
          <w:rFonts w:ascii="Times New Roman" w:hAnsi="Times New Roman" w:cs="Times New Roman"/>
          <w:iCs/>
          <w:sz w:val="24"/>
          <w:szCs w:val="24"/>
          <w:lang w:val="sr-Latn-ME"/>
        </w:rPr>
        <w:t>Izvještaj/uvjerenje referentne laboratorije ili nadležne institucije o prisustvu teških metala ili izvještaj o zdravstvenoj ispravnosti ambalaže namijenjene za pakovanje prehrambenih proizvoda (vina).</w:t>
      </w:r>
    </w:p>
    <w:p w14:paraId="1F283838" w14:textId="77777777" w:rsidR="00A56F5C" w:rsidRPr="001F78B5" w:rsidRDefault="00A56F5C">
      <w:pPr>
        <w:spacing w:after="0" w:line="240" w:lineRule="auto"/>
        <w:ind w:left="786"/>
        <w:jc w:val="both"/>
        <w:rPr>
          <w:rFonts w:ascii="Times New Roman" w:hAnsi="Times New Roman" w:cs="Times New Roman"/>
          <w:iCs/>
          <w:sz w:val="24"/>
          <w:szCs w:val="24"/>
          <w:lang w:val="sr-Latn-ME"/>
        </w:rPr>
      </w:pPr>
    </w:p>
    <w:p w14:paraId="65017510"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lang w:val="sr-Latn-ME"/>
        </w:rPr>
        <w:t xml:space="preserve"> </w:t>
      </w:r>
      <w:r w:rsidRPr="001F78B5">
        <w:rPr>
          <w:rFonts w:ascii="Times New Roman" w:hAnsi="Times New Roman" w:cs="Times New Roman"/>
          <w:sz w:val="24"/>
          <w:szCs w:val="24"/>
          <w:lang w:val="sr-Latn-ME"/>
        </w:rPr>
        <w:t>uzoraka, opisa, odnosno fotografija roba koje su predmet isporuke, a čiju je vjerodostojnost ponuđač obavezan potvrditi, ukoliko to naručilac zahtijeva:</w:t>
      </w:r>
    </w:p>
    <w:p w14:paraId="03F4D3E9" w14:textId="77777777" w:rsidR="00A56F5C" w:rsidRPr="001F78B5" w:rsidRDefault="00A56F5C">
      <w:pPr>
        <w:spacing w:after="0" w:line="240" w:lineRule="auto"/>
        <w:ind w:firstLine="426"/>
        <w:jc w:val="both"/>
        <w:rPr>
          <w:rFonts w:ascii="Times New Roman" w:hAnsi="Times New Roman" w:cs="Times New Roman"/>
          <w:i/>
          <w:iCs/>
          <w:sz w:val="24"/>
          <w:szCs w:val="24"/>
          <w:lang w:val="sr-Latn-ME"/>
        </w:rPr>
      </w:pPr>
    </w:p>
    <w:tbl>
      <w:tblPr>
        <w:tblW w:w="0" w:type="auto"/>
        <w:tblInd w:w="-108" w:type="dxa"/>
        <w:tblLayout w:type="fixed"/>
        <w:tblLook w:val="0000" w:firstRow="0" w:lastRow="0" w:firstColumn="0" w:lastColumn="0" w:noHBand="0" w:noVBand="0"/>
      </w:tblPr>
      <w:tblGrid>
        <w:gridCol w:w="9506"/>
      </w:tblGrid>
      <w:tr w:rsidR="001F78B5" w:rsidRPr="001F78B5" w14:paraId="0DB8FAFA" w14:textId="77777777">
        <w:trPr>
          <w:trHeight w:val="354"/>
        </w:trPr>
        <w:tc>
          <w:tcPr>
            <w:tcW w:w="9506" w:type="dxa"/>
            <w:tcBorders>
              <w:top w:val="single" w:sz="4" w:space="0" w:color="000000"/>
              <w:left w:val="single" w:sz="4" w:space="0" w:color="000000"/>
              <w:bottom w:val="single" w:sz="4" w:space="0" w:color="000000"/>
              <w:right w:val="single" w:sz="4" w:space="0" w:color="000000"/>
            </w:tcBorders>
          </w:tcPr>
          <w:p w14:paraId="6272571A" w14:textId="6833D2A3" w:rsidR="00A56F5C" w:rsidRPr="001F78B5" w:rsidRDefault="00A56F5C">
            <w:pPr>
              <w:autoSpaceDE w:val="0"/>
              <w:snapToGrid w:val="0"/>
              <w:rPr>
                <w:rFonts w:ascii="Times New Roman" w:hAnsi="Times New Roman" w:cs="Times New Roman"/>
                <w:sz w:val="24"/>
                <w:szCs w:val="24"/>
                <w:lang w:val="sr-Latn-ME"/>
              </w:rPr>
            </w:pPr>
            <w:r w:rsidRPr="001F78B5">
              <w:rPr>
                <w:rFonts w:ascii="Times New Roman" w:hAnsi="Times New Roman" w:cs="Times New Roman"/>
                <w:sz w:val="23"/>
                <w:szCs w:val="23"/>
                <w:lang w:val="sr-Latn-ME"/>
              </w:rPr>
              <w:t>-Ponuđač sa kojim do sada nije ostvarena poslovna saradnja u predmetnoj nabavci ili je u pitanju novi proizvod/flaša</w:t>
            </w:r>
            <w:r w:rsidR="00A42292" w:rsidRPr="001F78B5">
              <w:rPr>
                <w:rFonts w:ascii="Times New Roman" w:hAnsi="Times New Roman" w:cs="Times New Roman"/>
                <w:sz w:val="23"/>
                <w:szCs w:val="23"/>
                <w:lang w:val="sr-Latn-ME"/>
              </w:rPr>
              <w:t>,</w:t>
            </w:r>
            <w:r w:rsidRPr="001F78B5">
              <w:rPr>
                <w:rFonts w:ascii="Times New Roman" w:hAnsi="Times New Roman" w:cs="Times New Roman"/>
                <w:sz w:val="23"/>
                <w:szCs w:val="23"/>
                <w:lang w:val="sr-Latn-ME"/>
              </w:rPr>
              <w:t xml:space="preserve"> je dužan da uz ponudu dostavi po 2 uzorka flaša sa tehničkim specifikacijama, za svaku stavku iz navedenih partija za koje podnosi ponudu.</w:t>
            </w:r>
            <w:r w:rsidRPr="001F78B5">
              <w:rPr>
                <w:rFonts w:ascii="Times New Roman" w:hAnsi="Times New Roman" w:cs="Times New Roman"/>
                <w:iCs/>
                <w:sz w:val="24"/>
                <w:szCs w:val="24"/>
                <w:lang w:val="sr-Latn-ME"/>
              </w:rPr>
              <w:t xml:space="preserve">Svaki od dostavljenih uzoraka mora biti vidno obilježen sa navedenom oznakom i brojem zahtjeva za prikupljanje ponuda, brojem partije za koju se uzorak dostavlja i nazivom ponuđača. </w:t>
            </w:r>
            <w:r w:rsidRPr="001F78B5">
              <w:rPr>
                <w:rFonts w:ascii="Times New Roman" w:hAnsi="Times New Roman" w:cs="Times New Roman"/>
                <w:sz w:val="24"/>
                <w:szCs w:val="24"/>
                <w:lang w:val="sr-Latn-ME"/>
              </w:rPr>
              <w:t>Uzorci se dostavljaju uz ponudu u odvojenom omotu (paketu ili sl. ,) lično na arhivu ili putem pošte na adresi označenoj za prijem ponuda. Na omotu (paketu ili sl.) mora biti naznačen naziv ponuđača sa oznakom pečata.</w:t>
            </w:r>
          </w:p>
          <w:p w14:paraId="578468E5" w14:textId="77777777" w:rsidR="00A56F5C" w:rsidRPr="001F78B5" w:rsidRDefault="00A56F5C">
            <w:pPr>
              <w:autoSpaceDE w:val="0"/>
              <w:snapToGrid w:val="0"/>
              <w:spacing w:after="0" w:line="240" w:lineRule="auto"/>
              <w:rPr>
                <w:rFonts w:ascii="Times New Roman" w:hAnsi="Times New Roman" w:cs="Times New Roman"/>
                <w:iCs/>
                <w:sz w:val="24"/>
                <w:szCs w:val="24"/>
                <w:lang w:val="sr-Latn-ME"/>
              </w:rPr>
            </w:pPr>
            <w:r w:rsidRPr="001F78B5">
              <w:rPr>
                <w:rFonts w:ascii="Times New Roman" w:hAnsi="Times New Roman" w:cs="Times New Roman"/>
                <w:iCs/>
                <w:sz w:val="24"/>
                <w:szCs w:val="24"/>
                <w:lang w:val="sr-Latn-ME"/>
              </w:rPr>
              <w:t>-Tehnički list robe, sa skicom i premjerom</w:t>
            </w:r>
          </w:p>
        </w:tc>
      </w:tr>
    </w:tbl>
    <w:p w14:paraId="0C80FDDF" w14:textId="77777777" w:rsidR="00A56F5C" w:rsidRPr="001F78B5" w:rsidRDefault="00A56F5C">
      <w:pPr>
        <w:spacing w:after="0" w:line="240" w:lineRule="auto"/>
        <w:jc w:val="both"/>
        <w:rPr>
          <w:lang w:val="sr-Latn-ME"/>
        </w:rPr>
      </w:pPr>
    </w:p>
    <w:p w14:paraId="4B981E91" w14:textId="77777777" w:rsidR="00A56F5C" w:rsidRPr="001F78B5" w:rsidRDefault="00A56F5C">
      <w:pPr>
        <w:spacing w:after="0" w:line="240" w:lineRule="auto"/>
        <w:ind w:firstLine="426"/>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mjera za obezbjeđenje sistema upravljanja bezbjednošću hranom:</w:t>
      </w:r>
    </w:p>
    <w:p w14:paraId="25D97040"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b/>
          <w:lang w:val="sr-Latn-ME"/>
        </w:rPr>
      </w:pPr>
      <w:r w:rsidRPr="001F78B5">
        <w:rPr>
          <w:rFonts w:ascii="Times New Roman" w:hAnsi="Times New Roman" w:cs="Times New Roman"/>
          <w:b/>
          <w:lang w:val="sr-Latn-ME"/>
        </w:rPr>
        <w:t xml:space="preserve">ISO 22000 </w:t>
      </w:r>
    </w:p>
    <w:p w14:paraId="21B41D58"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lang w:val="sr-Latn-ME"/>
        </w:rPr>
      </w:pPr>
      <w:r w:rsidRPr="001F78B5">
        <w:rPr>
          <w:rFonts w:ascii="Times New Roman" w:hAnsi="Times New Roman" w:cs="Times New Roman"/>
          <w:lang w:val="sr-Latn-ME"/>
        </w:rPr>
        <w:t>Ponuđač je dužan da dostavi dokaz da posjeduje međunarodni standard za upravljanje bezbjednošću hranom.</w:t>
      </w:r>
    </w:p>
    <w:p w14:paraId="15D6877F" w14:textId="77777777" w:rsidR="00A56F5C" w:rsidRPr="001F78B5" w:rsidRDefault="00A56F5C">
      <w:pPr>
        <w:shd w:val="clear" w:color="auto" w:fill="FFFFFF"/>
        <w:suppressAutoHyphens w:val="0"/>
        <w:spacing w:after="0" w:line="240" w:lineRule="auto"/>
        <w:rPr>
          <w:rFonts w:ascii="Times New Roman" w:hAnsi="Times New Roman" w:cs="Times New Roman"/>
          <w:b/>
          <w:lang w:val="sr-Latn-ME"/>
        </w:rPr>
      </w:pPr>
    </w:p>
    <w:p w14:paraId="6218D466" w14:textId="77777777" w:rsidR="00A56F5C" w:rsidRPr="001F78B5" w:rsidRDefault="00A56F5C">
      <w:pPr>
        <w:spacing w:after="0" w:line="240" w:lineRule="auto"/>
        <w:ind w:firstLine="426"/>
        <w:jc w:val="both"/>
        <w:rPr>
          <w:rFonts w:ascii="Times New Roman" w:hAnsi="Times New Roman" w:cs="Times New Roman"/>
          <w:sz w:val="24"/>
          <w:szCs w:val="24"/>
          <w:lang w:val="sr-Latn-ME"/>
        </w:rPr>
      </w:pPr>
      <w:r w:rsidRPr="001F78B5">
        <w:rPr>
          <w:rFonts w:ascii="Wingdings" w:hAnsi="Wingdings" w:cs="Wingdings"/>
          <w:sz w:val="24"/>
          <w:szCs w:val="24"/>
          <w:lang w:val="sr-Latn-ME"/>
        </w:rPr>
        <w:lastRenderedPageBreak/>
        <w:t></w:t>
      </w:r>
      <w:r w:rsidRPr="001F78B5">
        <w:rPr>
          <w:rFonts w:ascii="Times New Roman" w:hAnsi="Times New Roman" w:cs="Times New Roman"/>
          <w:sz w:val="24"/>
          <w:szCs w:val="24"/>
          <w:lang w:val="sr-Latn-ME"/>
        </w:rPr>
        <w:t xml:space="preserve"> mjera za obezbjeđenje sistema upravljanja kvalitetom:</w:t>
      </w:r>
    </w:p>
    <w:tbl>
      <w:tblPr>
        <w:tblW w:w="0" w:type="auto"/>
        <w:tblInd w:w="-211" w:type="dxa"/>
        <w:tblLayout w:type="fixed"/>
        <w:tblLook w:val="0000" w:firstRow="0" w:lastRow="0" w:firstColumn="0" w:lastColumn="0" w:noHBand="0" w:noVBand="0"/>
      </w:tblPr>
      <w:tblGrid>
        <w:gridCol w:w="9497"/>
      </w:tblGrid>
      <w:tr w:rsidR="001F78B5" w:rsidRPr="001F78B5" w14:paraId="0A146A0E" w14:textId="77777777">
        <w:trPr>
          <w:trHeight w:val="354"/>
        </w:trPr>
        <w:tc>
          <w:tcPr>
            <w:tcW w:w="9497" w:type="dxa"/>
            <w:tcBorders>
              <w:top w:val="single" w:sz="4" w:space="0" w:color="000000"/>
              <w:left w:val="single" w:sz="4" w:space="0" w:color="000000"/>
              <w:bottom w:val="single" w:sz="4" w:space="0" w:color="000000"/>
              <w:right w:val="single" w:sz="4" w:space="0" w:color="000000"/>
            </w:tcBorders>
          </w:tcPr>
          <w:p w14:paraId="6D992EE9" w14:textId="77777777" w:rsidR="00A56F5C" w:rsidRPr="001F78B5" w:rsidRDefault="00A56F5C">
            <w:pPr>
              <w:snapToGrid w:val="0"/>
              <w:spacing w:after="0" w:line="240" w:lineRule="auto"/>
              <w:jc w:val="both"/>
              <w:rPr>
                <w:rFonts w:ascii="Times New Roman" w:hAnsi="Times New Roman" w:cs="Times New Roman"/>
                <w:b/>
                <w:iCs/>
                <w:lang w:val="sr-Latn-ME"/>
              </w:rPr>
            </w:pPr>
            <w:r w:rsidRPr="001F78B5">
              <w:rPr>
                <w:rFonts w:ascii="Times New Roman" w:hAnsi="Times New Roman" w:cs="Times New Roman"/>
                <w:b/>
                <w:iCs/>
                <w:lang w:val="sr-Latn-ME"/>
              </w:rPr>
              <w:t>ISO 9001</w:t>
            </w:r>
          </w:p>
          <w:p w14:paraId="28A98307" w14:textId="77777777" w:rsidR="00A56F5C" w:rsidRPr="001F78B5" w:rsidRDefault="00A56F5C">
            <w:pPr>
              <w:snapToGrid w:val="0"/>
              <w:spacing w:after="0" w:line="240" w:lineRule="auto"/>
              <w:jc w:val="both"/>
              <w:rPr>
                <w:rFonts w:ascii="Times New Roman" w:hAnsi="Times New Roman" w:cs="Times New Roman"/>
                <w:iCs/>
                <w:lang w:val="sr-Latn-ME"/>
              </w:rPr>
            </w:pPr>
            <w:r w:rsidRPr="001F78B5">
              <w:rPr>
                <w:rFonts w:ascii="Times New Roman" w:hAnsi="Times New Roman" w:cs="Times New Roman"/>
                <w:iCs/>
                <w:lang w:val="sr-Latn-ME"/>
              </w:rPr>
              <w:t>Ponuđač je dužan da dostavi dokaz da posjeduje međunarodni standard za upravljanje kvalitetom u poslovnoj organizciji</w:t>
            </w:r>
          </w:p>
        </w:tc>
      </w:tr>
    </w:tbl>
    <w:p w14:paraId="4C354BA4" w14:textId="77777777" w:rsidR="00A56F5C" w:rsidRPr="001F78B5" w:rsidRDefault="00A56F5C">
      <w:pPr>
        <w:shd w:val="clear" w:color="auto" w:fill="FFFFFF"/>
        <w:suppressAutoHyphens w:val="0"/>
        <w:spacing w:after="0" w:line="240" w:lineRule="auto"/>
        <w:rPr>
          <w:lang w:val="sr-Latn-ME"/>
        </w:rPr>
      </w:pPr>
    </w:p>
    <w:p w14:paraId="33A3A107" w14:textId="77777777" w:rsidR="00A56F5C" w:rsidRPr="001F78B5" w:rsidRDefault="00A56F5C">
      <w:pPr>
        <w:shd w:val="clear" w:color="auto" w:fill="FFFFFF"/>
        <w:suppressAutoHyphens w:val="0"/>
        <w:spacing w:after="0" w:line="240" w:lineRule="auto"/>
        <w:rPr>
          <w:lang w:val="sr-Latn-ME"/>
        </w:rPr>
      </w:pPr>
      <w:r w:rsidRPr="001F78B5">
        <w:rPr>
          <w:rFonts w:ascii="Times New Roman" w:hAnsi="Times New Roman" w:cs="Times New Roman"/>
          <w:lang w:val="sr-Latn-ME"/>
        </w:rPr>
        <w:t>Ukoliko ponuđač nije proizvođač ponuđene robe, u obavezi je da dostavi ISO 22000 i ISO 9001 od proizvođača za robu</w:t>
      </w:r>
      <w:r w:rsidRPr="001F78B5">
        <w:rPr>
          <w:lang w:val="sr-Latn-ME"/>
        </w:rPr>
        <w:t xml:space="preserve"> koja je predmet njegove ponude.</w:t>
      </w:r>
    </w:p>
    <w:p w14:paraId="27656A34" w14:textId="77777777" w:rsidR="00A56F5C" w:rsidRPr="001F78B5" w:rsidRDefault="00A56F5C">
      <w:pPr>
        <w:spacing w:after="0" w:line="240" w:lineRule="auto"/>
        <w:jc w:val="both"/>
        <w:rPr>
          <w:rFonts w:ascii="Times New Roman" w:hAnsi="Times New Roman" w:cs="Times New Roman"/>
          <w:b/>
          <w:bCs/>
          <w:i/>
          <w:iCs/>
          <w:sz w:val="24"/>
          <w:szCs w:val="24"/>
          <w:lang w:val="sr-Latn-ME"/>
        </w:rPr>
      </w:pPr>
    </w:p>
    <w:p w14:paraId="78A80C80"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V  Rok važenja ponude</w:t>
      </w:r>
    </w:p>
    <w:p w14:paraId="61F492DE" w14:textId="77777777" w:rsidR="00A56F5C" w:rsidRPr="001F78B5" w:rsidRDefault="00A56F5C">
      <w:pPr>
        <w:spacing w:after="0" w:line="240" w:lineRule="auto"/>
        <w:jc w:val="both"/>
        <w:rPr>
          <w:rFonts w:ascii="Times New Roman" w:hAnsi="Times New Roman" w:cs="Times New Roman"/>
          <w:b/>
          <w:bCs/>
          <w:sz w:val="24"/>
          <w:szCs w:val="24"/>
          <w:lang w:val="sr-Latn-ME"/>
        </w:rPr>
      </w:pPr>
    </w:p>
    <w:p w14:paraId="7EB33EF6" w14:textId="0E9AD606" w:rsidR="00A56F5C" w:rsidRPr="001F78B5" w:rsidRDefault="00A17DE4">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Period važenja ponude je 45</w:t>
      </w:r>
      <w:r w:rsidR="00A56F5C" w:rsidRPr="001F78B5">
        <w:rPr>
          <w:rFonts w:ascii="Times New Roman" w:hAnsi="Times New Roman" w:cs="Times New Roman"/>
          <w:sz w:val="24"/>
          <w:szCs w:val="24"/>
          <w:lang w:val="sr-Latn-ME"/>
        </w:rPr>
        <w:t xml:space="preserve"> dana od dana javnog otvaranja ponuda.</w:t>
      </w:r>
    </w:p>
    <w:p w14:paraId="3D836E49" w14:textId="77777777" w:rsidR="00A56F5C" w:rsidRPr="001F78B5" w:rsidRDefault="00A56F5C">
      <w:pPr>
        <w:spacing w:after="0" w:line="240" w:lineRule="auto"/>
        <w:jc w:val="both"/>
        <w:rPr>
          <w:rFonts w:ascii="Times New Roman" w:hAnsi="Times New Roman" w:cs="Times New Roman"/>
          <w:sz w:val="24"/>
          <w:szCs w:val="24"/>
          <w:lang w:val="sr-Latn-ME"/>
        </w:rPr>
      </w:pPr>
    </w:p>
    <w:p w14:paraId="5FC96A9C" w14:textId="2F6EBDAA" w:rsidR="00A56F5C" w:rsidRPr="001F78B5" w:rsidRDefault="00A56F5C" w:rsidP="00214859">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VI Rok i mjesto izvršenja ugovora</w:t>
      </w:r>
    </w:p>
    <w:p w14:paraId="4D0BDE61"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a) Rok izvršenja ugovora je period od godinu dana od dana zaključivanja ugovora.</w:t>
      </w:r>
    </w:p>
    <w:p w14:paraId="5B5F04CE"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b) Mjesto izvršenja ugovora je magacin Naručioca, Podgorica.</w:t>
      </w:r>
    </w:p>
    <w:p w14:paraId="67483D4F" w14:textId="77777777" w:rsidR="00A56F5C" w:rsidRPr="001F78B5" w:rsidRDefault="00A56F5C">
      <w:pPr>
        <w:spacing w:after="0" w:line="240" w:lineRule="auto"/>
        <w:jc w:val="both"/>
        <w:rPr>
          <w:rFonts w:ascii="Times New Roman" w:hAnsi="Times New Roman" w:cs="Times New Roman"/>
          <w:sz w:val="24"/>
          <w:szCs w:val="24"/>
          <w:lang w:val="sr-Latn-ME"/>
        </w:rPr>
      </w:pPr>
    </w:p>
    <w:p w14:paraId="0D9E2D70" w14:textId="4BF920DE" w:rsidR="00A56F5C" w:rsidRPr="001F78B5" w:rsidRDefault="00A56F5C" w:rsidP="00214859">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VII Jezik ponude:</w:t>
      </w:r>
    </w:p>
    <w:p w14:paraId="7F41E0E7" w14:textId="5C916D39" w:rsidR="00115489" w:rsidRPr="001F78B5" w:rsidRDefault="00A56F5C">
      <w:pPr>
        <w:spacing w:after="0" w:line="100" w:lineRule="atLeast"/>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00115489" w:rsidRPr="001F78B5">
        <w:rPr>
          <w:rFonts w:ascii="Wingdings" w:hAnsi="Wingdings" w:cs="Wingdings"/>
          <w:sz w:val="24"/>
          <w:szCs w:val="24"/>
          <w:lang w:val="sr-Latn-ME"/>
        </w:rPr>
        <w:t xml:space="preserve"> </w:t>
      </w:r>
      <w:r w:rsidRPr="001F78B5">
        <w:rPr>
          <w:rFonts w:ascii="Times New Roman" w:hAnsi="Times New Roman" w:cs="Times New Roman"/>
          <w:sz w:val="24"/>
          <w:szCs w:val="24"/>
          <w:lang w:val="sr-Latn-ME"/>
        </w:rPr>
        <w:t>crnogorski i ostali jezici u službenoj upotrebi u Crnoj Gori</w:t>
      </w:r>
      <w:r w:rsidR="00115489" w:rsidRPr="001F78B5">
        <w:rPr>
          <w:rFonts w:ascii="Times New Roman" w:hAnsi="Times New Roman" w:cs="Times New Roman"/>
          <w:sz w:val="24"/>
          <w:szCs w:val="24"/>
          <w:lang w:val="sr-Latn-ME"/>
        </w:rPr>
        <w:t xml:space="preserve"> </w:t>
      </w:r>
    </w:p>
    <w:p w14:paraId="0841CFFF" w14:textId="1375D9EE" w:rsidR="00A56F5C" w:rsidRPr="001F78B5" w:rsidRDefault="00115489">
      <w:pPr>
        <w:spacing w:after="0" w:line="100" w:lineRule="atLeast"/>
        <w:jc w:val="both"/>
        <w:rPr>
          <w:rFonts w:ascii="Times New Roman" w:hAnsi="Times New Roman" w:cs="Times New Roman"/>
          <w:sz w:val="24"/>
          <w:szCs w:val="24"/>
          <w:lang w:val="sr-Latn-ME"/>
        </w:rPr>
      </w:pPr>
      <w:r w:rsidRPr="001F78B5">
        <w:rPr>
          <w:rFonts w:ascii="Wingdings" w:hAnsi="Wingdings" w:cs="Wingdings"/>
          <w:sz w:val="24"/>
          <w:szCs w:val="24"/>
          <w:lang w:val="sr-Latn-ME"/>
        </w:rPr>
        <w:t xml:space="preserve"> </w:t>
      </w:r>
      <w:r w:rsidR="00A56F5C" w:rsidRPr="001F78B5">
        <w:rPr>
          <w:rFonts w:ascii="Times New Roman" w:hAnsi="Times New Roman" w:cs="Times New Roman"/>
          <w:sz w:val="24"/>
          <w:szCs w:val="24"/>
          <w:lang w:val="sr-Latn-ME"/>
        </w:rPr>
        <w:t>engleski jezik/italijanski jezik</w:t>
      </w:r>
    </w:p>
    <w:p w14:paraId="5FD526DA"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p>
    <w:p w14:paraId="0F406266"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VIII Vrijeme i mjesto podnošenja ponuda i otvaranja ponuda</w:t>
      </w:r>
    </w:p>
    <w:p w14:paraId="340B976E" w14:textId="77777777" w:rsidR="00A56F5C" w:rsidRPr="001F78B5" w:rsidRDefault="00A56F5C">
      <w:pPr>
        <w:spacing w:after="0" w:line="240" w:lineRule="auto"/>
        <w:jc w:val="both"/>
        <w:rPr>
          <w:rFonts w:ascii="Times New Roman" w:hAnsi="Times New Roman" w:cs="Times New Roman"/>
          <w:sz w:val="24"/>
          <w:szCs w:val="24"/>
          <w:lang w:val="sr-Latn-ME"/>
        </w:rPr>
      </w:pPr>
    </w:p>
    <w:p w14:paraId="3BBD2F87" w14:textId="61579815" w:rsidR="00A56F5C" w:rsidRPr="001F78B5" w:rsidRDefault="00A56F5C">
      <w:pPr>
        <w:spacing w:after="0" w:line="240" w:lineRule="auto"/>
        <w:jc w:val="both"/>
        <w:rPr>
          <w:rFonts w:ascii="Times New Roman" w:hAnsi="Times New Roman" w:cs="Times New Roman"/>
          <w:b/>
          <w:sz w:val="24"/>
          <w:szCs w:val="24"/>
          <w:lang w:val="sr-Latn-ME"/>
        </w:rPr>
      </w:pPr>
      <w:r w:rsidRPr="001F78B5">
        <w:rPr>
          <w:rFonts w:ascii="Times New Roman" w:hAnsi="Times New Roman" w:cs="Times New Roman"/>
          <w:sz w:val="24"/>
          <w:szCs w:val="24"/>
          <w:lang w:val="sr-Latn-ME"/>
        </w:rPr>
        <w:t xml:space="preserve">Ponude se predaju  radnim danima od 08:00 do 14:00 sati, zaključno sa danom </w:t>
      </w:r>
      <w:r w:rsidR="00A90942">
        <w:rPr>
          <w:rFonts w:ascii="Times New Roman" w:hAnsi="Times New Roman" w:cs="Times New Roman"/>
          <w:b/>
          <w:sz w:val="24"/>
          <w:szCs w:val="24"/>
          <w:lang w:val="sr-Latn-ME"/>
        </w:rPr>
        <w:t>23</w:t>
      </w:r>
      <w:r w:rsidRPr="001F78B5">
        <w:rPr>
          <w:rFonts w:ascii="Times New Roman" w:hAnsi="Times New Roman" w:cs="Times New Roman"/>
          <w:b/>
          <w:sz w:val="24"/>
          <w:szCs w:val="24"/>
          <w:lang w:val="sr-Latn-ME"/>
        </w:rPr>
        <w:t>.0</w:t>
      </w:r>
      <w:r w:rsidR="00A90942">
        <w:rPr>
          <w:rFonts w:ascii="Times New Roman" w:hAnsi="Times New Roman" w:cs="Times New Roman"/>
          <w:b/>
          <w:sz w:val="24"/>
          <w:szCs w:val="24"/>
          <w:lang w:val="sr-Latn-ME"/>
        </w:rPr>
        <w:t>4</w:t>
      </w:r>
      <w:r w:rsidRPr="001F78B5">
        <w:rPr>
          <w:rFonts w:ascii="Times New Roman" w:hAnsi="Times New Roman" w:cs="Times New Roman"/>
          <w:b/>
          <w:sz w:val="24"/>
          <w:szCs w:val="24"/>
          <w:lang w:val="sr-Latn-ME"/>
        </w:rPr>
        <w:t>.202</w:t>
      </w:r>
      <w:r w:rsidR="00EB07A6" w:rsidRPr="001F78B5">
        <w:rPr>
          <w:rFonts w:ascii="Times New Roman" w:hAnsi="Times New Roman" w:cs="Times New Roman"/>
          <w:b/>
          <w:sz w:val="24"/>
          <w:szCs w:val="24"/>
          <w:lang w:val="sr-Latn-ME"/>
        </w:rPr>
        <w:t>5</w:t>
      </w:r>
      <w:r w:rsidRPr="001F78B5">
        <w:rPr>
          <w:rFonts w:ascii="Times New Roman" w:hAnsi="Times New Roman" w:cs="Times New Roman"/>
          <w:b/>
          <w:sz w:val="24"/>
          <w:szCs w:val="24"/>
          <w:lang w:val="sr-Latn-ME"/>
        </w:rPr>
        <w:t>.</w:t>
      </w:r>
      <w:r w:rsidR="00EB07A6" w:rsidRPr="001F78B5">
        <w:rPr>
          <w:rFonts w:ascii="Times New Roman" w:hAnsi="Times New Roman" w:cs="Times New Roman"/>
          <w:b/>
          <w:sz w:val="24"/>
          <w:szCs w:val="24"/>
          <w:lang w:val="sr-Latn-ME"/>
        </w:rPr>
        <w:t xml:space="preserve"> </w:t>
      </w:r>
      <w:r w:rsidRPr="001F78B5">
        <w:rPr>
          <w:rFonts w:ascii="Times New Roman" w:hAnsi="Times New Roman" w:cs="Times New Roman"/>
          <w:b/>
          <w:sz w:val="24"/>
          <w:szCs w:val="24"/>
          <w:lang w:val="sr-Latn-ME"/>
        </w:rPr>
        <w:t>godine,  do 12,00 sati.</w:t>
      </w:r>
    </w:p>
    <w:p w14:paraId="63D51C57" w14:textId="77777777" w:rsidR="00A56F5C" w:rsidRPr="001F78B5" w:rsidRDefault="00A56F5C">
      <w:pPr>
        <w:spacing w:after="0" w:line="240" w:lineRule="auto"/>
        <w:jc w:val="both"/>
        <w:rPr>
          <w:rFonts w:ascii="Times New Roman" w:hAnsi="Times New Roman" w:cs="Times New Roman"/>
          <w:sz w:val="24"/>
          <w:szCs w:val="24"/>
          <w:lang w:val="sr-Latn-ME"/>
        </w:rPr>
      </w:pPr>
    </w:p>
    <w:p w14:paraId="01AD2EB2"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Ponude se mogu predati:</w:t>
      </w:r>
    </w:p>
    <w:p w14:paraId="6BE50428" w14:textId="77777777" w:rsidR="00A56F5C" w:rsidRPr="001F78B5" w:rsidRDefault="00A56F5C">
      <w:pPr>
        <w:spacing w:after="0" w:line="240" w:lineRule="auto"/>
        <w:jc w:val="both"/>
        <w:rPr>
          <w:rFonts w:ascii="Times New Roman" w:hAnsi="Times New Roman" w:cs="Times New Roman"/>
          <w:sz w:val="24"/>
          <w:szCs w:val="24"/>
          <w:lang w:val="sr-Latn-ME"/>
        </w:rPr>
      </w:pPr>
    </w:p>
    <w:p w14:paraId="4BDD53CA" w14:textId="164D7706"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neposrednom predajom na arhivu naručioca na adresi na adresi </w:t>
      </w:r>
      <w:r w:rsidR="00204FF4" w:rsidRPr="001F78B5">
        <w:rPr>
          <w:rFonts w:ascii="Times New Roman" w:hAnsi="Times New Roman" w:cs="Times New Roman"/>
          <w:sz w:val="24"/>
          <w:szCs w:val="24"/>
          <w:lang w:val="sr-Latn-ME"/>
        </w:rPr>
        <w:t>Bulevar šarla de Gola</w:t>
      </w:r>
      <w:r w:rsidRPr="001F78B5">
        <w:rPr>
          <w:rFonts w:ascii="Times New Roman" w:hAnsi="Times New Roman" w:cs="Times New Roman"/>
          <w:sz w:val="24"/>
          <w:szCs w:val="24"/>
          <w:lang w:val="sr-Latn-ME"/>
        </w:rPr>
        <w:t xml:space="preserve"> br. 2, Podgorica.</w:t>
      </w:r>
    </w:p>
    <w:p w14:paraId="04E45476" w14:textId="77777777" w:rsidR="00A56F5C" w:rsidRPr="001F78B5" w:rsidRDefault="00A56F5C">
      <w:pPr>
        <w:spacing w:after="0" w:line="240" w:lineRule="auto"/>
        <w:jc w:val="both"/>
        <w:rPr>
          <w:rFonts w:ascii="Times New Roman" w:hAnsi="Times New Roman" w:cs="Times New Roman"/>
          <w:sz w:val="24"/>
          <w:szCs w:val="24"/>
          <w:lang w:val="sr-Latn-ME"/>
        </w:rPr>
      </w:pPr>
    </w:p>
    <w:p w14:paraId="4688F1CF" w14:textId="162AFBC9"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preporučenom pošiljkom sa povratnicom na adresi na adresi </w:t>
      </w:r>
      <w:r w:rsidR="00204FF4" w:rsidRPr="001F78B5">
        <w:rPr>
          <w:rFonts w:ascii="Times New Roman" w:hAnsi="Times New Roman" w:cs="Times New Roman"/>
          <w:sz w:val="24"/>
          <w:szCs w:val="24"/>
          <w:lang w:val="sr-Latn-ME"/>
        </w:rPr>
        <w:t>Bulevar šarla de Gola</w:t>
      </w:r>
      <w:r w:rsidRPr="001F78B5">
        <w:rPr>
          <w:rFonts w:ascii="Times New Roman" w:hAnsi="Times New Roman" w:cs="Times New Roman"/>
          <w:sz w:val="24"/>
          <w:szCs w:val="24"/>
          <w:lang w:val="sr-Latn-ME"/>
        </w:rPr>
        <w:t xml:space="preserve"> br. 2. Podgorica.</w:t>
      </w:r>
    </w:p>
    <w:p w14:paraId="0EB15BDB" w14:textId="77777777" w:rsidR="00A56F5C" w:rsidRPr="001F78B5" w:rsidRDefault="00A56F5C">
      <w:pPr>
        <w:spacing w:after="0" w:line="240" w:lineRule="auto"/>
        <w:jc w:val="both"/>
        <w:rPr>
          <w:rFonts w:ascii="Times New Roman" w:hAnsi="Times New Roman" w:cs="Times New Roman"/>
          <w:sz w:val="24"/>
          <w:szCs w:val="24"/>
          <w:lang w:val="sr-Latn-ME"/>
        </w:rPr>
      </w:pPr>
    </w:p>
    <w:p w14:paraId="451DA93D" w14:textId="59AEC93F" w:rsidR="00A56F5C" w:rsidRPr="001F78B5" w:rsidRDefault="00A56F5C">
      <w:pPr>
        <w:tabs>
          <w:tab w:val="left" w:pos="1701"/>
          <w:tab w:val="left" w:pos="4820"/>
        </w:tabs>
        <w:spacing w:after="0" w:line="100" w:lineRule="atLeast"/>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Javno otvaranje ponuda, kome mogu prisustvovati ovlašćeni predstavnici ponuđača sa priloženim punomoćjem potpisanim od strane ovlašćenog lica, održaće se dana </w:t>
      </w:r>
      <w:r w:rsidR="001E6E95" w:rsidRPr="00A90942">
        <w:rPr>
          <w:rFonts w:ascii="Times New Roman" w:hAnsi="Times New Roman" w:cs="Times New Roman"/>
          <w:b/>
          <w:sz w:val="24"/>
          <w:szCs w:val="24"/>
          <w:lang w:val="sr-Latn-ME"/>
        </w:rPr>
        <w:t>23</w:t>
      </w:r>
      <w:r w:rsidRPr="00A90942">
        <w:rPr>
          <w:rFonts w:ascii="Times New Roman" w:hAnsi="Times New Roman" w:cs="Times New Roman"/>
          <w:b/>
          <w:sz w:val="24"/>
          <w:szCs w:val="24"/>
          <w:lang w:val="sr-Latn-ME"/>
        </w:rPr>
        <w:t>.0</w:t>
      </w:r>
      <w:r w:rsidR="001E6E95" w:rsidRPr="00A90942">
        <w:rPr>
          <w:rFonts w:ascii="Times New Roman" w:hAnsi="Times New Roman" w:cs="Times New Roman"/>
          <w:b/>
          <w:sz w:val="24"/>
          <w:szCs w:val="24"/>
          <w:lang w:val="sr-Latn-ME"/>
        </w:rPr>
        <w:t>4</w:t>
      </w:r>
      <w:r w:rsidRPr="00A90942">
        <w:rPr>
          <w:rFonts w:ascii="Times New Roman" w:hAnsi="Times New Roman" w:cs="Times New Roman"/>
          <w:b/>
          <w:sz w:val="24"/>
          <w:szCs w:val="24"/>
          <w:lang w:val="sr-Latn-ME"/>
        </w:rPr>
        <w:t>.202</w:t>
      </w:r>
      <w:r w:rsidR="00EB07A6" w:rsidRPr="00A90942">
        <w:rPr>
          <w:rFonts w:ascii="Times New Roman" w:hAnsi="Times New Roman" w:cs="Times New Roman"/>
          <w:b/>
          <w:sz w:val="24"/>
          <w:szCs w:val="24"/>
          <w:lang w:val="sr-Latn-ME"/>
        </w:rPr>
        <w:t>5</w:t>
      </w:r>
      <w:r w:rsidRPr="00A90942">
        <w:rPr>
          <w:rFonts w:ascii="Times New Roman" w:hAnsi="Times New Roman" w:cs="Times New Roman"/>
          <w:b/>
          <w:sz w:val="24"/>
          <w:szCs w:val="24"/>
          <w:lang w:val="sr-Latn-ME"/>
        </w:rPr>
        <w:t>.  godine u 12:30 sati</w:t>
      </w:r>
      <w:r w:rsidRPr="00A90942">
        <w:rPr>
          <w:rFonts w:ascii="Times New Roman" w:hAnsi="Times New Roman" w:cs="Times New Roman"/>
          <w:sz w:val="24"/>
          <w:szCs w:val="24"/>
          <w:lang w:val="sr-Latn-ME"/>
        </w:rPr>
        <w:t xml:space="preserve">, u prostorijama </w:t>
      </w:r>
      <w:r w:rsidRPr="00A90942">
        <w:rPr>
          <w:rFonts w:ascii="Times New Roman" w:hAnsi="Times New Roman" w:cs="Times New Roman"/>
          <w:kern w:val="1"/>
          <w:sz w:val="24"/>
          <w:szCs w:val="24"/>
          <w:lang w:val="sr-Latn-ME"/>
        </w:rPr>
        <w:t>„13.Jul-Plantaže” A.D. Podgorica</w:t>
      </w:r>
      <w:r w:rsidRPr="00A90942">
        <w:rPr>
          <w:rFonts w:ascii="Times New Roman" w:hAnsi="Times New Roman" w:cs="Times New Roman"/>
          <w:sz w:val="24"/>
          <w:szCs w:val="24"/>
          <w:lang w:val="sr-Latn-ME"/>
        </w:rPr>
        <w:t xml:space="preserve"> na adresi </w:t>
      </w:r>
      <w:r w:rsidR="00204FF4" w:rsidRPr="00A90942">
        <w:rPr>
          <w:rFonts w:ascii="Times New Roman" w:hAnsi="Times New Roman" w:cs="Times New Roman"/>
          <w:sz w:val="24"/>
          <w:szCs w:val="24"/>
          <w:lang w:val="sr-Latn-ME"/>
        </w:rPr>
        <w:t>Bulevar šarla de</w:t>
      </w:r>
      <w:r w:rsidR="00204FF4" w:rsidRPr="001F78B5">
        <w:rPr>
          <w:rFonts w:ascii="Times New Roman" w:hAnsi="Times New Roman" w:cs="Times New Roman"/>
          <w:sz w:val="24"/>
          <w:szCs w:val="24"/>
          <w:lang w:val="sr-Latn-ME"/>
        </w:rPr>
        <w:t xml:space="preserve"> Gola</w:t>
      </w:r>
      <w:r w:rsidRPr="001F78B5">
        <w:rPr>
          <w:rFonts w:ascii="Times New Roman" w:hAnsi="Times New Roman" w:cs="Times New Roman"/>
          <w:sz w:val="24"/>
          <w:szCs w:val="24"/>
          <w:lang w:val="sr-Latn-ME"/>
        </w:rPr>
        <w:t xml:space="preserve"> br. 2., 81000 Podgorica.</w:t>
      </w:r>
    </w:p>
    <w:p w14:paraId="03AFD152" w14:textId="77777777" w:rsidR="008004A6" w:rsidRPr="001F78B5" w:rsidRDefault="008004A6">
      <w:pPr>
        <w:tabs>
          <w:tab w:val="left" w:pos="1701"/>
          <w:tab w:val="left" w:pos="4820"/>
        </w:tabs>
        <w:spacing w:after="0" w:line="100" w:lineRule="atLeast"/>
        <w:jc w:val="both"/>
        <w:rPr>
          <w:rFonts w:ascii="Times New Roman" w:hAnsi="Times New Roman" w:cs="Times New Roman"/>
          <w:sz w:val="24"/>
          <w:szCs w:val="24"/>
          <w:lang w:val="sr-Latn-ME"/>
        </w:rPr>
      </w:pPr>
    </w:p>
    <w:p w14:paraId="602FD128" w14:textId="77777777" w:rsidR="00A56F5C" w:rsidRPr="001F78B5" w:rsidRDefault="00A56F5C">
      <w:pPr>
        <w:tabs>
          <w:tab w:val="left" w:pos="1701"/>
          <w:tab w:val="left" w:pos="4820"/>
        </w:tabs>
        <w:spacing w:after="0" w:line="100" w:lineRule="atLeast"/>
        <w:jc w:val="both"/>
        <w:rPr>
          <w:lang w:val="sr-Latn-ME"/>
        </w:rPr>
      </w:pPr>
    </w:p>
    <w:p w14:paraId="2577DE8C"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X Kriterijum za izbor najpovoljnijeg ponuđača</w:t>
      </w:r>
    </w:p>
    <w:p w14:paraId="06E1A2BB" w14:textId="2AB9C5D8" w:rsidR="00A56F5C" w:rsidRPr="001F78B5" w:rsidRDefault="00A56F5C">
      <w:pPr>
        <w:tabs>
          <w:tab w:val="left" w:pos="1701"/>
          <w:tab w:val="left" w:pos="4820"/>
        </w:tabs>
        <w:spacing w:after="0" w:line="100" w:lineRule="atLeast"/>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-najniža ponuđena cijena</w:t>
      </w:r>
      <w:r w:rsidR="008004A6" w:rsidRPr="001F78B5">
        <w:rPr>
          <w:rFonts w:ascii="Times New Roman" w:hAnsi="Times New Roman" w:cs="Times New Roman"/>
          <w:sz w:val="24"/>
          <w:szCs w:val="24"/>
          <w:lang w:val="sr-Latn-ME"/>
        </w:rPr>
        <w:t xml:space="preserve">                       100 bodova</w:t>
      </w:r>
    </w:p>
    <w:p w14:paraId="5974034C" w14:textId="77777777" w:rsidR="008004A6" w:rsidRPr="001F78B5" w:rsidRDefault="008004A6" w:rsidP="008004A6">
      <w:pPr>
        <w:widowControl w:val="0"/>
        <w:numPr>
          <w:ilvl w:val="0"/>
          <w:numId w:val="8"/>
        </w:numPr>
        <w:spacing w:after="0" w:line="240" w:lineRule="auto"/>
        <w:jc w:val="both"/>
        <w:textAlignment w:val="baseline"/>
        <w:rPr>
          <w:rFonts w:ascii="Times New Roman" w:hAnsi="Times New Roman" w:cs="Times New Roman"/>
          <w:sz w:val="24"/>
          <w:szCs w:val="24"/>
          <w:lang w:val="hr-HR"/>
        </w:rPr>
      </w:pPr>
      <w:proofErr w:type="spellStart"/>
      <w:r w:rsidRPr="001F78B5">
        <w:rPr>
          <w:rFonts w:ascii="Times New Roman" w:hAnsi="Times New Roman" w:cs="Times New Roman"/>
          <w:sz w:val="24"/>
          <w:szCs w:val="24"/>
        </w:rPr>
        <w:t>Kriterijum</w:t>
      </w:r>
      <w:proofErr w:type="spellEnd"/>
      <w:r w:rsidRPr="001F78B5">
        <w:rPr>
          <w:rFonts w:ascii="Times New Roman" w:hAnsi="Times New Roman" w:cs="Times New Roman"/>
          <w:sz w:val="24"/>
          <w:szCs w:val="24"/>
        </w:rPr>
        <w:t xml:space="preserve"> </w:t>
      </w:r>
      <w:proofErr w:type="spellStart"/>
      <w:r w:rsidRPr="001F78B5">
        <w:rPr>
          <w:rFonts w:ascii="Times New Roman" w:hAnsi="Times New Roman" w:cs="Times New Roman"/>
          <w:sz w:val="24"/>
          <w:szCs w:val="24"/>
        </w:rPr>
        <w:t>će</w:t>
      </w:r>
      <w:proofErr w:type="spellEnd"/>
      <w:r w:rsidRPr="001F78B5">
        <w:rPr>
          <w:rFonts w:ascii="Times New Roman" w:hAnsi="Times New Roman" w:cs="Times New Roman"/>
          <w:sz w:val="24"/>
          <w:szCs w:val="24"/>
        </w:rPr>
        <w:t xml:space="preserve"> </w:t>
      </w:r>
      <w:proofErr w:type="spellStart"/>
      <w:r w:rsidRPr="001F78B5">
        <w:rPr>
          <w:rFonts w:ascii="Times New Roman" w:hAnsi="Times New Roman" w:cs="Times New Roman"/>
          <w:sz w:val="24"/>
          <w:szCs w:val="24"/>
        </w:rPr>
        <w:t>biti</w:t>
      </w:r>
      <w:proofErr w:type="spellEnd"/>
      <w:r w:rsidRPr="001F78B5">
        <w:rPr>
          <w:rFonts w:ascii="Times New Roman" w:hAnsi="Times New Roman" w:cs="Times New Roman"/>
          <w:sz w:val="24"/>
          <w:szCs w:val="24"/>
        </w:rPr>
        <w:t xml:space="preserve"> </w:t>
      </w:r>
      <w:proofErr w:type="spellStart"/>
      <w:r w:rsidRPr="001F78B5">
        <w:rPr>
          <w:rFonts w:ascii="Times New Roman" w:hAnsi="Times New Roman" w:cs="Times New Roman"/>
          <w:sz w:val="24"/>
          <w:szCs w:val="24"/>
        </w:rPr>
        <w:t>izračunat</w:t>
      </w:r>
      <w:proofErr w:type="spellEnd"/>
      <w:r w:rsidRPr="001F78B5">
        <w:rPr>
          <w:rFonts w:ascii="Times New Roman" w:hAnsi="Times New Roman" w:cs="Times New Roman"/>
          <w:sz w:val="24"/>
          <w:szCs w:val="24"/>
        </w:rPr>
        <w:t xml:space="preserve"> </w:t>
      </w:r>
      <w:proofErr w:type="spellStart"/>
      <w:r w:rsidRPr="001F78B5">
        <w:rPr>
          <w:rFonts w:ascii="Times New Roman" w:hAnsi="Times New Roman" w:cs="Times New Roman"/>
          <w:sz w:val="24"/>
          <w:szCs w:val="24"/>
        </w:rPr>
        <w:t>na</w:t>
      </w:r>
      <w:proofErr w:type="spellEnd"/>
      <w:r w:rsidRPr="001F78B5">
        <w:rPr>
          <w:rFonts w:ascii="Times New Roman" w:hAnsi="Times New Roman" w:cs="Times New Roman"/>
          <w:sz w:val="24"/>
          <w:szCs w:val="24"/>
        </w:rPr>
        <w:t xml:space="preserve"> </w:t>
      </w:r>
      <w:proofErr w:type="spellStart"/>
      <w:r w:rsidRPr="001F78B5">
        <w:rPr>
          <w:rFonts w:ascii="Times New Roman" w:hAnsi="Times New Roman" w:cs="Times New Roman"/>
          <w:sz w:val="24"/>
          <w:szCs w:val="24"/>
        </w:rPr>
        <w:t>osnovu</w:t>
      </w:r>
      <w:proofErr w:type="spellEnd"/>
      <w:r w:rsidRPr="001F78B5">
        <w:rPr>
          <w:rFonts w:ascii="Times New Roman" w:hAnsi="Times New Roman" w:cs="Times New Roman"/>
          <w:sz w:val="24"/>
          <w:szCs w:val="24"/>
        </w:rPr>
        <w:t xml:space="preserve"> </w:t>
      </w:r>
      <w:proofErr w:type="spellStart"/>
      <w:r w:rsidRPr="001F78B5">
        <w:rPr>
          <w:rFonts w:ascii="Times New Roman" w:hAnsi="Times New Roman" w:cs="Times New Roman"/>
          <w:sz w:val="24"/>
          <w:szCs w:val="24"/>
        </w:rPr>
        <w:t>formule</w:t>
      </w:r>
      <w:proofErr w:type="spellEnd"/>
      <w:r w:rsidRPr="001F78B5">
        <w:rPr>
          <w:rFonts w:ascii="Times New Roman" w:hAnsi="Times New Roman" w:cs="Times New Roman"/>
          <w:sz w:val="24"/>
          <w:szCs w:val="24"/>
        </w:rPr>
        <w:t xml:space="preserve">: </w:t>
      </w:r>
      <w:r w:rsidRPr="001F78B5">
        <w:rPr>
          <w:rFonts w:ascii="Times New Roman" w:hAnsi="Times New Roman" w:cs="Times New Roman"/>
          <w:sz w:val="24"/>
          <w:szCs w:val="24"/>
          <w:lang w:val="hr-HR"/>
        </w:rPr>
        <w:t>C</w:t>
      </w:r>
      <w:r w:rsidRPr="001F78B5">
        <w:rPr>
          <w:rFonts w:ascii="Times New Roman" w:hAnsi="Times New Roman" w:cs="Times New Roman"/>
          <w:sz w:val="24"/>
          <w:szCs w:val="24"/>
          <w:vertAlign w:val="subscript"/>
          <w:lang w:val="hr-HR"/>
        </w:rPr>
        <w:t>najniža cijena</w:t>
      </w:r>
      <w:r w:rsidRPr="001F78B5">
        <w:rPr>
          <w:rFonts w:ascii="Times New Roman" w:hAnsi="Times New Roman" w:cs="Times New Roman"/>
          <w:sz w:val="24"/>
          <w:szCs w:val="24"/>
          <w:lang w:val="hr-HR"/>
        </w:rPr>
        <w:t>/C</w:t>
      </w:r>
      <w:r w:rsidRPr="001F78B5">
        <w:rPr>
          <w:rFonts w:ascii="Times New Roman" w:hAnsi="Times New Roman" w:cs="Times New Roman"/>
          <w:sz w:val="24"/>
          <w:szCs w:val="24"/>
          <w:vertAlign w:val="subscript"/>
          <w:lang w:val="hr-HR"/>
        </w:rPr>
        <w:t>ponuđena cijena</w:t>
      </w:r>
      <w:r w:rsidRPr="001F78B5">
        <w:rPr>
          <w:rFonts w:ascii="Times New Roman" w:hAnsi="Times New Roman" w:cs="Times New Roman"/>
          <w:sz w:val="24"/>
          <w:szCs w:val="24"/>
          <w:lang w:val="hr-HR"/>
        </w:rPr>
        <w:t>*broj bodova.</w:t>
      </w:r>
    </w:p>
    <w:p w14:paraId="33E7AA10" w14:textId="77777777" w:rsidR="008004A6" w:rsidRPr="001F78B5" w:rsidRDefault="008004A6">
      <w:pPr>
        <w:tabs>
          <w:tab w:val="left" w:pos="1701"/>
          <w:tab w:val="left" w:pos="4820"/>
        </w:tabs>
        <w:spacing w:after="0" w:line="100" w:lineRule="atLeast"/>
        <w:jc w:val="both"/>
        <w:rPr>
          <w:rFonts w:ascii="Times New Roman" w:hAnsi="Times New Roman" w:cs="Times New Roman"/>
          <w:sz w:val="24"/>
          <w:szCs w:val="24"/>
          <w:lang w:val="sr-Latn-ME"/>
        </w:rPr>
      </w:pPr>
    </w:p>
    <w:p w14:paraId="192C9297" w14:textId="268A1D5E" w:rsidR="00A56F5C" w:rsidRPr="001F78B5" w:rsidRDefault="00A56F5C">
      <w:pPr>
        <w:tabs>
          <w:tab w:val="left" w:pos="1701"/>
          <w:tab w:val="left" w:pos="4820"/>
        </w:tabs>
        <w:spacing w:after="0" w:line="100" w:lineRule="atLeast"/>
        <w:jc w:val="both"/>
        <w:rPr>
          <w:rFonts w:ascii="Times New Roman" w:hAnsi="Times New Roman" w:cs="Times New Roman"/>
          <w:sz w:val="24"/>
          <w:szCs w:val="24"/>
          <w:lang w:val="sr-Latn-ME"/>
        </w:rPr>
      </w:pPr>
      <w:r w:rsidRPr="001F78B5">
        <w:rPr>
          <w:rFonts w:ascii="Times New Roman" w:hAnsi="Times New Roman" w:cs="Times New Roman"/>
          <w:b/>
          <w:bCs/>
          <w:sz w:val="24"/>
          <w:szCs w:val="24"/>
          <w:lang w:val="sr-Latn-ME"/>
        </w:rPr>
        <w:t>Napomena</w:t>
      </w:r>
      <w:r w:rsidRPr="001F78B5">
        <w:rPr>
          <w:rFonts w:ascii="Times New Roman" w:hAnsi="Times New Roman" w:cs="Times New Roman"/>
          <w:sz w:val="24"/>
          <w:szCs w:val="24"/>
          <w:lang w:val="sr-Latn-ME"/>
        </w:rPr>
        <w:t>: Naručilac zadržava pravo da, zbog potrebe omugućavanja nesmetanog procesa proizvodnje, za svaku partiju odabere više ponuđača, s tim da prvorangiranom ponuđaču mora pripasti najmanje 50% nabavke po predmetnoj partiji koja bude podijeljena.</w:t>
      </w:r>
    </w:p>
    <w:p w14:paraId="2B200D80" w14:textId="77777777" w:rsidR="00990078" w:rsidRPr="001F78B5" w:rsidRDefault="00990078" w:rsidP="00990078">
      <w:pPr>
        <w:tabs>
          <w:tab w:val="left" w:pos="1701"/>
          <w:tab w:val="left" w:pos="4820"/>
        </w:tabs>
        <w:spacing w:after="0" w:line="100" w:lineRule="atLeast"/>
        <w:jc w:val="both"/>
        <w:rPr>
          <w:rFonts w:ascii="Times New Roman" w:hAnsi="Times New Roman" w:cs="Times New Roman"/>
          <w:sz w:val="24"/>
          <w:szCs w:val="24"/>
          <w:lang w:val="sr-Latn-ME"/>
        </w:rPr>
      </w:pPr>
    </w:p>
    <w:p w14:paraId="1B95570C" w14:textId="55503C7B" w:rsidR="00990078" w:rsidRPr="001F78B5" w:rsidRDefault="00990078" w:rsidP="00990078">
      <w:pPr>
        <w:tabs>
          <w:tab w:val="left" w:pos="1701"/>
          <w:tab w:val="left" w:pos="4820"/>
        </w:tabs>
        <w:spacing w:after="0" w:line="100" w:lineRule="atLeast"/>
        <w:jc w:val="both"/>
        <w:rPr>
          <w:rFonts w:ascii="Times New Roman" w:hAnsi="Times New Roman" w:cs="Times New Roman"/>
          <w:b/>
          <w:sz w:val="24"/>
          <w:szCs w:val="24"/>
          <w:lang w:val="sr-Latn-ME"/>
        </w:rPr>
      </w:pPr>
      <w:r w:rsidRPr="001F78B5">
        <w:rPr>
          <w:rFonts w:ascii="Times New Roman" w:hAnsi="Times New Roman" w:cs="Times New Roman"/>
          <w:b/>
          <w:sz w:val="24"/>
          <w:szCs w:val="24"/>
          <w:lang w:val="sr-Latn-ME"/>
        </w:rPr>
        <w:t xml:space="preserve">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w:t>
      </w:r>
      <w:r w:rsidRPr="001F78B5">
        <w:rPr>
          <w:rFonts w:ascii="Times New Roman" w:hAnsi="Times New Roman" w:cs="Times New Roman"/>
          <w:b/>
          <w:sz w:val="24"/>
          <w:szCs w:val="24"/>
          <w:lang w:val="sr-Latn-ME"/>
        </w:rPr>
        <w:lastRenderedPageBreak/>
        <w:t>dodijeljenih količina predmetne robe ne može preći 25 % u odnosu na 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r w:rsidR="00151370" w:rsidRPr="001F78B5">
        <w:rPr>
          <w:rFonts w:ascii="Times New Roman" w:hAnsi="Times New Roman" w:cs="Times New Roman"/>
          <w:b/>
          <w:sz w:val="24"/>
          <w:szCs w:val="24"/>
          <w:lang w:val="sr-Latn-ME"/>
        </w:rPr>
        <w:t>.</w:t>
      </w:r>
    </w:p>
    <w:p w14:paraId="5E006D3B" w14:textId="77777777" w:rsidR="00A56F5C" w:rsidRPr="001F78B5" w:rsidRDefault="00A56F5C">
      <w:pPr>
        <w:tabs>
          <w:tab w:val="left" w:pos="1701"/>
          <w:tab w:val="left" w:pos="4820"/>
        </w:tabs>
        <w:spacing w:after="0" w:line="100" w:lineRule="atLeast"/>
        <w:jc w:val="both"/>
        <w:rPr>
          <w:rFonts w:ascii="Times New Roman" w:hAnsi="Times New Roman" w:cs="Times New Roman"/>
          <w:sz w:val="24"/>
          <w:szCs w:val="24"/>
          <w:lang w:val="sr-Latn-ME"/>
        </w:rPr>
      </w:pPr>
    </w:p>
    <w:p w14:paraId="516B5ED7" w14:textId="77777777" w:rsidR="00A56F5C" w:rsidRPr="001F78B5" w:rsidRDefault="00A56F5C">
      <w:pPr>
        <w:tabs>
          <w:tab w:val="left" w:pos="1701"/>
          <w:tab w:val="left" w:pos="4820"/>
        </w:tabs>
        <w:spacing w:after="0" w:line="100" w:lineRule="atLeast"/>
        <w:jc w:val="both"/>
        <w:rPr>
          <w:rFonts w:ascii="Times New Roman" w:hAnsi="Times New Roman" w:cs="Times New Roman"/>
          <w:sz w:val="24"/>
          <w:szCs w:val="24"/>
          <w:lang w:val="sr-Latn-ME"/>
        </w:rPr>
      </w:pPr>
    </w:p>
    <w:p w14:paraId="1F223D91" w14:textId="77777777" w:rsidR="00A56F5C" w:rsidRPr="001F78B5" w:rsidRDefault="00A56F5C">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XI Drugi podaci i uslovi od značaja za sprovodjenje postupka nabavke</w:t>
      </w:r>
    </w:p>
    <w:p w14:paraId="7FA0A6E2" w14:textId="77777777" w:rsidR="00A56F5C" w:rsidRPr="001F78B5" w:rsidRDefault="00A56F5C">
      <w:pPr>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Rok i način plaćanja</w:t>
      </w:r>
    </w:p>
    <w:p w14:paraId="512F29AE" w14:textId="44E1D3FA" w:rsidR="00A56F5C" w:rsidRPr="001F78B5" w:rsidRDefault="00A56F5C">
      <w:pPr>
        <w:pStyle w:val="ListParagraph"/>
        <w:spacing w:before="0"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Rok plaćanja je: </w:t>
      </w:r>
      <w:r w:rsidR="00671F1E" w:rsidRPr="001F78B5">
        <w:rPr>
          <w:rFonts w:ascii="Times New Roman" w:hAnsi="Times New Roman" w:cs="Times New Roman"/>
          <w:sz w:val="24"/>
          <w:szCs w:val="24"/>
          <w:lang w:val="sr-Latn-ME"/>
        </w:rPr>
        <w:t>60</w:t>
      </w:r>
      <w:r w:rsidRPr="001F78B5">
        <w:rPr>
          <w:rFonts w:ascii="Times New Roman" w:hAnsi="Times New Roman" w:cs="Times New Roman"/>
          <w:sz w:val="24"/>
          <w:szCs w:val="24"/>
          <w:lang w:val="sr-Latn-ME"/>
        </w:rPr>
        <w:t xml:space="preserve"> dana od dana ispostavljanja fakture</w:t>
      </w:r>
    </w:p>
    <w:p w14:paraId="195EE289" w14:textId="77777777" w:rsidR="00A56F5C" w:rsidRPr="001F78B5" w:rsidRDefault="00A56F5C">
      <w:pPr>
        <w:pStyle w:val="ListParagraph"/>
        <w:spacing w:before="0"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Način plaćanja je: virmanski</w:t>
      </w:r>
    </w:p>
    <w:p w14:paraId="112F1CFD" w14:textId="77777777" w:rsidR="00AD04AC" w:rsidRPr="001F78B5" w:rsidRDefault="00AD04AC">
      <w:pPr>
        <w:pStyle w:val="ListParagraph"/>
        <w:spacing w:before="0" w:after="0" w:line="240" w:lineRule="auto"/>
        <w:jc w:val="both"/>
        <w:rPr>
          <w:rFonts w:ascii="Times New Roman" w:hAnsi="Times New Roman" w:cs="Times New Roman"/>
          <w:sz w:val="24"/>
          <w:szCs w:val="24"/>
          <w:lang w:val="sr-Latn-ME"/>
        </w:rPr>
      </w:pPr>
    </w:p>
    <w:p w14:paraId="7F911206" w14:textId="5777E303" w:rsidR="00A56F5C" w:rsidRPr="001F78B5" w:rsidRDefault="00A56F5C">
      <w:pPr>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Rok, način i mjesto isporuke:</w:t>
      </w:r>
    </w:p>
    <w:p w14:paraId="7B6D6A76"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b/>
          <w:bCs/>
          <w:sz w:val="24"/>
          <w:szCs w:val="24"/>
          <w:lang w:val="sr-Latn-ME"/>
        </w:rPr>
        <w:t xml:space="preserve">         </w:t>
      </w:r>
      <w:r w:rsidRPr="001F78B5">
        <w:rPr>
          <w:rFonts w:ascii="Times New Roman" w:hAnsi="Times New Roman" w:cs="Times New Roman"/>
          <w:sz w:val="24"/>
          <w:szCs w:val="24"/>
          <w:lang w:val="sr-Latn-ME"/>
        </w:rPr>
        <w:t xml:space="preserve">Rok isporuke je: 7 dana od dana narudžbe prema unaprijed dostavljenoj dinamici </w:t>
      </w:r>
    </w:p>
    <w:p w14:paraId="2F9A1B7E"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         isporuke.</w:t>
      </w:r>
    </w:p>
    <w:p w14:paraId="461D7688"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b/>
          <w:bCs/>
          <w:sz w:val="24"/>
          <w:szCs w:val="24"/>
          <w:lang w:val="sr-Latn-ME"/>
        </w:rPr>
        <w:t xml:space="preserve">        </w:t>
      </w:r>
      <w:r w:rsidRPr="001F78B5">
        <w:rPr>
          <w:rFonts w:ascii="Times New Roman" w:hAnsi="Times New Roman" w:cs="Times New Roman"/>
          <w:sz w:val="24"/>
          <w:szCs w:val="24"/>
          <w:lang w:val="sr-Latn-ME"/>
        </w:rPr>
        <w:t xml:space="preserve"> Način isporuke je: sukcesivno, u zavisnosti od potreba Naručioca</w:t>
      </w:r>
    </w:p>
    <w:p w14:paraId="73591D5D"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b/>
          <w:bCs/>
          <w:sz w:val="24"/>
          <w:szCs w:val="24"/>
          <w:lang w:val="sr-Latn-ME"/>
        </w:rPr>
        <w:t xml:space="preserve">       </w:t>
      </w:r>
      <w:r w:rsidRPr="001F78B5">
        <w:rPr>
          <w:rFonts w:ascii="Times New Roman" w:hAnsi="Times New Roman" w:cs="Times New Roman"/>
          <w:sz w:val="24"/>
          <w:szCs w:val="24"/>
          <w:lang w:val="sr-Latn-ME"/>
        </w:rPr>
        <w:t xml:space="preserve">  Mjesto isporuke je: magacin Naručioca, Podgorica</w:t>
      </w:r>
    </w:p>
    <w:p w14:paraId="708EA266" w14:textId="77777777" w:rsidR="00A56F5C" w:rsidRPr="001F78B5" w:rsidRDefault="00A56F5C" w:rsidP="00AD04AC">
      <w:pPr>
        <w:spacing w:after="0" w:line="240" w:lineRule="auto"/>
        <w:jc w:val="both"/>
        <w:rPr>
          <w:lang w:val="sr-Latn-ME"/>
        </w:rPr>
      </w:pPr>
    </w:p>
    <w:p w14:paraId="2AF90CDB" w14:textId="77777777" w:rsidR="00A56F5C" w:rsidRPr="001F78B5" w:rsidRDefault="00A56F5C">
      <w:pPr>
        <w:spacing w:after="0" w:line="240" w:lineRule="auto"/>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Sredstva finansijskog obezbjeđenja ugovora o nabavci</w:t>
      </w:r>
    </w:p>
    <w:p w14:paraId="2F6EF351" w14:textId="77777777" w:rsidR="00A56F5C" w:rsidRPr="001F78B5" w:rsidRDefault="00A56F5C">
      <w:pPr>
        <w:spacing w:after="0" w:line="240" w:lineRule="auto"/>
        <w:jc w:val="both"/>
        <w:rPr>
          <w:rFonts w:ascii="Times New Roman" w:hAnsi="Times New Roman" w:cs="Times New Roman"/>
          <w:b/>
          <w:bCs/>
          <w:sz w:val="24"/>
          <w:szCs w:val="24"/>
          <w:lang w:val="sr-Latn-ME"/>
        </w:rPr>
      </w:pPr>
    </w:p>
    <w:p w14:paraId="4E794863"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Ponuđač čija ponuda bude izabrana kao najpovoljnija, a sa kojim se prvi put zaključuje ugovor, je dužan da prije zaključivanja ugovora o nabavci dostavi naručiocu:</w:t>
      </w:r>
    </w:p>
    <w:p w14:paraId="1DDACF44" w14:textId="77777777" w:rsidR="00A56F5C" w:rsidRPr="001F78B5" w:rsidRDefault="00A56F5C">
      <w:pPr>
        <w:pStyle w:val="ListParagraph"/>
        <w:spacing w:before="0" w:after="0" w:line="240" w:lineRule="auto"/>
        <w:ind w:left="630" w:hanging="252"/>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garanciju za dobro izvršenje ugovora u iznosu od 5 % od vrijednosti ugovora</w:t>
      </w:r>
    </w:p>
    <w:p w14:paraId="6E4E1A40" w14:textId="77777777" w:rsidR="00A56F5C" w:rsidRPr="001F78B5" w:rsidRDefault="00A56F5C">
      <w:pPr>
        <w:pStyle w:val="ListParagraph"/>
        <w:spacing w:before="0" w:after="0" w:line="240" w:lineRule="auto"/>
        <w:ind w:left="630" w:hanging="252"/>
        <w:jc w:val="both"/>
        <w:rPr>
          <w:lang w:val="sr-Latn-ME"/>
        </w:rPr>
      </w:pPr>
    </w:p>
    <w:p w14:paraId="4551EC15" w14:textId="77777777" w:rsidR="00A56F5C" w:rsidRPr="001F78B5" w:rsidRDefault="00A56F5C">
      <w:pPr>
        <w:pStyle w:val="ListParagraph"/>
        <w:spacing w:before="0" w:after="0" w:line="240" w:lineRule="auto"/>
        <w:ind w:left="630" w:hanging="252"/>
        <w:jc w:val="both"/>
        <w:rPr>
          <w:lang w:val="sr-Latn-ME"/>
        </w:rPr>
      </w:pPr>
    </w:p>
    <w:p w14:paraId="72DAAB95" w14:textId="77777777" w:rsidR="00A56F5C" w:rsidRPr="001F78B5" w:rsidRDefault="00A56F5C">
      <w:pPr>
        <w:pStyle w:val="ListParagraph"/>
        <w:spacing w:before="0" w:after="0" w:line="240" w:lineRule="auto"/>
        <w:ind w:left="630" w:hanging="252"/>
        <w:jc w:val="both"/>
        <w:rPr>
          <w:lang w:val="sr-Latn-ME"/>
        </w:rPr>
      </w:pPr>
    </w:p>
    <w:p w14:paraId="49F557AF" w14:textId="77777777" w:rsidR="00A56F5C" w:rsidRPr="001F78B5" w:rsidRDefault="00A56F5C">
      <w:pPr>
        <w:pStyle w:val="ListParagraph"/>
        <w:spacing w:before="0" w:after="0" w:line="240" w:lineRule="auto"/>
        <w:ind w:left="630" w:hanging="252"/>
        <w:jc w:val="both"/>
        <w:rPr>
          <w:lang w:val="sr-Latn-ME"/>
        </w:rPr>
      </w:pPr>
    </w:p>
    <w:p w14:paraId="6431A56C" w14:textId="77777777" w:rsidR="00A56F5C" w:rsidRPr="001F78B5" w:rsidRDefault="00A56F5C">
      <w:pPr>
        <w:pStyle w:val="ListParagraph"/>
        <w:spacing w:before="0" w:after="0" w:line="240" w:lineRule="auto"/>
        <w:ind w:left="630" w:hanging="252"/>
        <w:jc w:val="both"/>
        <w:rPr>
          <w:lang w:val="sr-Latn-ME"/>
        </w:rPr>
      </w:pPr>
    </w:p>
    <w:p w14:paraId="5FA3F9B2" w14:textId="77777777" w:rsidR="00A56F5C" w:rsidRPr="001F78B5" w:rsidRDefault="00A56F5C">
      <w:pPr>
        <w:pStyle w:val="ListParagraph"/>
        <w:spacing w:before="0" w:after="0" w:line="240" w:lineRule="auto"/>
        <w:ind w:left="630" w:hanging="252"/>
        <w:jc w:val="both"/>
        <w:rPr>
          <w:lang w:val="sr-Latn-ME"/>
        </w:rPr>
      </w:pPr>
    </w:p>
    <w:p w14:paraId="30AF1D39" w14:textId="77777777" w:rsidR="00A56F5C" w:rsidRPr="001F78B5" w:rsidRDefault="00A56F5C">
      <w:pPr>
        <w:pStyle w:val="ListParagraph"/>
        <w:spacing w:before="0" w:after="0" w:line="240" w:lineRule="auto"/>
        <w:ind w:left="630" w:hanging="252"/>
        <w:jc w:val="both"/>
        <w:rPr>
          <w:lang w:val="sr-Latn-ME"/>
        </w:rPr>
      </w:pPr>
    </w:p>
    <w:p w14:paraId="4900DB57" w14:textId="77777777" w:rsidR="00A56F5C" w:rsidRPr="001F78B5" w:rsidRDefault="00A56F5C">
      <w:pPr>
        <w:pStyle w:val="ListParagraph"/>
        <w:spacing w:before="0" w:after="0" w:line="240" w:lineRule="auto"/>
        <w:ind w:left="630" w:hanging="252"/>
        <w:jc w:val="both"/>
        <w:rPr>
          <w:lang w:val="sr-Latn-ME"/>
        </w:rPr>
      </w:pPr>
    </w:p>
    <w:p w14:paraId="40EB64F5" w14:textId="77777777" w:rsidR="00A56F5C" w:rsidRPr="001F78B5" w:rsidRDefault="00A56F5C">
      <w:pPr>
        <w:pStyle w:val="ListParagraph"/>
        <w:spacing w:before="0" w:after="0" w:line="240" w:lineRule="auto"/>
        <w:ind w:left="630" w:hanging="252"/>
        <w:jc w:val="both"/>
        <w:rPr>
          <w:lang w:val="sr-Latn-ME"/>
        </w:rPr>
      </w:pPr>
    </w:p>
    <w:p w14:paraId="218CE85E" w14:textId="77777777" w:rsidR="00A56F5C" w:rsidRDefault="00A56F5C">
      <w:pPr>
        <w:pStyle w:val="ListParagraph"/>
        <w:spacing w:before="0" w:after="0" w:line="240" w:lineRule="auto"/>
        <w:ind w:left="630" w:hanging="252"/>
        <w:jc w:val="both"/>
        <w:rPr>
          <w:lang w:val="sr-Latn-ME"/>
        </w:rPr>
      </w:pPr>
    </w:p>
    <w:p w14:paraId="78AE38B7" w14:textId="77777777" w:rsidR="00511397" w:rsidRDefault="00511397">
      <w:pPr>
        <w:pStyle w:val="ListParagraph"/>
        <w:spacing w:before="0" w:after="0" w:line="240" w:lineRule="auto"/>
        <w:ind w:left="630" w:hanging="252"/>
        <w:jc w:val="both"/>
        <w:rPr>
          <w:lang w:val="sr-Latn-ME"/>
        </w:rPr>
      </w:pPr>
    </w:p>
    <w:p w14:paraId="1F3FD380" w14:textId="77777777" w:rsidR="00511397" w:rsidRDefault="00511397">
      <w:pPr>
        <w:pStyle w:val="ListParagraph"/>
        <w:spacing w:before="0" w:after="0" w:line="240" w:lineRule="auto"/>
        <w:ind w:left="630" w:hanging="252"/>
        <w:jc w:val="both"/>
        <w:rPr>
          <w:lang w:val="sr-Latn-ME"/>
        </w:rPr>
      </w:pPr>
    </w:p>
    <w:p w14:paraId="45A65547" w14:textId="77777777" w:rsidR="00511397" w:rsidRDefault="00511397">
      <w:pPr>
        <w:pStyle w:val="ListParagraph"/>
        <w:spacing w:before="0" w:after="0" w:line="240" w:lineRule="auto"/>
        <w:ind w:left="630" w:hanging="252"/>
        <w:jc w:val="both"/>
        <w:rPr>
          <w:lang w:val="sr-Latn-ME"/>
        </w:rPr>
      </w:pPr>
    </w:p>
    <w:p w14:paraId="566180DA" w14:textId="77777777" w:rsidR="00511397" w:rsidRDefault="00511397">
      <w:pPr>
        <w:pStyle w:val="ListParagraph"/>
        <w:spacing w:before="0" w:after="0" w:line="240" w:lineRule="auto"/>
        <w:ind w:left="630" w:hanging="252"/>
        <w:jc w:val="both"/>
        <w:rPr>
          <w:lang w:val="sr-Latn-ME"/>
        </w:rPr>
      </w:pPr>
    </w:p>
    <w:p w14:paraId="09F0011E" w14:textId="77777777" w:rsidR="00511397" w:rsidRDefault="00511397">
      <w:pPr>
        <w:pStyle w:val="ListParagraph"/>
        <w:spacing w:before="0" w:after="0" w:line="240" w:lineRule="auto"/>
        <w:ind w:left="630" w:hanging="252"/>
        <w:jc w:val="both"/>
        <w:rPr>
          <w:lang w:val="sr-Latn-ME"/>
        </w:rPr>
      </w:pPr>
    </w:p>
    <w:p w14:paraId="3C9D9468" w14:textId="77777777" w:rsidR="00511397" w:rsidRDefault="00511397">
      <w:pPr>
        <w:pStyle w:val="ListParagraph"/>
        <w:spacing w:before="0" w:after="0" w:line="240" w:lineRule="auto"/>
        <w:ind w:left="630" w:hanging="252"/>
        <w:jc w:val="both"/>
        <w:rPr>
          <w:lang w:val="sr-Latn-ME"/>
        </w:rPr>
      </w:pPr>
    </w:p>
    <w:p w14:paraId="0774667D" w14:textId="77777777" w:rsidR="00511397" w:rsidRDefault="00511397">
      <w:pPr>
        <w:pStyle w:val="ListParagraph"/>
        <w:spacing w:before="0" w:after="0" w:line="240" w:lineRule="auto"/>
        <w:ind w:left="630" w:hanging="252"/>
        <w:jc w:val="both"/>
        <w:rPr>
          <w:lang w:val="sr-Latn-ME"/>
        </w:rPr>
      </w:pPr>
    </w:p>
    <w:p w14:paraId="03E4DF09" w14:textId="77777777" w:rsidR="00511397" w:rsidRDefault="00511397">
      <w:pPr>
        <w:pStyle w:val="ListParagraph"/>
        <w:spacing w:before="0" w:after="0" w:line="240" w:lineRule="auto"/>
        <w:ind w:left="630" w:hanging="252"/>
        <w:jc w:val="both"/>
        <w:rPr>
          <w:lang w:val="sr-Latn-ME"/>
        </w:rPr>
      </w:pPr>
    </w:p>
    <w:p w14:paraId="6FBD88E6" w14:textId="77777777" w:rsidR="00511397" w:rsidRDefault="00511397">
      <w:pPr>
        <w:pStyle w:val="ListParagraph"/>
        <w:spacing w:before="0" w:after="0" w:line="240" w:lineRule="auto"/>
        <w:ind w:left="630" w:hanging="252"/>
        <w:jc w:val="both"/>
        <w:rPr>
          <w:lang w:val="sr-Latn-ME"/>
        </w:rPr>
      </w:pPr>
    </w:p>
    <w:p w14:paraId="25028CFD" w14:textId="77777777" w:rsidR="00511397" w:rsidRDefault="00511397">
      <w:pPr>
        <w:pStyle w:val="ListParagraph"/>
        <w:spacing w:before="0" w:after="0" w:line="240" w:lineRule="auto"/>
        <w:ind w:left="630" w:hanging="252"/>
        <w:jc w:val="both"/>
        <w:rPr>
          <w:lang w:val="sr-Latn-ME"/>
        </w:rPr>
      </w:pPr>
    </w:p>
    <w:p w14:paraId="673F1912" w14:textId="77777777" w:rsidR="00511397" w:rsidRPr="001F78B5" w:rsidRDefault="00511397">
      <w:pPr>
        <w:pStyle w:val="ListParagraph"/>
        <w:spacing w:before="0" w:after="0" w:line="240" w:lineRule="auto"/>
        <w:ind w:left="630" w:hanging="252"/>
        <w:jc w:val="both"/>
        <w:rPr>
          <w:lang w:val="sr-Latn-ME"/>
        </w:rPr>
      </w:pPr>
    </w:p>
    <w:p w14:paraId="35BB1E10" w14:textId="787237EA" w:rsidR="00A56F5C" w:rsidRDefault="00A56F5C">
      <w:pPr>
        <w:pStyle w:val="ListParagraph"/>
        <w:spacing w:before="0" w:after="0" w:line="240" w:lineRule="auto"/>
        <w:ind w:left="630" w:hanging="252"/>
        <w:jc w:val="both"/>
        <w:rPr>
          <w:lang w:val="sr-Latn-ME"/>
        </w:rPr>
      </w:pPr>
    </w:p>
    <w:p w14:paraId="50D8077D" w14:textId="0AA42D71" w:rsidR="00A90942" w:rsidRDefault="00A90942">
      <w:pPr>
        <w:pStyle w:val="ListParagraph"/>
        <w:spacing w:before="0" w:after="0" w:line="240" w:lineRule="auto"/>
        <w:ind w:left="630" w:hanging="252"/>
        <w:jc w:val="both"/>
        <w:rPr>
          <w:lang w:val="sr-Latn-ME"/>
        </w:rPr>
      </w:pPr>
    </w:p>
    <w:p w14:paraId="576FF229" w14:textId="7CA9EBE1" w:rsidR="00A90942" w:rsidRDefault="00A90942">
      <w:pPr>
        <w:pStyle w:val="ListParagraph"/>
        <w:spacing w:before="0" w:after="0" w:line="240" w:lineRule="auto"/>
        <w:ind w:left="630" w:hanging="252"/>
        <w:jc w:val="both"/>
        <w:rPr>
          <w:lang w:val="sr-Latn-ME"/>
        </w:rPr>
      </w:pPr>
    </w:p>
    <w:p w14:paraId="1DCB008A" w14:textId="78D581D8" w:rsidR="00A90942" w:rsidRDefault="00A90942">
      <w:pPr>
        <w:pStyle w:val="ListParagraph"/>
        <w:spacing w:before="0" w:after="0" w:line="240" w:lineRule="auto"/>
        <w:ind w:left="630" w:hanging="252"/>
        <w:jc w:val="both"/>
        <w:rPr>
          <w:lang w:val="sr-Latn-ME"/>
        </w:rPr>
      </w:pPr>
    </w:p>
    <w:p w14:paraId="484ACE34" w14:textId="77777777" w:rsidR="00A90942" w:rsidRDefault="00A90942">
      <w:pPr>
        <w:pStyle w:val="ListParagraph"/>
        <w:spacing w:before="0" w:after="0" w:line="240" w:lineRule="auto"/>
        <w:ind w:left="630" w:hanging="252"/>
        <w:jc w:val="both"/>
        <w:rPr>
          <w:lang w:val="sr-Latn-ME"/>
        </w:rPr>
      </w:pPr>
    </w:p>
    <w:p w14:paraId="6F9249AD" w14:textId="5A21751F" w:rsidR="00A90942" w:rsidRDefault="00A90942">
      <w:pPr>
        <w:pStyle w:val="ListParagraph"/>
        <w:spacing w:before="0" w:after="0" w:line="240" w:lineRule="auto"/>
        <w:ind w:left="630" w:hanging="252"/>
        <w:jc w:val="both"/>
        <w:rPr>
          <w:lang w:val="sr-Latn-ME"/>
        </w:rPr>
      </w:pPr>
    </w:p>
    <w:p w14:paraId="50970917" w14:textId="4D44A799" w:rsidR="00A90942" w:rsidRDefault="00A90942">
      <w:pPr>
        <w:pStyle w:val="ListParagraph"/>
        <w:spacing w:before="0" w:after="0" w:line="240" w:lineRule="auto"/>
        <w:ind w:left="630" w:hanging="252"/>
        <w:jc w:val="both"/>
        <w:rPr>
          <w:lang w:val="sr-Latn-ME"/>
        </w:rPr>
      </w:pPr>
    </w:p>
    <w:p w14:paraId="5DDE762A" w14:textId="77777777" w:rsidR="00A90942" w:rsidRPr="001F78B5" w:rsidRDefault="00A90942">
      <w:pPr>
        <w:pStyle w:val="ListParagraph"/>
        <w:spacing w:before="0" w:after="0" w:line="240" w:lineRule="auto"/>
        <w:ind w:left="630" w:hanging="252"/>
        <w:jc w:val="both"/>
        <w:rPr>
          <w:lang w:val="sr-Latn-ME"/>
        </w:rPr>
      </w:pPr>
    </w:p>
    <w:p w14:paraId="381F226B" w14:textId="77777777" w:rsidR="00AD04AC" w:rsidRPr="001F78B5" w:rsidRDefault="00AD04AC" w:rsidP="00115489">
      <w:pPr>
        <w:spacing w:after="0" w:line="240" w:lineRule="auto"/>
        <w:jc w:val="both"/>
        <w:rPr>
          <w:lang w:val="sr-Latn-ME"/>
        </w:rPr>
      </w:pPr>
    </w:p>
    <w:p w14:paraId="1571023C" w14:textId="77777777" w:rsidR="00FD6323" w:rsidRPr="001F78B5" w:rsidRDefault="00FD6323" w:rsidP="00FD6323">
      <w:pPr>
        <w:pStyle w:val="ListParagraph"/>
        <w:spacing w:before="0" w:after="0" w:line="240" w:lineRule="auto"/>
        <w:ind w:left="630" w:hanging="252"/>
        <w:jc w:val="both"/>
      </w:pPr>
    </w:p>
    <w:p w14:paraId="2B6F6BE0" w14:textId="77777777" w:rsidR="00FD6323" w:rsidRPr="001F78B5" w:rsidRDefault="00FD6323" w:rsidP="00FD6323">
      <w:pPr>
        <w:pStyle w:val="Heading1"/>
        <w:pBdr>
          <w:top w:val="single" w:sz="4" w:space="1" w:color="000000"/>
          <w:left w:val="single" w:sz="4" w:space="12" w:color="000000"/>
          <w:bottom w:val="single" w:sz="4" w:space="1" w:color="000000"/>
          <w:right w:val="single" w:sz="4" w:space="31" w:color="000000"/>
        </w:pBdr>
        <w:shd w:val="clear" w:color="auto" w:fill="D9D9D9"/>
        <w:tabs>
          <w:tab w:val="left" w:pos="0"/>
          <w:tab w:val="left" w:pos="284"/>
          <w:tab w:val="left" w:pos="432"/>
        </w:tabs>
        <w:rPr>
          <w:i w:val="0"/>
          <w:iCs w:val="0"/>
          <w:u w:val="none"/>
        </w:rPr>
      </w:pPr>
      <w:r w:rsidRPr="001F78B5">
        <w:rPr>
          <w:i w:val="0"/>
          <w:iCs w:val="0"/>
          <w:u w:val="none"/>
        </w:rPr>
        <w:t>TEHNIČKE KARAKTERISTIKE ILI SPECIFIKACIJE PREDMETA NABAVKE</w:t>
      </w:r>
    </w:p>
    <w:p w14:paraId="6C8A2D11" w14:textId="77777777" w:rsidR="00FD6323" w:rsidRPr="001F78B5" w:rsidRDefault="00FD6323" w:rsidP="00FD6323">
      <w:pPr>
        <w:pStyle w:val="ListParagraph"/>
        <w:spacing w:before="0" w:after="0" w:line="100" w:lineRule="atLeast"/>
        <w:ind w:left="0"/>
        <w:jc w:val="both"/>
        <w:rPr>
          <w:rFonts w:ascii="Times New Roman" w:hAnsi="Times New Roman" w:cs="Times New Roman"/>
          <w:sz w:val="24"/>
          <w:szCs w:val="24"/>
        </w:rPr>
      </w:pPr>
    </w:p>
    <w:tbl>
      <w:tblPr>
        <w:tblW w:w="11490" w:type="dxa"/>
        <w:jc w:val="center"/>
        <w:tblLayout w:type="fixed"/>
        <w:tblCellMar>
          <w:left w:w="0" w:type="dxa"/>
          <w:right w:w="0" w:type="dxa"/>
        </w:tblCellMar>
        <w:tblLook w:val="0000" w:firstRow="0" w:lastRow="0" w:firstColumn="0" w:lastColumn="0" w:noHBand="0" w:noVBand="0"/>
      </w:tblPr>
      <w:tblGrid>
        <w:gridCol w:w="10638"/>
        <w:gridCol w:w="432"/>
        <w:gridCol w:w="60"/>
        <w:gridCol w:w="60"/>
        <w:gridCol w:w="60"/>
        <w:gridCol w:w="60"/>
        <w:gridCol w:w="60"/>
        <w:gridCol w:w="60"/>
        <w:gridCol w:w="60"/>
      </w:tblGrid>
      <w:tr w:rsidR="00FD6323" w:rsidRPr="001F78B5" w14:paraId="09794AE1" w14:textId="77777777" w:rsidTr="00B12C82">
        <w:trPr>
          <w:trHeight w:val="389"/>
          <w:jc w:val="center"/>
        </w:trPr>
        <w:tc>
          <w:tcPr>
            <w:tcW w:w="10638" w:type="dxa"/>
            <w:shd w:val="clear" w:color="auto" w:fill="auto"/>
            <w:vAlign w:val="center"/>
          </w:tcPr>
          <w:p w14:paraId="0BEFC3F7" w14:textId="77777777" w:rsidR="00FD6323" w:rsidRPr="001F78B5" w:rsidRDefault="00FD6323" w:rsidP="00CA7D0C">
            <w:pPr>
              <w:snapToGrid w:val="0"/>
              <w:spacing w:after="0" w:line="240" w:lineRule="auto"/>
              <w:rPr>
                <w:rFonts w:ascii="Times New Roman" w:hAnsi="Times New Roman" w:cs="Times New Roman"/>
                <w:b/>
                <w:bCs/>
                <w:sz w:val="28"/>
                <w:szCs w:val="28"/>
                <w:lang w:val="sr-Latn-CS"/>
              </w:rPr>
            </w:pPr>
          </w:p>
          <w:p w14:paraId="083D85AB" w14:textId="4BBC82ED" w:rsidR="00FD6323" w:rsidRPr="001F78B5" w:rsidRDefault="007F4AC2" w:rsidP="00CA7D0C">
            <w:pPr>
              <w:snapToGrid w:val="0"/>
              <w:spacing w:after="0" w:line="240" w:lineRule="auto"/>
              <w:rPr>
                <w:rFonts w:ascii="Times New Roman" w:hAnsi="Times New Roman" w:cs="Times New Roman"/>
                <w:sz w:val="36"/>
                <w:szCs w:val="36"/>
                <w:lang w:val="it-IT"/>
              </w:rPr>
            </w:pPr>
            <w:r w:rsidRPr="001F78B5">
              <w:rPr>
                <w:rFonts w:ascii="Times New Roman" w:hAnsi="Times New Roman" w:cs="Times New Roman"/>
                <w:b/>
                <w:bCs/>
                <w:sz w:val="36"/>
                <w:szCs w:val="36"/>
                <w:lang w:val="it-IT"/>
              </w:rPr>
              <w:t xml:space="preserve">             </w:t>
            </w:r>
            <w:r w:rsidR="00FD6323" w:rsidRPr="001F78B5">
              <w:rPr>
                <w:rFonts w:ascii="Times New Roman" w:hAnsi="Times New Roman" w:cs="Times New Roman"/>
                <w:b/>
                <w:bCs/>
                <w:sz w:val="36"/>
                <w:szCs w:val="36"/>
                <w:lang w:val="it-IT"/>
              </w:rPr>
              <w:t>PARTIJA 1</w:t>
            </w:r>
            <w:r w:rsidR="00FD6323" w:rsidRPr="001F78B5">
              <w:rPr>
                <w:rFonts w:ascii="Times New Roman" w:hAnsi="Times New Roman" w:cs="Times New Roman"/>
                <w:sz w:val="36"/>
                <w:szCs w:val="36"/>
                <w:lang w:val="it-IT"/>
              </w:rPr>
              <w:t>: Flaše za vino 0,75L (model 1)</w:t>
            </w:r>
          </w:p>
          <w:p w14:paraId="3B3DA7AB" w14:textId="77777777" w:rsidR="00FD6323" w:rsidRPr="001F78B5" w:rsidRDefault="00FD6323" w:rsidP="00CA7D0C">
            <w:pPr>
              <w:snapToGrid w:val="0"/>
              <w:spacing w:after="0" w:line="240" w:lineRule="auto"/>
              <w:rPr>
                <w:lang w:val="it-IT"/>
              </w:rPr>
            </w:pPr>
          </w:p>
        </w:tc>
        <w:tc>
          <w:tcPr>
            <w:tcW w:w="432" w:type="dxa"/>
            <w:shd w:val="clear" w:color="auto" w:fill="auto"/>
          </w:tcPr>
          <w:p w14:paraId="47562DF4" w14:textId="77777777" w:rsidR="00FD6323" w:rsidRPr="001F78B5" w:rsidRDefault="00FD6323" w:rsidP="00CA7D0C">
            <w:pPr>
              <w:snapToGrid w:val="0"/>
              <w:rPr>
                <w:lang w:val="it-IT"/>
              </w:rPr>
            </w:pPr>
          </w:p>
        </w:tc>
        <w:tc>
          <w:tcPr>
            <w:tcW w:w="60" w:type="dxa"/>
            <w:shd w:val="clear" w:color="auto" w:fill="auto"/>
          </w:tcPr>
          <w:p w14:paraId="502DB385" w14:textId="77777777" w:rsidR="00FD6323" w:rsidRPr="001F78B5" w:rsidRDefault="00FD6323" w:rsidP="00CA7D0C">
            <w:pPr>
              <w:snapToGrid w:val="0"/>
            </w:pPr>
          </w:p>
        </w:tc>
        <w:tc>
          <w:tcPr>
            <w:tcW w:w="60" w:type="dxa"/>
            <w:shd w:val="clear" w:color="auto" w:fill="auto"/>
          </w:tcPr>
          <w:p w14:paraId="044CD2E8" w14:textId="77777777" w:rsidR="00FD6323" w:rsidRPr="001F78B5" w:rsidRDefault="00FD6323" w:rsidP="00CA7D0C">
            <w:pPr>
              <w:snapToGrid w:val="0"/>
              <w:rPr>
                <w:rFonts w:ascii="Times New Roman" w:hAnsi="Times New Roman" w:cs="Times New Roman"/>
                <w:b/>
                <w:bCs/>
                <w:sz w:val="24"/>
                <w:szCs w:val="24"/>
              </w:rPr>
            </w:pPr>
          </w:p>
        </w:tc>
        <w:tc>
          <w:tcPr>
            <w:tcW w:w="60" w:type="dxa"/>
            <w:shd w:val="clear" w:color="auto" w:fill="auto"/>
          </w:tcPr>
          <w:p w14:paraId="1243BCBD" w14:textId="77777777" w:rsidR="00FD6323" w:rsidRPr="001F78B5" w:rsidRDefault="00FD6323" w:rsidP="00CA7D0C">
            <w:pPr>
              <w:snapToGrid w:val="0"/>
              <w:rPr>
                <w:rFonts w:ascii="Times New Roman" w:hAnsi="Times New Roman" w:cs="Times New Roman"/>
                <w:b/>
                <w:bCs/>
                <w:sz w:val="24"/>
                <w:szCs w:val="24"/>
              </w:rPr>
            </w:pPr>
          </w:p>
        </w:tc>
        <w:tc>
          <w:tcPr>
            <w:tcW w:w="60" w:type="dxa"/>
            <w:shd w:val="clear" w:color="auto" w:fill="auto"/>
          </w:tcPr>
          <w:p w14:paraId="4BAC69D0" w14:textId="77777777" w:rsidR="00FD6323" w:rsidRPr="001F78B5" w:rsidRDefault="00FD6323" w:rsidP="00CA7D0C">
            <w:pPr>
              <w:snapToGrid w:val="0"/>
              <w:rPr>
                <w:rFonts w:ascii="Times New Roman" w:hAnsi="Times New Roman" w:cs="Times New Roman"/>
                <w:b/>
                <w:bCs/>
                <w:sz w:val="24"/>
                <w:szCs w:val="24"/>
              </w:rPr>
            </w:pPr>
          </w:p>
        </w:tc>
        <w:tc>
          <w:tcPr>
            <w:tcW w:w="60" w:type="dxa"/>
            <w:shd w:val="clear" w:color="auto" w:fill="auto"/>
          </w:tcPr>
          <w:p w14:paraId="30643185" w14:textId="77777777" w:rsidR="00FD6323" w:rsidRPr="001F78B5" w:rsidRDefault="00FD6323" w:rsidP="00CA7D0C">
            <w:pPr>
              <w:snapToGrid w:val="0"/>
              <w:rPr>
                <w:rFonts w:ascii="Times New Roman" w:hAnsi="Times New Roman" w:cs="Times New Roman"/>
                <w:b/>
                <w:bCs/>
                <w:sz w:val="24"/>
                <w:szCs w:val="24"/>
              </w:rPr>
            </w:pPr>
          </w:p>
        </w:tc>
        <w:tc>
          <w:tcPr>
            <w:tcW w:w="60" w:type="dxa"/>
            <w:shd w:val="clear" w:color="auto" w:fill="auto"/>
          </w:tcPr>
          <w:p w14:paraId="0ECC96CF" w14:textId="77777777" w:rsidR="00FD6323" w:rsidRPr="001F78B5" w:rsidRDefault="00FD6323" w:rsidP="00CA7D0C">
            <w:pPr>
              <w:snapToGrid w:val="0"/>
              <w:rPr>
                <w:rFonts w:ascii="Times New Roman" w:hAnsi="Times New Roman" w:cs="Times New Roman"/>
                <w:b/>
                <w:bCs/>
                <w:sz w:val="24"/>
                <w:szCs w:val="24"/>
              </w:rPr>
            </w:pPr>
          </w:p>
        </w:tc>
        <w:tc>
          <w:tcPr>
            <w:tcW w:w="60" w:type="dxa"/>
            <w:shd w:val="clear" w:color="auto" w:fill="auto"/>
          </w:tcPr>
          <w:p w14:paraId="59C22E5B" w14:textId="77777777" w:rsidR="00FD6323" w:rsidRPr="001F78B5" w:rsidRDefault="00FD6323" w:rsidP="00CA7D0C">
            <w:pPr>
              <w:snapToGrid w:val="0"/>
              <w:rPr>
                <w:rFonts w:ascii="Times New Roman" w:hAnsi="Times New Roman" w:cs="Times New Roman"/>
                <w:b/>
                <w:bCs/>
                <w:sz w:val="24"/>
                <w:szCs w:val="24"/>
              </w:rPr>
            </w:pPr>
          </w:p>
        </w:tc>
      </w:tr>
    </w:tbl>
    <w:p w14:paraId="2B04EBCD" w14:textId="77777777" w:rsidR="00FD6323" w:rsidRPr="001F78B5" w:rsidRDefault="00FD6323" w:rsidP="00FD6323">
      <w:pPr>
        <w:widowControl w:val="0"/>
        <w:snapToGrid w:val="0"/>
        <w:spacing w:after="0" w:line="240" w:lineRule="auto"/>
        <w:textAlignment w:val="baseline"/>
        <w:rPr>
          <w:rFonts w:ascii="Times New Roman" w:eastAsia="PMingLiU" w:hAnsi="Times New Roman" w:cs="Times New Roman"/>
          <w:b/>
          <w:bCs/>
          <w:sz w:val="24"/>
          <w:szCs w:val="24"/>
          <w:lang w:eastAsia="hi-IN" w:bidi="hi-IN"/>
        </w:rPr>
      </w:pPr>
    </w:p>
    <w:p w14:paraId="51978586" w14:textId="77777777" w:rsidR="00FD6323" w:rsidRPr="001F78B5" w:rsidRDefault="00FD6323" w:rsidP="00FD6323">
      <w:pPr>
        <w:widowControl w:val="0"/>
        <w:snapToGrid w:val="0"/>
        <w:spacing w:after="0" w:line="240" w:lineRule="auto"/>
        <w:textAlignment w:val="baseline"/>
        <w:rPr>
          <w:rFonts w:ascii="Times New Roman" w:eastAsia="PMingLiU" w:hAnsi="Times New Roman" w:cs="Times New Roman"/>
          <w:sz w:val="24"/>
          <w:szCs w:val="24"/>
          <w:lang w:eastAsia="hi-IN" w:bidi="hi-IN"/>
        </w:rPr>
      </w:pPr>
    </w:p>
    <w:tbl>
      <w:tblPr>
        <w:tblW w:w="11490" w:type="dxa"/>
        <w:tblInd w:w="-120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1010"/>
        <w:gridCol w:w="1750"/>
      </w:tblGrid>
      <w:tr w:rsidR="001F78B5" w:rsidRPr="001F78B5" w14:paraId="5E40CF27" w14:textId="77777777" w:rsidTr="00ED1142">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14:paraId="3CEA42AB" w14:textId="77777777" w:rsidR="00FD6323" w:rsidRPr="001F78B5" w:rsidRDefault="00FD6323" w:rsidP="00CA7D0C">
            <w:pPr>
              <w:snapToGrid w:val="0"/>
              <w:spacing w:after="0" w:line="240" w:lineRule="auto"/>
              <w:jc w:val="center"/>
              <w:rPr>
                <w:rFonts w:ascii="Times New Roman" w:hAnsi="Times New Roman" w:cs="Times New Roman"/>
                <w:b/>
                <w:bCs/>
                <w:sz w:val="24"/>
                <w:szCs w:val="24"/>
              </w:rPr>
            </w:pPr>
            <w:proofErr w:type="gramStart"/>
            <w:r w:rsidRPr="001F78B5">
              <w:rPr>
                <w:rFonts w:ascii="Times New Roman" w:hAnsi="Times New Roman" w:cs="Times New Roman"/>
                <w:b/>
                <w:bCs/>
                <w:sz w:val="24"/>
                <w:szCs w:val="24"/>
              </w:rPr>
              <w:t>R.B</w:t>
            </w:r>
            <w:proofErr w:type="gramEnd"/>
          </w:p>
        </w:tc>
        <w:tc>
          <w:tcPr>
            <w:tcW w:w="1260" w:type="dxa"/>
            <w:tcBorders>
              <w:top w:val="single" w:sz="8" w:space="0" w:color="000000"/>
              <w:left w:val="single" w:sz="8" w:space="0" w:color="000000"/>
              <w:bottom w:val="single" w:sz="8" w:space="0" w:color="000000"/>
            </w:tcBorders>
            <w:shd w:val="clear" w:color="auto" w:fill="D9D9D9"/>
            <w:vAlign w:val="center"/>
          </w:tcPr>
          <w:p w14:paraId="020C5D90" w14:textId="77777777" w:rsidR="00FD6323" w:rsidRPr="001F78B5" w:rsidRDefault="00FD6323" w:rsidP="00CA7D0C">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 xml:space="preserve">Opis predmeta nabavke, </w:t>
            </w:r>
          </w:p>
          <w:p w14:paraId="2F6DFCB5" w14:textId="77777777" w:rsidR="00FD6323" w:rsidRPr="001F78B5" w:rsidRDefault="00FD6323" w:rsidP="00CA7D0C">
            <w:pPr>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14:paraId="298489B8" w14:textId="77777777" w:rsidR="00FD6323" w:rsidRPr="001F78B5" w:rsidRDefault="00FD6323" w:rsidP="00CA7D0C">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Bitne karakteristike predmeta nabavke u pogledu kvaliteta, performansi i/ili dimenzija</w:t>
            </w:r>
          </w:p>
        </w:tc>
        <w:tc>
          <w:tcPr>
            <w:tcW w:w="1010" w:type="dxa"/>
            <w:tcBorders>
              <w:top w:val="single" w:sz="8" w:space="0" w:color="000000"/>
              <w:left w:val="single" w:sz="8" w:space="0" w:color="000000"/>
              <w:bottom w:val="single" w:sz="8" w:space="0" w:color="000000"/>
            </w:tcBorders>
            <w:shd w:val="clear" w:color="auto" w:fill="D9D9D9"/>
            <w:vAlign w:val="center"/>
          </w:tcPr>
          <w:p w14:paraId="5CA419C7" w14:textId="77777777" w:rsidR="00FD6323" w:rsidRPr="001F78B5" w:rsidRDefault="00FD6323" w:rsidP="00CA7D0C">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Jedinica mjere</w:t>
            </w:r>
          </w:p>
        </w:tc>
        <w:tc>
          <w:tcPr>
            <w:tcW w:w="17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7DE181" w14:textId="77777777" w:rsidR="00FD6323" w:rsidRPr="001F78B5" w:rsidRDefault="00FD6323" w:rsidP="00CA7D0C">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Količina</w:t>
            </w:r>
          </w:p>
        </w:tc>
      </w:tr>
    </w:tbl>
    <w:p w14:paraId="7757FB55" w14:textId="77777777" w:rsidR="00FD6323" w:rsidRPr="001F78B5" w:rsidRDefault="00FD6323" w:rsidP="00FD6323">
      <w:pPr>
        <w:widowControl w:val="0"/>
        <w:snapToGrid w:val="0"/>
        <w:spacing w:after="0" w:line="240" w:lineRule="auto"/>
        <w:textAlignment w:val="baseline"/>
      </w:pPr>
    </w:p>
    <w:tbl>
      <w:tblPr>
        <w:tblW w:w="11492" w:type="dxa"/>
        <w:tblInd w:w="-1174" w:type="dxa"/>
        <w:tblLayout w:type="fixed"/>
        <w:tblCellMar>
          <w:left w:w="10" w:type="dxa"/>
          <w:right w:w="10" w:type="dxa"/>
        </w:tblCellMar>
        <w:tblLook w:val="0000" w:firstRow="0" w:lastRow="0" w:firstColumn="0" w:lastColumn="0" w:noHBand="0" w:noVBand="0"/>
      </w:tblPr>
      <w:tblGrid>
        <w:gridCol w:w="633"/>
        <w:gridCol w:w="1291"/>
        <w:gridCol w:w="3293"/>
        <w:gridCol w:w="3491"/>
        <w:gridCol w:w="1006"/>
        <w:gridCol w:w="1778"/>
      </w:tblGrid>
      <w:tr w:rsidR="001F78B5" w:rsidRPr="001F78B5" w14:paraId="0ADA77B5" w14:textId="77777777" w:rsidTr="00ED1142">
        <w:trPr>
          <w:trHeight w:val="7568"/>
        </w:trPr>
        <w:tc>
          <w:tcPr>
            <w:tcW w:w="633" w:type="dxa"/>
            <w:tcBorders>
              <w:top w:val="single" w:sz="8" w:space="0" w:color="000000"/>
              <w:left w:val="single" w:sz="8" w:space="0" w:color="000000"/>
              <w:bottom w:val="single" w:sz="8" w:space="0" w:color="000000"/>
            </w:tcBorders>
            <w:shd w:val="clear" w:color="auto" w:fill="auto"/>
            <w:vAlign w:val="center"/>
          </w:tcPr>
          <w:p w14:paraId="0551E8DD" w14:textId="77777777" w:rsidR="00FD6323" w:rsidRPr="001F78B5" w:rsidRDefault="00FD6323" w:rsidP="00CA7D0C">
            <w:pPr>
              <w:widowControl w:val="0"/>
              <w:snapToGrid w:val="0"/>
              <w:spacing w:after="0" w:line="240" w:lineRule="auto"/>
              <w:jc w:val="center"/>
              <w:textAlignment w:val="baseline"/>
              <w:rPr>
                <w:rFonts w:ascii="Arial" w:eastAsia="Lucida Sans Unicode" w:hAnsi="Arial" w:cs="Arial"/>
                <w:sz w:val="24"/>
                <w:szCs w:val="24"/>
                <w:lang w:eastAsia="hi-IN" w:bidi="hi-IN"/>
              </w:rPr>
            </w:pPr>
            <w:r w:rsidRPr="001F78B5">
              <w:rPr>
                <w:rFonts w:ascii="Arial" w:eastAsia="Lucida Sans Unicode" w:hAnsi="Arial" w:cs="Arial"/>
                <w:sz w:val="24"/>
                <w:szCs w:val="24"/>
                <w:lang w:eastAsia="hi-IN" w:bidi="hi-IN"/>
              </w:rPr>
              <w:t>1</w:t>
            </w:r>
          </w:p>
        </w:tc>
        <w:tc>
          <w:tcPr>
            <w:tcW w:w="1291" w:type="dxa"/>
            <w:tcBorders>
              <w:top w:val="single" w:sz="8" w:space="0" w:color="000000"/>
              <w:left w:val="single" w:sz="8" w:space="0" w:color="000000"/>
              <w:bottom w:val="single" w:sz="8" w:space="0" w:color="000000"/>
            </w:tcBorders>
            <w:shd w:val="clear" w:color="auto" w:fill="auto"/>
            <w:vAlign w:val="center"/>
          </w:tcPr>
          <w:p w14:paraId="325F18DD" w14:textId="77777777" w:rsidR="00FD6323" w:rsidRPr="001F78B5" w:rsidRDefault="00FD6323" w:rsidP="00CA7D0C">
            <w:pPr>
              <w:widowControl w:val="0"/>
              <w:suppressLineNumbers/>
              <w:snapToGrid w:val="0"/>
              <w:spacing w:after="0" w:line="240" w:lineRule="auto"/>
              <w:jc w:val="center"/>
              <w:textAlignment w:val="baseline"/>
              <w:rPr>
                <w:rFonts w:ascii="Arial" w:eastAsia="Lucida Sans Unicode" w:hAnsi="Arial" w:cs="Arial"/>
                <w:sz w:val="24"/>
                <w:szCs w:val="24"/>
                <w:lang w:eastAsia="hi-IN" w:bidi="hi-IN"/>
              </w:rPr>
            </w:pPr>
            <w:r w:rsidRPr="001F78B5">
              <w:rPr>
                <w:rFonts w:ascii="Arial" w:eastAsia="Lucida Sans Unicode" w:hAnsi="Arial" w:cs="Arial"/>
                <w:sz w:val="24"/>
                <w:szCs w:val="24"/>
                <w:lang w:val="it-IT" w:eastAsia="hi-IN" w:bidi="hi-IN"/>
              </w:rPr>
              <w:t>Fla</w:t>
            </w:r>
            <w:proofErr w:type="spellStart"/>
            <w:r w:rsidRPr="001F78B5">
              <w:rPr>
                <w:rFonts w:ascii="Arial" w:eastAsia="Lucida Sans Unicode" w:hAnsi="Arial" w:cs="Arial"/>
                <w:sz w:val="24"/>
                <w:szCs w:val="24"/>
                <w:lang w:eastAsia="hi-IN" w:bidi="hi-IN"/>
              </w:rPr>
              <w:t>ša</w:t>
            </w:r>
            <w:proofErr w:type="spellEnd"/>
            <w:r w:rsidRPr="001F78B5">
              <w:rPr>
                <w:rFonts w:ascii="Arial" w:eastAsia="Lucida Sans Unicode" w:hAnsi="Arial" w:cs="Arial"/>
                <w:sz w:val="24"/>
                <w:szCs w:val="24"/>
                <w:lang w:eastAsia="hi-IN" w:bidi="hi-IN"/>
              </w:rPr>
              <w:t xml:space="preserve"> za vino 0,75L olive</w:t>
            </w:r>
          </w:p>
          <w:p w14:paraId="0549A111" w14:textId="40937749" w:rsidR="00FD6323" w:rsidRPr="001F78B5" w:rsidRDefault="00FD6323" w:rsidP="00CA7D0C">
            <w:pPr>
              <w:widowControl w:val="0"/>
              <w:suppressLineNumbers/>
              <w:snapToGrid w:val="0"/>
              <w:spacing w:after="0" w:line="240" w:lineRule="auto"/>
              <w:jc w:val="center"/>
              <w:textAlignment w:val="baseline"/>
              <w:rPr>
                <w:rFonts w:ascii="Arial" w:eastAsia="Tahoma" w:hAnsi="Arial" w:cs="Arial"/>
                <w:sz w:val="24"/>
                <w:szCs w:val="24"/>
                <w:lang w:val="it-IT" w:eastAsia="hi-IN" w:bidi="hi-IN"/>
              </w:rPr>
            </w:pPr>
            <w:r w:rsidRPr="001F78B5">
              <w:rPr>
                <w:rFonts w:ascii="Arial" w:eastAsia="Tahoma" w:hAnsi="Arial" w:cs="Arial"/>
                <w:sz w:val="24"/>
                <w:szCs w:val="24"/>
                <w:lang w:val="it-IT" w:eastAsia="hi-IN" w:bidi="hi-IN"/>
              </w:rPr>
              <w:t xml:space="preserve">(model </w:t>
            </w:r>
            <w:r w:rsidR="00ED1142" w:rsidRPr="001F78B5">
              <w:rPr>
                <w:rFonts w:ascii="Arial" w:eastAsia="Tahoma" w:hAnsi="Arial" w:cs="Arial"/>
                <w:sz w:val="24"/>
                <w:szCs w:val="24"/>
                <w:lang w:val="it-IT" w:eastAsia="hi-IN" w:bidi="hi-IN"/>
              </w:rPr>
              <w:t>1</w:t>
            </w:r>
            <w:r w:rsidRPr="001F78B5">
              <w:rPr>
                <w:rFonts w:ascii="Arial" w:eastAsia="Tahoma" w:hAnsi="Arial" w:cs="Arial"/>
                <w:sz w:val="24"/>
                <w:szCs w:val="24"/>
                <w:lang w:val="it-IT" w:eastAsia="hi-IN" w:bidi="hi-IN"/>
              </w:rPr>
              <w:t>)</w:t>
            </w:r>
          </w:p>
          <w:p w14:paraId="74B4C74A" w14:textId="77777777" w:rsidR="00FD6323" w:rsidRPr="001F78B5" w:rsidRDefault="00FD6323" w:rsidP="00CA7D0C">
            <w:pPr>
              <w:widowControl w:val="0"/>
              <w:suppressLineNumbers/>
              <w:snapToGrid w:val="0"/>
              <w:spacing w:after="0" w:line="240" w:lineRule="auto"/>
              <w:jc w:val="center"/>
              <w:textAlignment w:val="baseline"/>
              <w:rPr>
                <w:rFonts w:ascii="Arial" w:eastAsia="Tahoma" w:hAnsi="Arial" w:cs="Arial"/>
                <w:sz w:val="24"/>
                <w:szCs w:val="24"/>
                <w:lang w:val="it-IT" w:eastAsia="hi-IN" w:bidi="hi-IN"/>
              </w:rPr>
            </w:pPr>
          </w:p>
        </w:tc>
        <w:tc>
          <w:tcPr>
            <w:tcW w:w="3293" w:type="dxa"/>
            <w:tcBorders>
              <w:top w:val="single" w:sz="8" w:space="0" w:color="000000"/>
              <w:left w:val="single" w:sz="8" w:space="0" w:color="000000"/>
              <w:bottom w:val="single" w:sz="8" w:space="0" w:color="000000"/>
            </w:tcBorders>
            <w:shd w:val="clear" w:color="auto" w:fill="auto"/>
            <w:vAlign w:val="center"/>
          </w:tcPr>
          <w:p w14:paraId="564E51F9" w14:textId="77777777" w:rsidR="00FD6323" w:rsidRPr="001F78B5" w:rsidRDefault="00FD6323" w:rsidP="00CA7D0C">
            <w:pPr>
              <w:widowControl w:val="0"/>
              <w:suppressLineNumbers/>
              <w:snapToGrid w:val="0"/>
              <w:spacing w:after="0" w:line="240" w:lineRule="auto"/>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Boja-Tamno</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zelena</w:t>
            </w:r>
            <w:proofErr w:type="spellEnd"/>
            <w:r w:rsidRPr="001F78B5">
              <w:rPr>
                <w:rFonts w:ascii="Arial" w:eastAsia="Lucida Sans Unicode" w:hAnsi="Arial" w:cs="Arial"/>
                <w:sz w:val="20"/>
                <w:szCs w:val="20"/>
                <w:lang w:eastAsia="hi-IN" w:bidi="hi-IN"/>
              </w:rPr>
              <w:t>-olive</w:t>
            </w:r>
          </w:p>
          <w:p w14:paraId="15ABB379"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Visina-314±1,9mm</w:t>
            </w:r>
          </w:p>
          <w:p w14:paraId="7710DFA7"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Težina-450 gr</w:t>
            </w:r>
          </w:p>
          <w:p w14:paraId="5D60FA6F"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Prečnik-73,2±1,4mm</w:t>
            </w:r>
          </w:p>
          <w:p w14:paraId="6C745C66"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 xml:space="preserve">Tip </w:t>
            </w:r>
            <w:proofErr w:type="spellStart"/>
            <w:r w:rsidRPr="001F78B5">
              <w:rPr>
                <w:rFonts w:ascii="Arial" w:eastAsia="Lucida Sans Unicode" w:hAnsi="Arial" w:cs="Arial"/>
                <w:sz w:val="20"/>
                <w:szCs w:val="20"/>
                <w:lang w:eastAsia="hi-IN" w:bidi="hi-IN"/>
              </w:rPr>
              <w:t>zatvaranja-Plutani</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čep</w:t>
            </w:r>
            <w:proofErr w:type="spellEnd"/>
          </w:p>
          <w:p w14:paraId="47099A5C"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Oznka</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grla</w:t>
            </w:r>
            <w:proofErr w:type="spellEnd"/>
            <w:r w:rsidRPr="001F78B5">
              <w:rPr>
                <w:rFonts w:ascii="Arial" w:eastAsia="Lucida Sans Unicode" w:hAnsi="Arial" w:cs="Arial"/>
                <w:sz w:val="20"/>
                <w:szCs w:val="20"/>
                <w:lang w:eastAsia="hi-IN" w:bidi="hi-IN"/>
              </w:rPr>
              <w:t>-band</w:t>
            </w:r>
          </w:p>
          <w:p w14:paraId="56738513"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proofErr w:type="spellStart"/>
            <w:proofErr w:type="gramStart"/>
            <w:r w:rsidRPr="001F78B5">
              <w:rPr>
                <w:rFonts w:ascii="Arial" w:eastAsia="Lucida Sans Unicode" w:hAnsi="Arial" w:cs="Arial"/>
                <w:sz w:val="20"/>
                <w:szCs w:val="20"/>
                <w:lang w:eastAsia="hi-IN" w:bidi="hi-IN"/>
              </w:rPr>
              <w:t>Un.prečnik</w:t>
            </w:r>
            <w:proofErr w:type="spellEnd"/>
            <w:proofErr w:type="gramEnd"/>
            <w:r w:rsidRPr="001F78B5">
              <w:rPr>
                <w:rFonts w:ascii="Arial" w:eastAsia="Lucida Sans Unicode" w:hAnsi="Arial" w:cs="Arial"/>
                <w:sz w:val="20"/>
                <w:szCs w:val="20"/>
                <w:lang w:eastAsia="hi-IN" w:bidi="hi-IN"/>
              </w:rPr>
              <w:t xml:space="preserve"> grla-18,5±0,5</w:t>
            </w:r>
          </w:p>
          <w:p w14:paraId="28C518F3"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Srednji</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prečnik</w:t>
            </w:r>
            <w:proofErr w:type="spellEnd"/>
            <w:r w:rsidRPr="001F78B5">
              <w:rPr>
                <w:rFonts w:ascii="Arial" w:eastAsia="Lucida Sans Unicode" w:hAnsi="Arial" w:cs="Arial"/>
                <w:sz w:val="20"/>
                <w:szCs w:val="20"/>
                <w:lang w:eastAsia="hi-IN" w:bidi="hi-IN"/>
              </w:rPr>
              <w:t xml:space="preserve"> grla-28,5±0,5mm</w:t>
            </w:r>
          </w:p>
          <w:p w14:paraId="2C5ADD19"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Spoljašnji</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prečnik</w:t>
            </w:r>
            <w:proofErr w:type="spellEnd"/>
            <w:r w:rsidRPr="001F78B5">
              <w:rPr>
                <w:rFonts w:ascii="Arial" w:eastAsia="Lucida Sans Unicode" w:hAnsi="Arial" w:cs="Arial"/>
                <w:sz w:val="20"/>
                <w:szCs w:val="20"/>
                <w:lang w:eastAsia="hi-IN" w:bidi="hi-IN"/>
              </w:rPr>
              <w:t xml:space="preserve"> grla-29,5±0,5mm</w:t>
            </w:r>
          </w:p>
          <w:p w14:paraId="34E0D21D"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Min.prolaz</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kroz</w:t>
            </w:r>
            <w:proofErr w:type="spellEnd"/>
            <w:r w:rsidRPr="001F78B5">
              <w:rPr>
                <w:rFonts w:ascii="Arial" w:eastAsia="Lucida Sans Unicode" w:hAnsi="Arial" w:cs="Arial"/>
                <w:sz w:val="20"/>
                <w:szCs w:val="20"/>
                <w:lang w:eastAsia="hi-IN" w:bidi="hi-IN"/>
              </w:rPr>
              <w:t xml:space="preserve"> vrat-16,5mm</w:t>
            </w:r>
          </w:p>
          <w:p w14:paraId="2FE967B2"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Nazivna</w:t>
            </w:r>
            <w:proofErr w:type="spellEnd"/>
            <w:r w:rsidRPr="001F78B5">
              <w:rPr>
                <w:rFonts w:ascii="Arial" w:eastAsia="Lucida Sans Unicode" w:hAnsi="Arial" w:cs="Arial"/>
                <w:sz w:val="20"/>
                <w:szCs w:val="20"/>
                <w:lang w:eastAsia="hi-IN" w:bidi="hi-IN"/>
              </w:rPr>
              <w:t xml:space="preserve"> zapremina-750±10ml</w:t>
            </w:r>
          </w:p>
          <w:p w14:paraId="283BE43E" w14:textId="77777777" w:rsidR="00FD6323" w:rsidRPr="001F78B5" w:rsidRDefault="00FD6323" w:rsidP="00CA7D0C">
            <w:pPr>
              <w:widowControl w:val="0"/>
              <w:suppressLineNumbers/>
              <w:spacing w:after="0" w:line="240" w:lineRule="auto"/>
              <w:jc w:val="center"/>
              <w:textAlignment w:val="baseline"/>
              <w:rPr>
                <w:rFonts w:ascii="Arial" w:eastAsia="Lucida Sans Unicode" w:hAnsi="Arial" w:cs="Arial"/>
                <w:sz w:val="20"/>
                <w:szCs w:val="20"/>
                <w:lang w:val="it-IT" w:eastAsia="hi-IN" w:bidi="hi-IN"/>
              </w:rPr>
            </w:pPr>
            <w:r w:rsidRPr="001F78B5">
              <w:rPr>
                <w:rFonts w:ascii="Arial" w:eastAsia="Lucida Sans Unicode" w:hAnsi="Arial" w:cs="Arial"/>
                <w:sz w:val="20"/>
                <w:szCs w:val="20"/>
                <w:lang w:val="it-IT" w:eastAsia="hi-IN" w:bidi="hi-IN"/>
              </w:rPr>
              <w:t>Zapremina do vrha-770ml</w:t>
            </w:r>
          </w:p>
        </w:tc>
        <w:tc>
          <w:tcPr>
            <w:tcW w:w="3491" w:type="dxa"/>
            <w:tcBorders>
              <w:top w:val="single" w:sz="8" w:space="0" w:color="000000"/>
              <w:left w:val="single" w:sz="8" w:space="0" w:color="000000"/>
              <w:bottom w:val="single" w:sz="8" w:space="0" w:color="000000"/>
            </w:tcBorders>
            <w:shd w:val="clear" w:color="auto" w:fill="auto"/>
            <w:vAlign w:val="center"/>
          </w:tcPr>
          <w:p w14:paraId="1CAFEA6E" w14:textId="4F954388" w:rsidR="00FD6323" w:rsidRPr="001F78B5" w:rsidRDefault="00FD6323" w:rsidP="00CA7D0C">
            <w:pPr>
              <w:widowControl w:val="0"/>
              <w:suppressLineNumbers/>
              <w:snapToGrid w:val="0"/>
              <w:spacing w:after="0" w:line="240" w:lineRule="auto"/>
              <w:jc w:val="center"/>
              <w:textAlignment w:val="baseline"/>
              <w:rPr>
                <w:rFonts w:ascii="Arial" w:eastAsia="Lucida Sans Unicode" w:hAnsi="Arial" w:cs="Arial"/>
                <w:sz w:val="20"/>
                <w:szCs w:val="20"/>
                <w:lang w:eastAsia="hi-IN" w:bidi="hi-IN"/>
              </w:rPr>
            </w:pPr>
            <w:r w:rsidRPr="001F78B5">
              <w:rPr>
                <w:noProof/>
                <w:lang w:eastAsia="en-US"/>
              </w:rPr>
              <w:drawing>
                <wp:anchor distT="0" distB="0" distL="114935" distR="114935" simplePos="0" relativeHeight="251664384" behindDoc="0" locked="0" layoutInCell="1" allowOverlap="1" wp14:anchorId="6D47537F" wp14:editId="6303AB16">
                  <wp:simplePos x="0" y="0"/>
                  <wp:positionH relativeFrom="column">
                    <wp:posOffset>43180</wp:posOffset>
                  </wp:positionH>
                  <wp:positionV relativeFrom="paragraph">
                    <wp:posOffset>-4274820</wp:posOffset>
                  </wp:positionV>
                  <wp:extent cx="2060575" cy="4340860"/>
                  <wp:effectExtent l="0" t="0" r="0" b="254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0575" cy="43408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1006" w:type="dxa"/>
            <w:tcBorders>
              <w:top w:val="single" w:sz="8" w:space="0" w:color="000000"/>
              <w:left w:val="single" w:sz="8" w:space="0" w:color="000000"/>
              <w:bottom w:val="single" w:sz="8" w:space="0" w:color="000000"/>
            </w:tcBorders>
            <w:shd w:val="clear" w:color="auto" w:fill="auto"/>
            <w:vAlign w:val="center"/>
          </w:tcPr>
          <w:p w14:paraId="23C13183" w14:textId="77777777" w:rsidR="00FD6323" w:rsidRPr="001F78B5" w:rsidRDefault="00FD6323" w:rsidP="00CA7D0C">
            <w:pPr>
              <w:widowControl w:val="0"/>
              <w:snapToGrid w:val="0"/>
              <w:spacing w:after="0" w:line="240" w:lineRule="auto"/>
              <w:jc w:val="center"/>
              <w:textAlignment w:val="baseline"/>
              <w:rPr>
                <w:rFonts w:ascii="Arial" w:eastAsia="Lucida Sans Unicode" w:hAnsi="Arial" w:cs="Arial"/>
                <w:sz w:val="24"/>
                <w:szCs w:val="24"/>
                <w:lang w:eastAsia="hi-IN" w:bidi="hi-IN"/>
              </w:rPr>
            </w:pPr>
            <w:proofErr w:type="spellStart"/>
            <w:r w:rsidRPr="001F78B5">
              <w:rPr>
                <w:rFonts w:ascii="Arial" w:eastAsia="Lucida Sans Unicode" w:hAnsi="Arial" w:cs="Arial"/>
                <w:sz w:val="24"/>
                <w:szCs w:val="24"/>
                <w:lang w:eastAsia="hi-IN" w:bidi="hi-IN"/>
              </w:rPr>
              <w:t>kom</w:t>
            </w:r>
            <w:proofErr w:type="spellEnd"/>
          </w:p>
        </w:tc>
        <w:tc>
          <w:tcPr>
            <w:tcW w:w="17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95473B" w14:textId="23FC86E9" w:rsidR="00FD6323" w:rsidRPr="001F78B5" w:rsidRDefault="00EA2432" w:rsidP="00CA7D0C">
            <w:pPr>
              <w:widowControl w:val="0"/>
              <w:snapToGrid w:val="0"/>
              <w:spacing w:after="0" w:line="240" w:lineRule="auto"/>
              <w:jc w:val="center"/>
              <w:textAlignment w:val="baseline"/>
              <w:rPr>
                <w:rFonts w:ascii="Arial" w:eastAsia="Lucida Sans Unicode" w:hAnsi="Arial" w:cs="Arial"/>
                <w:sz w:val="24"/>
                <w:szCs w:val="24"/>
                <w:lang w:val="sr-Latn-ME" w:eastAsia="hi-IN" w:bidi="hi-IN"/>
              </w:rPr>
            </w:pPr>
            <w:r>
              <w:rPr>
                <w:rFonts w:ascii="Arial" w:eastAsia="Lucida Sans Unicode" w:hAnsi="Arial" w:cs="Arial"/>
                <w:sz w:val="24"/>
                <w:szCs w:val="24"/>
                <w:lang w:val="sr-Latn-ME" w:eastAsia="hi-IN" w:bidi="hi-IN"/>
              </w:rPr>
              <w:t>8</w:t>
            </w:r>
            <w:r w:rsidR="00943C64" w:rsidRPr="001F78B5">
              <w:rPr>
                <w:rFonts w:ascii="Arial" w:eastAsia="Lucida Sans Unicode" w:hAnsi="Arial" w:cs="Arial"/>
                <w:sz w:val="24"/>
                <w:szCs w:val="24"/>
                <w:lang w:val="sr-Latn-ME" w:eastAsia="hi-IN" w:bidi="hi-IN"/>
              </w:rPr>
              <w:t>0</w:t>
            </w:r>
            <w:r w:rsidR="00570820" w:rsidRPr="001F78B5">
              <w:rPr>
                <w:rFonts w:ascii="Arial" w:eastAsia="Lucida Sans Unicode" w:hAnsi="Arial" w:cs="Arial"/>
                <w:sz w:val="24"/>
                <w:szCs w:val="24"/>
                <w:lang w:val="sr-Latn-ME" w:eastAsia="hi-IN" w:bidi="hi-IN"/>
              </w:rPr>
              <w:t>0</w:t>
            </w:r>
            <w:r w:rsidR="00FD6323" w:rsidRPr="001F78B5">
              <w:rPr>
                <w:rFonts w:ascii="Arial" w:eastAsia="Lucida Sans Unicode" w:hAnsi="Arial" w:cs="Arial"/>
                <w:sz w:val="24"/>
                <w:szCs w:val="24"/>
                <w:lang w:val="sr-Latn-ME" w:eastAsia="hi-IN" w:bidi="hi-IN"/>
              </w:rPr>
              <w:t>.000</w:t>
            </w:r>
          </w:p>
        </w:tc>
      </w:tr>
    </w:tbl>
    <w:p w14:paraId="7A2F02FD" w14:textId="77777777" w:rsidR="00FD6323" w:rsidRPr="001F78B5" w:rsidRDefault="00FD6323" w:rsidP="00FD6323">
      <w:pPr>
        <w:widowControl w:val="0"/>
        <w:spacing w:after="0" w:line="240" w:lineRule="auto"/>
        <w:textAlignment w:val="baseline"/>
      </w:pPr>
    </w:p>
    <w:p w14:paraId="78929280"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2A0B3C9A"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0C209C6A"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5A1D5863"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32D4AB8D"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031924AE" w14:textId="040A5CB4" w:rsidR="007F4AC2" w:rsidRPr="001F78B5" w:rsidRDefault="007F4AC2" w:rsidP="00FC4495">
      <w:pPr>
        <w:widowControl w:val="0"/>
        <w:snapToGrid w:val="0"/>
        <w:spacing w:after="0" w:line="240" w:lineRule="auto"/>
        <w:jc w:val="center"/>
        <w:textAlignment w:val="baseline"/>
        <w:rPr>
          <w:rFonts w:ascii="Times New Roman" w:eastAsia="PMingLiU" w:hAnsi="Times New Roman" w:cs="Times New Roman"/>
          <w:sz w:val="36"/>
          <w:szCs w:val="36"/>
          <w:lang w:eastAsia="hi-IN" w:bidi="hi-IN"/>
        </w:rPr>
      </w:pPr>
      <w:r w:rsidRPr="001F78B5">
        <w:rPr>
          <w:rFonts w:ascii="Times New Roman" w:eastAsia="PMingLiU" w:hAnsi="Times New Roman" w:cs="Times New Roman"/>
          <w:b/>
          <w:bCs/>
          <w:sz w:val="36"/>
          <w:szCs w:val="36"/>
          <w:lang w:eastAsia="hi-IN" w:bidi="hi-IN"/>
        </w:rPr>
        <w:t xml:space="preserve">PARTIJA 2: </w:t>
      </w:r>
      <w:proofErr w:type="spellStart"/>
      <w:r w:rsidRPr="001F78B5">
        <w:rPr>
          <w:rFonts w:ascii="Times New Roman" w:eastAsia="PMingLiU" w:hAnsi="Times New Roman" w:cs="Times New Roman"/>
          <w:sz w:val="36"/>
          <w:szCs w:val="36"/>
          <w:lang w:eastAsia="hi-IN" w:bidi="hi-IN"/>
        </w:rPr>
        <w:t>Flaše</w:t>
      </w:r>
      <w:proofErr w:type="spellEnd"/>
      <w:r w:rsidRPr="001F78B5">
        <w:rPr>
          <w:rFonts w:ascii="Times New Roman" w:eastAsia="PMingLiU" w:hAnsi="Times New Roman" w:cs="Times New Roman"/>
          <w:sz w:val="36"/>
          <w:szCs w:val="36"/>
          <w:lang w:eastAsia="hi-IN" w:bidi="hi-IN"/>
        </w:rPr>
        <w:t xml:space="preserve"> za vino 0,75L (model 2)</w:t>
      </w:r>
    </w:p>
    <w:p w14:paraId="23C6150B"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01221227"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131F1CC4"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tbl>
      <w:tblPr>
        <w:tblW w:w="11490" w:type="dxa"/>
        <w:tblInd w:w="-120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1010"/>
        <w:gridCol w:w="1750"/>
      </w:tblGrid>
      <w:tr w:rsidR="001F78B5" w:rsidRPr="001F78B5" w14:paraId="388922A6" w14:textId="77777777" w:rsidTr="00ED1142">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14:paraId="7EFCE6B0" w14:textId="77777777" w:rsidR="007F4AC2" w:rsidRPr="001F78B5" w:rsidRDefault="007F4AC2" w:rsidP="00773365">
            <w:pPr>
              <w:snapToGrid w:val="0"/>
              <w:spacing w:after="0" w:line="240" w:lineRule="auto"/>
              <w:jc w:val="center"/>
              <w:rPr>
                <w:rFonts w:ascii="Times New Roman" w:hAnsi="Times New Roman" w:cs="Times New Roman"/>
                <w:b/>
                <w:bCs/>
                <w:sz w:val="24"/>
                <w:szCs w:val="24"/>
              </w:rPr>
            </w:pPr>
            <w:proofErr w:type="gramStart"/>
            <w:r w:rsidRPr="001F78B5">
              <w:rPr>
                <w:rFonts w:ascii="Times New Roman" w:hAnsi="Times New Roman" w:cs="Times New Roman"/>
                <w:b/>
                <w:bCs/>
                <w:sz w:val="24"/>
                <w:szCs w:val="24"/>
              </w:rPr>
              <w:t>R.B</w:t>
            </w:r>
            <w:proofErr w:type="gramEnd"/>
          </w:p>
        </w:tc>
        <w:tc>
          <w:tcPr>
            <w:tcW w:w="1260" w:type="dxa"/>
            <w:tcBorders>
              <w:top w:val="single" w:sz="8" w:space="0" w:color="000000"/>
              <w:left w:val="single" w:sz="8" w:space="0" w:color="000000"/>
              <w:bottom w:val="single" w:sz="8" w:space="0" w:color="000000"/>
            </w:tcBorders>
            <w:shd w:val="clear" w:color="auto" w:fill="D9D9D9"/>
            <w:vAlign w:val="center"/>
          </w:tcPr>
          <w:p w14:paraId="472AE719" w14:textId="77777777" w:rsidR="007F4AC2" w:rsidRPr="001F78B5" w:rsidRDefault="007F4AC2" w:rsidP="00773365">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 xml:space="preserve">Opis predmeta nabavke, </w:t>
            </w:r>
          </w:p>
          <w:p w14:paraId="53F078FB" w14:textId="77777777" w:rsidR="007F4AC2" w:rsidRPr="001F78B5" w:rsidRDefault="007F4AC2" w:rsidP="00773365">
            <w:pPr>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14:paraId="4B5E194A" w14:textId="77777777" w:rsidR="007F4AC2" w:rsidRPr="001F78B5" w:rsidRDefault="007F4AC2" w:rsidP="00773365">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Bitne karakteristike predmeta nabavke u pogledu kvaliteta, performansi i/ili dimenzija</w:t>
            </w:r>
          </w:p>
        </w:tc>
        <w:tc>
          <w:tcPr>
            <w:tcW w:w="1010" w:type="dxa"/>
            <w:tcBorders>
              <w:top w:val="single" w:sz="8" w:space="0" w:color="000000"/>
              <w:left w:val="single" w:sz="8" w:space="0" w:color="000000"/>
              <w:bottom w:val="single" w:sz="8" w:space="0" w:color="000000"/>
            </w:tcBorders>
            <w:shd w:val="clear" w:color="auto" w:fill="D9D9D9"/>
            <w:vAlign w:val="center"/>
          </w:tcPr>
          <w:p w14:paraId="73FCF922" w14:textId="77777777" w:rsidR="007F4AC2" w:rsidRPr="001F78B5" w:rsidRDefault="007F4AC2" w:rsidP="00773365">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Jedinica mjere</w:t>
            </w:r>
          </w:p>
        </w:tc>
        <w:tc>
          <w:tcPr>
            <w:tcW w:w="17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EE719B" w14:textId="77777777" w:rsidR="007F4AC2" w:rsidRPr="001F78B5" w:rsidRDefault="007F4AC2" w:rsidP="00773365">
            <w:pPr>
              <w:snapToGrid w:val="0"/>
              <w:spacing w:after="0" w:line="240" w:lineRule="auto"/>
              <w:jc w:val="center"/>
              <w:rPr>
                <w:rFonts w:ascii="Times New Roman" w:hAnsi="Times New Roman" w:cs="Times New Roman"/>
                <w:b/>
                <w:bCs/>
                <w:sz w:val="24"/>
                <w:szCs w:val="24"/>
                <w:lang w:val="sr-Latn-CS"/>
              </w:rPr>
            </w:pPr>
            <w:r w:rsidRPr="001F78B5">
              <w:rPr>
                <w:rFonts w:ascii="Times New Roman" w:hAnsi="Times New Roman" w:cs="Times New Roman"/>
                <w:b/>
                <w:bCs/>
                <w:sz w:val="24"/>
                <w:szCs w:val="24"/>
                <w:lang w:val="sr-Latn-CS"/>
              </w:rPr>
              <w:t>Količina</w:t>
            </w:r>
          </w:p>
        </w:tc>
      </w:tr>
    </w:tbl>
    <w:p w14:paraId="0002FDE5" w14:textId="77777777" w:rsidR="007F4AC2" w:rsidRPr="001F78B5" w:rsidRDefault="007F4AC2" w:rsidP="007F4AC2">
      <w:pPr>
        <w:widowControl w:val="0"/>
        <w:spacing w:after="0" w:line="240" w:lineRule="auto"/>
        <w:textAlignment w:val="baseline"/>
      </w:pPr>
    </w:p>
    <w:tbl>
      <w:tblPr>
        <w:tblW w:w="11492" w:type="dxa"/>
        <w:tblInd w:w="-1174" w:type="dxa"/>
        <w:tblLayout w:type="fixed"/>
        <w:tblCellMar>
          <w:left w:w="10" w:type="dxa"/>
          <w:right w:w="10" w:type="dxa"/>
        </w:tblCellMar>
        <w:tblLook w:val="0000" w:firstRow="0" w:lastRow="0" w:firstColumn="0" w:lastColumn="0" w:noHBand="0" w:noVBand="0"/>
      </w:tblPr>
      <w:tblGrid>
        <w:gridCol w:w="633"/>
        <w:gridCol w:w="1291"/>
        <w:gridCol w:w="3293"/>
        <w:gridCol w:w="3491"/>
        <w:gridCol w:w="1006"/>
        <w:gridCol w:w="1778"/>
      </w:tblGrid>
      <w:tr w:rsidR="001F78B5" w:rsidRPr="001F78B5" w14:paraId="358F9563" w14:textId="77777777" w:rsidTr="00ED1142">
        <w:trPr>
          <w:trHeight w:val="6422"/>
        </w:trPr>
        <w:tc>
          <w:tcPr>
            <w:tcW w:w="633" w:type="dxa"/>
            <w:tcBorders>
              <w:top w:val="single" w:sz="8" w:space="0" w:color="000000"/>
              <w:left w:val="single" w:sz="8" w:space="0" w:color="000000"/>
              <w:bottom w:val="single" w:sz="8" w:space="0" w:color="000000"/>
            </w:tcBorders>
            <w:shd w:val="clear" w:color="auto" w:fill="auto"/>
            <w:vAlign w:val="center"/>
          </w:tcPr>
          <w:p w14:paraId="0DD2E787" w14:textId="77777777" w:rsidR="007F4AC2" w:rsidRPr="001F78B5" w:rsidRDefault="007F4AC2" w:rsidP="00773365">
            <w:pPr>
              <w:widowControl w:val="0"/>
              <w:snapToGrid w:val="0"/>
              <w:spacing w:after="0" w:line="240" w:lineRule="auto"/>
              <w:jc w:val="center"/>
              <w:textAlignment w:val="baseline"/>
              <w:rPr>
                <w:rFonts w:ascii="Arial" w:eastAsia="Lucida Sans Unicode" w:hAnsi="Arial" w:cs="Arial"/>
                <w:sz w:val="24"/>
                <w:szCs w:val="24"/>
                <w:lang w:eastAsia="hi-IN" w:bidi="hi-IN"/>
              </w:rPr>
            </w:pPr>
            <w:r w:rsidRPr="001F78B5">
              <w:rPr>
                <w:rFonts w:ascii="Arial" w:eastAsia="Lucida Sans Unicode" w:hAnsi="Arial" w:cs="Arial"/>
                <w:sz w:val="24"/>
                <w:szCs w:val="24"/>
                <w:lang w:eastAsia="hi-IN" w:bidi="hi-IN"/>
              </w:rPr>
              <w:t>1</w:t>
            </w:r>
          </w:p>
        </w:tc>
        <w:tc>
          <w:tcPr>
            <w:tcW w:w="1291" w:type="dxa"/>
            <w:tcBorders>
              <w:top w:val="single" w:sz="8" w:space="0" w:color="000000"/>
              <w:left w:val="single" w:sz="8" w:space="0" w:color="000000"/>
              <w:bottom w:val="single" w:sz="8" w:space="0" w:color="000000"/>
            </w:tcBorders>
            <w:shd w:val="clear" w:color="auto" w:fill="auto"/>
            <w:vAlign w:val="center"/>
          </w:tcPr>
          <w:p w14:paraId="6F08D566" w14:textId="77777777" w:rsidR="007F4AC2" w:rsidRPr="001F78B5" w:rsidRDefault="007F4AC2" w:rsidP="00773365">
            <w:pPr>
              <w:widowControl w:val="0"/>
              <w:suppressLineNumbers/>
              <w:snapToGrid w:val="0"/>
              <w:spacing w:after="0" w:line="240" w:lineRule="auto"/>
              <w:jc w:val="center"/>
              <w:textAlignment w:val="baseline"/>
              <w:rPr>
                <w:rFonts w:ascii="Arial" w:eastAsia="Lucida Sans Unicode" w:hAnsi="Arial" w:cs="Arial"/>
                <w:sz w:val="24"/>
                <w:szCs w:val="24"/>
                <w:lang w:eastAsia="hi-IN" w:bidi="hi-IN"/>
              </w:rPr>
            </w:pPr>
            <w:r w:rsidRPr="001F78B5">
              <w:rPr>
                <w:rFonts w:ascii="Arial" w:eastAsia="Lucida Sans Unicode" w:hAnsi="Arial" w:cs="Arial"/>
                <w:sz w:val="24"/>
                <w:szCs w:val="24"/>
                <w:lang w:val="it-IT" w:eastAsia="hi-IN" w:bidi="hi-IN"/>
              </w:rPr>
              <w:t>Fla</w:t>
            </w:r>
            <w:proofErr w:type="spellStart"/>
            <w:r w:rsidRPr="001F78B5">
              <w:rPr>
                <w:rFonts w:ascii="Arial" w:eastAsia="Lucida Sans Unicode" w:hAnsi="Arial" w:cs="Arial"/>
                <w:sz w:val="24"/>
                <w:szCs w:val="24"/>
                <w:lang w:eastAsia="hi-IN" w:bidi="hi-IN"/>
              </w:rPr>
              <w:t>ša</w:t>
            </w:r>
            <w:proofErr w:type="spellEnd"/>
            <w:r w:rsidRPr="001F78B5">
              <w:rPr>
                <w:rFonts w:ascii="Arial" w:eastAsia="Lucida Sans Unicode" w:hAnsi="Arial" w:cs="Arial"/>
                <w:sz w:val="24"/>
                <w:szCs w:val="24"/>
                <w:lang w:eastAsia="hi-IN" w:bidi="hi-IN"/>
              </w:rPr>
              <w:t xml:space="preserve"> za vino 0,75L olive</w:t>
            </w:r>
          </w:p>
          <w:p w14:paraId="40EF89ED" w14:textId="531CD199" w:rsidR="007F4AC2" w:rsidRPr="001F78B5" w:rsidRDefault="007F4AC2" w:rsidP="00773365">
            <w:pPr>
              <w:widowControl w:val="0"/>
              <w:suppressLineNumbers/>
              <w:snapToGrid w:val="0"/>
              <w:spacing w:after="0" w:line="240" w:lineRule="auto"/>
              <w:jc w:val="center"/>
              <w:textAlignment w:val="baseline"/>
              <w:rPr>
                <w:rFonts w:ascii="Arial" w:eastAsia="Lucida Sans Unicode" w:hAnsi="Arial" w:cs="Arial"/>
                <w:sz w:val="24"/>
                <w:szCs w:val="24"/>
                <w:lang w:val="it-IT" w:eastAsia="hi-IN" w:bidi="hi-IN"/>
              </w:rPr>
            </w:pPr>
            <w:r w:rsidRPr="001F78B5">
              <w:rPr>
                <w:rFonts w:ascii="Arial" w:eastAsia="Lucida Sans Unicode" w:hAnsi="Arial" w:cs="Arial"/>
                <w:sz w:val="24"/>
                <w:szCs w:val="24"/>
                <w:lang w:val="it-IT" w:eastAsia="hi-IN" w:bidi="hi-IN"/>
              </w:rPr>
              <w:t xml:space="preserve">(model </w:t>
            </w:r>
            <w:r w:rsidR="00ED1142" w:rsidRPr="001F78B5">
              <w:rPr>
                <w:rFonts w:ascii="Arial" w:eastAsia="Lucida Sans Unicode" w:hAnsi="Arial" w:cs="Arial"/>
                <w:sz w:val="24"/>
                <w:szCs w:val="24"/>
                <w:lang w:val="it-IT" w:eastAsia="hi-IN" w:bidi="hi-IN"/>
              </w:rPr>
              <w:t>2</w:t>
            </w:r>
            <w:r w:rsidRPr="001F78B5">
              <w:rPr>
                <w:rFonts w:ascii="Arial" w:eastAsia="Lucida Sans Unicode" w:hAnsi="Arial" w:cs="Arial"/>
                <w:sz w:val="24"/>
                <w:szCs w:val="24"/>
                <w:lang w:val="it-IT" w:eastAsia="hi-IN" w:bidi="hi-IN"/>
              </w:rPr>
              <w:t>)</w:t>
            </w:r>
          </w:p>
          <w:p w14:paraId="408B1F7E" w14:textId="77777777" w:rsidR="007F4AC2" w:rsidRPr="001F78B5" w:rsidRDefault="007F4AC2" w:rsidP="00773365">
            <w:pPr>
              <w:widowControl w:val="0"/>
              <w:suppressLineNumbers/>
              <w:snapToGrid w:val="0"/>
              <w:spacing w:after="0" w:line="240" w:lineRule="auto"/>
              <w:jc w:val="center"/>
              <w:textAlignment w:val="baseline"/>
              <w:rPr>
                <w:rFonts w:ascii="Arial" w:eastAsia="Lucida Sans Unicode" w:hAnsi="Arial" w:cs="Arial"/>
                <w:sz w:val="24"/>
                <w:szCs w:val="24"/>
                <w:lang w:val="it-IT" w:eastAsia="hi-IN" w:bidi="hi-IN"/>
              </w:rPr>
            </w:pPr>
          </w:p>
        </w:tc>
        <w:tc>
          <w:tcPr>
            <w:tcW w:w="3293" w:type="dxa"/>
            <w:tcBorders>
              <w:top w:val="single" w:sz="8" w:space="0" w:color="000000"/>
              <w:left w:val="single" w:sz="8" w:space="0" w:color="000000"/>
              <w:bottom w:val="single" w:sz="8" w:space="0" w:color="000000"/>
            </w:tcBorders>
            <w:shd w:val="clear" w:color="auto" w:fill="auto"/>
            <w:vAlign w:val="center"/>
          </w:tcPr>
          <w:p w14:paraId="3443E8CF" w14:textId="77777777" w:rsidR="007F4AC2" w:rsidRPr="001F78B5" w:rsidRDefault="007F4AC2" w:rsidP="00773365">
            <w:pPr>
              <w:widowControl w:val="0"/>
              <w:suppressLineNumbers/>
              <w:snapToGrid w:val="0"/>
              <w:spacing w:after="0" w:line="100" w:lineRule="atLeast"/>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val="it-IT" w:eastAsia="hi-IN" w:bidi="hi-IN"/>
              </w:rPr>
              <w:t>Boja-Tamno</w:t>
            </w:r>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zelena</w:t>
            </w:r>
            <w:proofErr w:type="spellEnd"/>
            <w:r w:rsidRPr="001F78B5">
              <w:rPr>
                <w:rFonts w:ascii="Arial" w:eastAsia="Lucida Sans Unicode" w:hAnsi="Arial" w:cs="Arial"/>
                <w:sz w:val="20"/>
                <w:szCs w:val="20"/>
                <w:lang w:eastAsia="hi-IN" w:bidi="hi-IN"/>
              </w:rPr>
              <w:t>-olive</w:t>
            </w:r>
          </w:p>
          <w:p w14:paraId="2C472458"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val="it-IT" w:eastAsia="hi-IN" w:bidi="hi-IN"/>
              </w:rPr>
              <w:t>Visina-316</w:t>
            </w:r>
            <w:r w:rsidRPr="001F78B5">
              <w:rPr>
                <w:rFonts w:ascii="Arial" w:eastAsia="Lucida Sans Unicode" w:hAnsi="Arial" w:cs="Arial"/>
                <w:sz w:val="20"/>
                <w:szCs w:val="20"/>
                <w:lang w:eastAsia="hi-IN" w:bidi="hi-IN"/>
              </w:rPr>
              <w:t>±1,9mm</w:t>
            </w:r>
          </w:p>
          <w:p w14:paraId="404A00F6"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Težina-470 gr</w:t>
            </w:r>
          </w:p>
          <w:p w14:paraId="7213B1A9"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Prečnik-73,8±1,4mm</w:t>
            </w:r>
          </w:p>
          <w:p w14:paraId="7893877E"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r w:rsidRPr="001F78B5">
              <w:rPr>
                <w:rFonts w:ascii="Arial" w:eastAsia="Lucida Sans Unicode" w:hAnsi="Arial" w:cs="Arial"/>
                <w:sz w:val="20"/>
                <w:szCs w:val="20"/>
                <w:lang w:eastAsia="hi-IN" w:bidi="hi-IN"/>
              </w:rPr>
              <w:t xml:space="preserve">Tip </w:t>
            </w:r>
            <w:proofErr w:type="spellStart"/>
            <w:r w:rsidRPr="001F78B5">
              <w:rPr>
                <w:rFonts w:ascii="Arial" w:eastAsia="Lucida Sans Unicode" w:hAnsi="Arial" w:cs="Arial"/>
                <w:sz w:val="20"/>
                <w:szCs w:val="20"/>
                <w:lang w:eastAsia="hi-IN" w:bidi="hi-IN"/>
              </w:rPr>
              <w:t>zatvaranja-Plutani</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čep</w:t>
            </w:r>
            <w:proofErr w:type="spellEnd"/>
          </w:p>
          <w:p w14:paraId="4EC1EA94"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Oznka</w:t>
            </w:r>
            <w:proofErr w:type="spellEnd"/>
            <w:r w:rsidRPr="001F78B5">
              <w:rPr>
                <w:rFonts w:ascii="Arial" w:eastAsia="Lucida Sans Unicode" w:hAnsi="Arial" w:cs="Arial"/>
                <w:sz w:val="20"/>
                <w:szCs w:val="20"/>
                <w:lang w:eastAsia="hi-IN" w:bidi="hi-IN"/>
              </w:rPr>
              <w:t xml:space="preserve"> grla-BM17,</w:t>
            </w:r>
            <w:proofErr w:type="gramStart"/>
            <w:r w:rsidRPr="001F78B5">
              <w:rPr>
                <w:rFonts w:ascii="Arial" w:eastAsia="Lucida Sans Unicode" w:hAnsi="Arial" w:cs="Arial"/>
                <w:sz w:val="20"/>
                <w:szCs w:val="20"/>
                <w:lang w:eastAsia="hi-IN" w:bidi="hi-IN"/>
              </w:rPr>
              <w:t>5,CE</w:t>
            </w:r>
            <w:proofErr w:type="gramEnd"/>
            <w:r w:rsidRPr="001F78B5">
              <w:rPr>
                <w:rFonts w:ascii="Arial" w:eastAsia="Lucida Sans Unicode" w:hAnsi="Arial" w:cs="Arial"/>
                <w:sz w:val="20"/>
                <w:szCs w:val="20"/>
                <w:lang w:eastAsia="hi-IN" w:bidi="hi-IN"/>
              </w:rPr>
              <w:t>.T.I.E GME50.1</w:t>
            </w:r>
          </w:p>
          <w:p w14:paraId="005108B6"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proofErr w:type="gramStart"/>
            <w:r w:rsidRPr="001F78B5">
              <w:rPr>
                <w:rFonts w:ascii="Arial" w:eastAsia="Lucida Sans Unicode" w:hAnsi="Arial" w:cs="Arial"/>
                <w:sz w:val="20"/>
                <w:szCs w:val="20"/>
                <w:lang w:eastAsia="hi-IN" w:bidi="hi-IN"/>
              </w:rPr>
              <w:t>Un.prečnik</w:t>
            </w:r>
            <w:proofErr w:type="spellEnd"/>
            <w:proofErr w:type="gramEnd"/>
            <w:r w:rsidRPr="001F78B5">
              <w:rPr>
                <w:rFonts w:ascii="Arial" w:eastAsia="Lucida Sans Unicode" w:hAnsi="Arial" w:cs="Arial"/>
                <w:sz w:val="20"/>
                <w:szCs w:val="20"/>
                <w:lang w:eastAsia="hi-IN" w:bidi="hi-IN"/>
              </w:rPr>
              <w:t xml:space="preserve"> grla-17,5±0,5</w:t>
            </w:r>
          </w:p>
          <w:p w14:paraId="3FC7D288"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Srednji</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prečnik</w:t>
            </w:r>
            <w:proofErr w:type="spellEnd"/>
            <w:r w:rsidRPr="001F78B5">
              <w:rPr>
                <w:rFonts w:ascii="Arial" w:eastAsia="Lucida Sans Unicode" w:hAnsi="Arial" w:cs="Arial"/>
                <w:sz w:val="20"/>
                <w:szCs w:val="20"/>
                <w:lang w:eastAsia="hi-IN" w:bidi="hi-IN"/>
              </w:rPr>
              <w:t xml:space="preserve"> grla-27,5±0,5mm</w:t>
            </w:r>
          </w:p>
          <w:p w14:paraId="6FE48FE2"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Spoljašnji</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prečnik</w:t>
            </w:r>
            <w:proofErr w:type="spellEnd"/>
            <w:r w:rsidRPr="001F78B5">
              <w:rPr>
                <w:rFonts w:ascii="Arial" w:eastAsia="Lucida Sans Unicode" w:hAnsi="Arial" w:cs="Arial"/>
                <w:sz w:val="20"/>
                <w:szCs w:val="20"/>
                <w:lang w:eastAsia="hi-IN" w:bidi="hi-IN"/>
              </w:rPr>
              <w:t xml:space="preserve"> grla-29,0±0,5mm</w:t>
            </w:r>
          </w:p>
          <w:p w14:paraId="2E70CF95"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Min.prolaz</w:t>
            </w:r>
            <w:proofErr w:type="spellEnd"/>
            <w:r w:rsidRPr="001F78B5">
              <w:rPr>
                <w:rFonts w:ascii="Arial" w:eastAsia="Lucida Sans Unicode" w:hAnsi="Arial" w:cs="Arial"/>
                <w:sz w:val="20"/>
                <w:szCs w:val="20"/>
                <w:lang w:eastAsia="hi-IN" w:bidi="hi-IN"/>
              </w:rPr>
              <w:t xml:space="preserve"> </w:t>
            </w:r>
            <w:proofErr w:type="spellStart"/>
            <w:r w:rsidRPr="001F78B5">
              <w:rPr>
                <w:rFonts w:ascii="Arial" w:eastAsia="Lucida Sans Unicode" w:hAnsi="Arial" w:cs="Arial"/>
                <w:sz w:val="20"/>
                <w:szCs w:val="20"/>
                <w:lang w:eastAsia="hi-IN" w:bidi="hi-IN"/>
              </w:rPr>
              <w:t>kroz</w:t>
            </w:r>
            <w:proofErr w:type="spellEnd"/>
            <w:r w:rsidRPr="001F78B5">
              <w:rPr>
                <w:rFonts w:ascii="Arial" w:eastAsia="Lucida Sans Unicode" w:hAnsi="Arial" w:cs="Arial"/>
                <w:sz w:val="20"/>
                <w:szCs w:val="20"/>
                <w:lang w:eastAsia="hi-IN" w:bidi="hi-IN"/>
              </w:rPr>
              <w:t xml:space="preserve"> vrat-16,5mm</w:t>
            </w:r>
          </w:p>
          <w:p w14:paraId="38D851FC"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sidRPr="001F78B5">
              <w:rPr>
                <w:rFonts w:ascii="Arial" w:eastAsia="Lucida Sans Unicode" w:hAnsi="Arial" w:cs="Arial"/>
                <w:sz w:val="20"/>
                <w:szCs w:val="20"/>
                <w:lang w:eastAsia="hi-IN" w:bidi="hi-IN"/>
              </w:rPr>
              <w:t>Nazivna</w:t>
            </w:r>
            <w:proofErr w:type="spellEnd"/>
            <w:r w:rsidRPr="001F78B5">
              <w:rPr>
                <w:rFonts w:ascii="Arial" w:eastAsia="Lucida Sans Unicode" w:hAnsi="Arial" w:cs="Arial"/>
                <w:sz w:val="20"/>
                <w:szCs w:val="20"/>
                <w:lang w:eastAsia="hi-IN" w:bidi="hi-IN"/>
              </w:rPr>
              <w:t xml:space="preserve"> </w:t>
            </w:r>
            <w:r w:rsidRPr="001F78B5">
              <w:rPr>
                <w:rFonts w:ascii="Arial" w:eastAsia="Lucida Sans Unicode" w:hAnsi="Arial" w:cs="Arial"/>
                <w:sz w:val="20"/>
                <w:szCs w:val="20"/>
                <w:lang w:val="it-IT" w:eastAsia="hi-IN" w:bidi="hi-IN"/>
              </w:rPr>
              <w:t>zapremina-750</w:t>
            </w:r>
            <w:r w:rsidRPr="001F78B5">
              <w:rPr>
                <w:rFonts w:ascii="Arial" w:eastAsia="Lucida Sans Unicode" w:hAnsi="Arial" w:cs="Arial"/>
                <w:sz w:val="20"/>
                <w:szCs w:val="20"/>
                <w:lang w:eastAsia="hi-IN" w:bidi="hi-IN"/>
              </w:rPr>
              <w:t>±10ml</w:t>
            </w:r>
          </w:p>
          <w:p w14:paraId="5DCDF5A1" w14:textId="77777777" w:rsidR="007F4AC2" w:rsidRPr="001F78B5" w:rsidRDefault="007F4AC2" w:rsidP="00773365">
            <w:pPr>
              <w:widowControl w:val="0"/>
              <w:suppressLineNumbers/>
              <w:spacing w:after="0" w:line="100" w:lineRule="atLeast"/>
              <w:jc w:val="center"/>
              <w:textAlignment w:val="baseline"/>
              <w:rPr>
                <w:rFonts w:ascii="Arial" w:eastAsia="Lucida Sans Unicode" w:hAnsi="Arial" w:cs="Arial"/>
                <w:sz w:val="20"/>
                <w:szCs w:val="20"/>
                <w:lang w:val="it-IT" w:eastAsia="hi-IN" w:bidi="hi-IN"/>
              </w:rPr>
            </w:pPr>
            <w:proofErr w:type="spellStart"/>
            <w:r w:rsidRPr="001F78B5">
              <w:rPr>
                <w:rFonts w:ascii="Arial" w:eastAsia="Lucida Sans Unicode" w:hAnsi="Arial" w:cs="Arial"/>
                <w:sz w:val="20"/>
                <w:szCs w:val="20"/>
                <w:lang w:eastAsia="hi-IN" w:bidi="hi-IN"/>
              </w:rPr>
              <w:t>Zapremina</w:t>
            </w:r>
            <w:proofErr w:type="spellEnd"/>
            <w:r w:rsidRPr="001F78B5">
              <w:rPr>
                <w:rFonts w:ascii="Arial" w:eastAsia="Lucida Sans Unicode" w:hAnsi="Arial" w:cs="Arial"/>
                <w:sz w:val="20"/>
                <w:szCs w:val="20"/>
                <w:lang w:eastAsia="hi-IN" w:bidi="hi-IN"/>
              </w:rPr>
              <w:t xml:space="preserve"> do </w:t>
            </w:r>
            <w:r w:rsidRPr="001F78B5">
              <w:rPr>
                <w:rFonts w:ascii="Arial" w:eastAsia="Lucida Sans Unicode" w:hAnsi="Arial" w:cs="Arial"/>
                <w:sz w:val="20"/>
                <w:szCs w:val="20"/>
                <w:lang w:val="it-IT" w:eastAsia="hi-IN" w:bidi="hi-IN"/>
              </w:rPr>
              <w:t>vrha-770ml</w:t>
            </w:r>
          </w:p>
        </w:tc>
        <w:tc>
          <w:tcPr>
            <w:tcW w:w="3491" w:type="dxa"/>
            <w:tcBorders>
              <w:top w:val="single" w:sz="8" w:space="0" w:color="000000"/>
              <w:left w:val="single" w:sz="8" w:space="0" w:color="000000"/>
              <w:bottom w:val="single" w:sz="8" w:space="0" w:color="000000"/>
            </w:tcBorders>
            <w:shd w:val="clear" w:color="auto" w:fill="auto"/>
            <w:vAlign w:val="center"/>
          </w:tcPr>
          <w:p w14:paraId="41550D76" w14:textId="77777777" w:rsidR="007F4AC2" w:rsidRPr="001F78B5" w:rsidRDefault="007F4AC2" w:rsidP="00773365">
            <w:pPr>
              <w:widowControl w:val="0"/>
              <w:suppressLineNumbers/>
              <w:snapToGrid w:val="0"/>
              <w:spacing w:after="0" w:line="100" w:lineRule="atLeast"/>
              <w:jc w:val="center"/>
              <w:textAlignment w:val="baseline"/>
              <w:rPr>
                <w:rFonts w:ascii="Arial" w:eastAsia="Lucida Sans Unicode" w:hAnsi="Arial" w:cs="Arial"/>
                <w:sz w:val="18"/>
                <w:szCs w:val="18"/>
                <w:lang w:eastAsia="hi-IN" w:bidi="hi-IN"/>
              </w:rPr>
            </w:pPr>
            <w:r w:rsidRPr="001F78B5">
              <w:rPr>
                <w:noProof/>
                <w:lang w:eastAsia="en-US"/>
              </w:rPr>
              <w:drawing>
                <wp:anchor distT="0" distB="0" distL="114935" distR="114935" simplePos="0" relativeHeight="251676672" behindDoc="0" locked="0" layoutInCell="1" allowOverlap="1" wp14:anchorId="6062C171" wp14:editId="47A3FB05">
                  <wp:simplePos x="0" y="0"/>
                  <wp:positionH relativeFrom="column">
                    <wp:align>center</wp:align>
                  </wp:positionH>
                  <wp:positionV relativeFrom="paragraph">
                    <wp:posOffset>0</wp:posOffset>
                  </wp:positionV>
                  <wp:extent cx="1564005" cy="4006850"/>
                  <wp:effectExtent l="0" t="0" r="0" b="0"/>
                  <wp:wrapTopAndBottom/>
                  <wp:docPr id="461817829" name="Picture 46181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4005" cy="4006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1006" w:type="dxa"/>
            <w:tcBorders>
              <w:top w:val="single" w:sz="8" w:space="0" w:color="000000"/>
              <w:left w:val="single" w:sz="8" w:space="0" w:color="000000"/>
              <w:bottom w:val="single" w:sz="8" w:space="0" w:color="000000"/>
            </w:tcBorders>
            <w:shd w:val="clear" w:color="auto" w:fill="auto"/>
            <w:vAlign w:val="center"/>
          </w:tcPr>
          <w:p w14:paraId="76F237E3" w14:textId="0D48D238" w:rsidR="007F4AC2" w:rsidRPr="001F78B5" w:rsidRDefault="007F4AC2" w:rsidP="00773365">
            <w:pPr>
              <w:widowControl w:val="0"/>
              <w:snapToGrid w:val="0"/>
              <w:spacing w:after="0" w:line="240" w:lineRule="auto"/>
              <w:jc w:val="center"/>
              <w:textAlignment w:val="baseline"/>
              <w:rPr>
                <w:rFonts w:ascii="Arial" w:eastAsia="Lucida Sans Unicode" w:hAnsi="Arial" w:cs="Arial"/>
                <w:sz w:val="24"/>
                <w:szCs w:val="24"/>
                <w:lang w:eastAsia="hi-IN" w:bidi="hi-IN"/>
              </w:rPr>
            </w:pPr>
            <w:proofErr w:type="spellStart"/>
            <w:r w:rsidRPr="001F78B5">
              <w:rPr>
                <w:rFonts w:ascii="Arial" w:eastAsia="Lucida Sans Unicode" w:hAnsi="Arial" w:cs="Arial"/>
                <w:sz w:val="24"/>
                <w:szCs w:val="24"/>
                <w:lang w:eastAsia="hi-IN" w:bidi="hi-IN"/>
              </w:rPr>
              <w:t>kom</w:t>
            </w:r>
            <w:proofErr w:type="spellEnd"/>
          </w:p>
        </w:tc>
        <w:tc>
          <w:tcPr>
            <w:tcW w:w="17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56FF5E" w14:textId="3C8E332D" w:rsidR="007F4AC2" w:rsidRPr="001F78B5" w:rsidRDefault="00AD3997" w:rsidP="00773365">
            <w:pPr>
              <w:widowControl w:val="0"/>
              <w:snapToGrid w:val="0"/>
              <w:spacing w:after="0" w:line="240" w:lineRule="auto"/>
              <w:jc w:val="center"/>
              <w:textAlignment w:val="baseline"/>
              <w:rPr>
                <w:rFonts w:ascii="Arial" w:eastAsia="Lucida Sans Unicode" w:hAnsi="Arial" w:cs="Arial"/>
                <w:sz w:val="24"/>
                <w:szCs w:val="24"/>
                <w:lang w:val="sr-Latn-ME" w:eastAsia="hi-IN" w:bidi="hi-IN"/>
              </w:rPr>
            </w:pPr>
            <w:r>
              <w:rPr>
                <w:rFonts w:ascii="Arial" w:eastAsia="Lucida Sans Unicode" w:hAnsi="Arial" w:cs="Arial"/>
                <w:sz w:val="24"/>
                <w:szCs w:val="24"/>
                <w:lang w:val="sr-Latn-ME" w:eastAsia="hi-IN" w:bidi="hi-IN"/>
              </w:rPr>
              <w:t>1,</w:t>
            </w:r>
            <w:r w:rsidR="00EA2432">
              <w:rPr>
                <w:rFonts w:ascii="Arial" w:eastAsia="Lucida Sans Unicode" w:hAnsi="Arial" w:cs="Arial"/>
                <w:sz w:val="24"/>
                <w:szCs w:val="24"/>
                <w:lang w:val="sr-Latn-ME" w:eastAsia="hi-IN" w:bidi="hi-IN"/>
              </w:rPr>
              <w:t>0</w:t>
            </w:r>
            <w:r w:rsidR="007F4AC2" w:rsidRPr="001F78B5">
              <w:rPr>
                <w:rFonts w:ascii="Arial" w:eastAsia="Lucida Sans Unicode" w:hAnsi="Arial" w:cs="Arial"/>
                <w:sz w:val="24"/>
                <w:szCs w:val="24"/>
                <w:lang w:val="sr-Latn-ME" w:eastAsia="hi-IN" w:bidi="hi-IN"/>
              </w:rPr>
              <w:t>00.000</w:t>
            </w:r>
          </w:p>
        </w:tc>
      </w:tr>
    </w:tbl>
    <w:p w14:paraId="2B9F4054"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1773B38B"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4CBB8F3C"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06757A9D" w14:textId="77777777" w:rsidR="00FD6323" w:rsidRPr="001F78B5" w:rsidRDefault="00FD6323"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4D73750C"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7218B7F5"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3A35B3FC"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65F21D93"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151C167F"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64C6ED0F"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000DF48E"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6623B616"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32E9A645"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3683F58B" w14:textId="77777777" w:rsidR="007F4AC2" w:rsidRPr="001F78B5" w:rsidRDefault="007F4AC2" w:rsidP="00FD6323">
      <w:pPr>
        <w:widowControl w:val="0"/>
        <w:spacing w:after="0" w:line="240" w:lineRule="auto"/>
        <w:textAlignment w:val="baseline"/>
        <w:rPr>
          <w:rFonts w:ascii="Times New Roman" w:eastAsia="Lucida Sans Unicode" w:hAnsi="Times New Roman" w:cs="Times New Roman"/>
          <w:b/>
          <w:bCs/>
          <w:sz w:val="24"/>
          <w:szCs w:val="24"/>
          <w:lang w:eastAsia="hi-IN" w:bidi="hi-IN"/>
        </w:rPr>
      </w:pPr>
    </w:p>
    <w:p w14:paraId="5608572D" w14:textId="77777777" w:rsidR="00A56F5C" w:rsidRPr="001F78B5" w:rsidRDefault="00A56F5C">
      <w:pPr>
        <w:spacing w:after="0" w:line="100" w:lineRule="atLeast"/>
        <w:jc w:val="both"/>
        <w:rPr>
          <w:rFonts w:ascii="Times New Roman" w:hAnsi="Times New Roman" w:cs="Times New Roman"/>
          <w:sz w:val="24"/>
          <w:szCs w:val="24"/>
          <w:shd w:val="clear" w:color="auto" w:fill="FFFFFF"/>
          <w:lang w:val="sr-Latn-ME"/>
        </w:rPr>
      </w:pPr>
      <w:r w:rsidRPr="001F78B5">
        <w:rPr>
          <w:rFonts w:ascii="Times New Roman" w:hAnsi="Times New Roman" w:cs="Times New Roman"/>
          <w:sz w:val="24"/>
          <w:szCs w:val="24"/>
          <w:shd w:val="clear" w:color="auto" w:fill="FFFFFF"/>
          <w:lang w:val="sr-Latn-ME"/>
        </w:rPr>
        <w:t>Ukoliko Ponuđač nije proizvođač ponuđene robe, u obavezi je da dostavi ovlašćenje baznog proizvođača za prodaju i distribuciju ponuđenih proizvoda na području (teritoriji) Crne Gore.</w:t>
      </w:r>
    </w:p>
    <w:p w14:paraId="190533B7" w14:textId="77777777" w:rsidR="00A56F5C" w:rsidRPr="001F78B5" w:rsidRDefault="00A56F5C">
      <w:pPr>
        <w:widowControl w:val="0"/>
        <w:tabs>
          <w:tab w:val="left" w:pos="1950"/>
        </w:tabs>
        <w:spacing w:after="0" w:line="240" w:lineRule="auto"/>
        <w:textAlignment w:val="baseline"/>
        <w:rPr>
          <w:lang w:val="sr-Latn-ME"/>
        </w:rPr>
      </w:pPr>
    </w:p>
    <w:p w14:paraId="779DA933" w14:textId="77777777" w:rsidR="00A56F5C" w:rsidRPr="001F78B5" w:rsidRDefault="00A56F5C">
      <w:pPr>
        <w:spacing w:after="0" w:line="100" w:lineRule="atLeast"/>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Način pakovanja: Na drvenim paletama (1200x1000mm) koje su termički tretirane. </w:t>
      </w:r>
    </w:p>
    <w:p w14:paraId="767112CB" w14:textId="77777777"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Između redova plastični podlošci. Obavijeno termoskupljajućom duplom folijom. Transportna ambalaža (drvene palete i plastični podlošci) je predmet privremenog uvoza. Povrat transportne ambalaže se vrši na paritetu FCA Podgorica (Incoterms 2020).</w:t>
      </w:r>
    </w:p>
    <w:p w14:paraId="6AEAECF4" w14:textId="01D05D43"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Ukoliko Naručilac ne izvrši povrat predmetne robe u predvidjenom roku, Ponuđač je dužan da u ponudi posebno dostavi cijenu drvenih paleta (€/po paleti), i cijenu plastičnih podložaka </w:t>
      </w:r>
      <w:r w:rsidR="00AD04AC" w:rsidRPr="001F78B5">
        <w:rPr>
          <w:rFonts w:ascii="Times New Roman" w:hAnsi="Times New Roman" w:cs="Times New Roman"/>
          <w:sz w:val="24"/>
          <w:szCs w:val="24"/>
          <w:lang w:val="sr-Latn-ME"/>
        </w:rPr>
        <w:t>(</w:t>
      </w:r>
      <w:r w:rsidRPr="001F78B5">
        <w:rPr>
          <w:rFonts w:ascii="Times New Roman" w:hAnsi="Times New Roman" w:cs="Times New Roman"/>
          <w:sz w:val="24"/>
          <w:szCs w:val="24"/>
          <w:lang w:val="sr-Latn-ME"/>
        </w:rPr>
        <w:t xml:space="preserve">€/po paleti) sa definisanim rokom plaćanja istih. </w:t>
      </w:r>
    </w:p>
    <w:p w14:paraId="51914C8B" w14:textId="77777777"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NAPOMENA: Ponuđač je obavezan da dostavi u ponudi detaljan opis načina pakovanja sa svim podacima koji se zahtijevaju (rok povrata ambalaže, cijena drvenih paleta, cijena plastičnih podložaka, sa rokom plaćanja).</w:t>
      </w:r>
    </w:p>
    <w:p w14:paraId="4E324CBB" w14:textId="77777777" w:rsidR="00A56F5C" w:rsidRPr="001F78B5" w:rsidRDefault="00A56F5C">
      <w:pPr>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Sadržaj deklaracije: Na paleti mora biti vidno istaknuta deklaracija sa podacima o nazivu flaše, datumu, mjestu proizvodnje, lotu i broju palete.</w:t>
      </w:r>
    </w:p>
    <w:p w14:paraId="7AB692C6" w14:textId="77777777" w:rsidR="00A56F5C" w:rsidRPr="001F78B5" w:rsidRDefault="00A56F5C">
      <w:pPr>
        <w:spacing w:after="0" w:line="100" w:lineRule="atLeast"/>
        <w:jc w:val="both"/>
        <w:rPr>
          <w:lang w:val="sr-Latn-ME"/>
        </w:rPr>
      </w:pPr>
    </w:p>
    <w:p w14:paraId="4929A4E6" w14:textId="77777777"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Rok isporuke za sve partije: 7 dana od dana narudžbe prema unaprijed dostavljenoj dinamici isporuke.</w:t>
      </w:r>
    </w:p>
    <w:p w14:paraId="0804B586" w14:textId="452C11E2"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Dinamika isporuke robe će se precizirati po zaključenju ugovora sa izabranim ponuđačem.</w:t>
      </w:r>
    </w:p>
    <w:p w14:paraId="37B47FCA" w14:textId="77777777" w:rsidR="00A56F5C" w:rsidRPr="001F78B5" w:rsidRDefault="00A56F5C">
      <w:pPr>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Garancije kvaliteta :</w:t>
      </w:r>
    </w:p>
    <w:p w14:paraId="2297455F" w14:textId="77777777"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Ponuđač je dužan da dostavi sertifikat priozvodjača i to:</w:t>
      </w:r>
    </w:p>
    <w:p w14:paraId="204D10F3" w14:textId="77777777"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1. Sertifikati ISO 22000 i ISO 9001 </w:t>
      </w:r>
    </w:p>
    <w:p w14:paraId="47900009" w14:textId="792F42FB"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2. Izjavu ponuđača kojom se potvrđuje sanitarna i higijenska bezbjednost proizvoda u skladu sa propisima države u kojoj ima sjedište, </w:t>
      </w:r>
    </w:p>
    <w:p w14:paraId="7A5E373A" w14:textId="77777777" w:rsidR="00A56F5C" w:rsidRPr="001F78B5" w:rsidRDefault="00A56F5C">
      <w:pPr>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3. Izjavu ponuđača kojom se obavezuje da će prilikom svake isporuke robe dostaviti izvještaj laboratorije o prisustvu teških metala ili izvještaj o zdravstvenoj ispravnosti ambalaže namijenjene za pakovanje prehrambenih proizvoda (vina).</w:t>
      </w:r>
    </w:p>
    <w:p w14:paraId="0B79A3BC" w14:textId="77777777" w:rsidR="00A56F5C" w:rsidRPr="001F78B5" w:rsidRDefault="00A56F5C">
      <w:pPr>
        <w:spacing w:after="0" w:line="240" w:lineRule="auto"/>
        <w:jc w:val="both"/>
        <w:rPr>
          <w:rFonts w:ascii="Times New Roman" w:hAnsi="Times New Roman" w:cs="Times New Roman"/>
          <w:sz w:val="24"/>
          <w:szCs w:val="24"/>
          <w:lang w:val="sr-Latn-ME"/>
        </w:rPr>
      </w:pPr>
    </w:p>
    <w:p w14:paraId="548B19EB" w14:textId="77777777" w:rsidR="00A56F5C" w:rsidRPr="001F78B5" w:rsidRDefault="00A56F5C">
      <w:pPr>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Način sprovođenja kontrole kvaliteta </w:t>
      </w:r>
    </w:p>
    <w:p w14:paraId="776E362B" w14:textId="31967F2D"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Prilikom prijema svake isporuke vršiće se kontrola pakovanja, a kvalitet flaša slučajnim izborom uzoraka u skladu sa parametrima koji su dati u specifikaciji. Prilikom flaširanja takodje će se vršiti kontrola i vodiće se evidencija o procentu loma i drugim nepravilnostima koje se utvrde u toku flaširanja.</w:t>
      </w:r>
    </w:p>
    <w:p w14:paraId="5A20FBBE" w14:textId="75999ECA" w:rsidR="00A56F5C" w:rsidRPr="001F78B5" w:rsidRDefault="00A56F5C">
      <w:pPr>
        <w:jc w:val="both"/>
        <w:rPr>
          <w:rFonts w:ascii="Times New Roman" w:hAnsi="Times New Roman" w:cs="Times New Roman"/>
          <w:b/>
          <w:sz w:val="24"/>
          <w:szCs w:val="24"/>
          <w:lang w:val="sr-Latn-ME"/>
        </w:rPr>
      </w:pPr>
      <w:r w:rsidRPr="001F78B5">
        <w:rPr>
          <w:rFonts w:ascii="Times New Roman" w:hAnsi="Times New Roman" w:cs="Times New Roman"/>
          <w:b/>
          <w:sz w:val="24"/>
          <w:szCs w:val="24"/>
          <w:lang w:val="sr-Latn-ME"/>
        </w:rPr>
        <w:t>NAPOMENA:</w:t>
      </w:r>
    </w:p>
    <w:p w14:paraId="3E66860F" w14:textId="38FEE001"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lastRenderedPageBreak/>
        <w:t xml:space="preserve">Predmetnim Zahtjevom Naručilac iskazuje svoje potrebe za predmetnom robom na godišnjem nivou, sa ciljem da nakon prijema, pregleda i ocjene svih ponuda, donese odluku  o eventualnoj poslovoj saradnji sa potencijalnim ponuđačima. Komisija Naručioca će pregledati i vrednovati </w:t>
      </w:r>
      <w:r w:rsidR="00831B8E" w:rsidRPr="001F78B5">
        <w:rPr>
          <w:rFonts w:ascii="Times New Roman" w:hAnsi="Times New Roman" w:cs="Times New Roman"/>
          <w:sz w:val="24"/>
          <w:szCs w:val="24"/>
          <w:lang w:val="sr-Latn-ME"/>
        </w:rPr>
        <w:t>svaku pristiglu ponudu</w:t>
      </w:r>
      <w:r w:rsidR="00B522C7" w:rsidRPr="001F78B5">
        <w:rPr>
          <w:rFonts w:ascii="Times New Roman" w:hAnsi="Times New Roman" w:cs="Times New Roman"/>
          <w:sz w:val="24"/>
          <w:szCs w:val="24"/>
          <w:lang w:val="sr-Latn-ME"/>
        </w:rPr>
        <w:t>.</w:t>
      </w:r>
    </w:p>
    <w:p w14:paraId="7E31C5B6" w14:textId="11E430D6"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Naručilac nije ograničen da zaključi ugovor samo sa jednim potencijalnim dobavljačem, već može zaključiti ugovor o nabavci za istu partiju predmetne robe sa više dobavljača. Ovo u cilju obezbje</w:t>
      </w:r>
      <w:r w:rsidR="004172D4" w:rsidRPr="001F78B5">
        <w:rPr>
          <w:rFonts w:ascii="Times New Roman" w:hAnsi="Times New Roman" w:cs="Times New Roman"/>
          <w:sz w:val="24"/>
          <w:szCs w:val="24"/>
          <w:lang w:val="sr-Latn-RS"/>
        </w:rPr>
        <w:t>đ</w:t>
      </w:r>
      <w:r w:rsidRPr="001F78B5">
        <w:rPr>
          <w:rFonts w:ascii="Times New Roman" w:hAnsi="Times New Roman" w:cs="Times New Roman"/>
          <w:sz w:val="24"/>
          <w:szCs w:val="24"/>
          <w:lang w:val="sr-Latn-ME"/>
        </w:rPr>
        <w:t>enja kontinuiteta procesa proizvodnje, pogotovo imajući u vidu  da je proizvodni proces kod Naručioca direktno uslovljen nabavkom predmetne robe, nužno je obezbijediti redovno, kontinuirano i kvalitetno snab</w:t>
      </w:r>
      <w:r w:rsidR="000A0F40" w:rsidRPr="001F78B5">
        <w:rPr>
          <w:rFonts w:ascii="Times New Roman" w:hAnsi="Times New Roman" w:cs="Times New Roman"/>
          <w:sz w:val="24"/>
          <w:szCs w:val="24"/>
          <w:lang w:val="sr-Latn-ME"/>
        </w:rPr>
        <w:t>d</w:t>
      </w:r>
      <w:r w:rsidRPr="001F78B5">
        <w:rPr>
          <w:rFonts w:ascii="Times New Roman" w:hAnsi="Times New Roman" w:cs="Times New Roman"/>
          <w:sz w:val="24"/>
          <w:szCs w:val="24"/>
          <w:lang w:val="sr-Latn-ME"/>
        </w:rPr>
        <w:t>ijevanje Naručioca istom. Kršenje ugovorenih obaveza od strane Dobavljača, bez obzira na krivicu dobavljača i objektivne okolnosti, nesumnjivo bi izazvalo nesagledive negativne konsekvence po Naruči</w:t>
      </w:r>
      <w:r w:rsidR="004172D4" w:rsidRPr="001F78B5">
        <w:rPr>
          <w:rFonts w:ascii="Times New Roman" w:hAnsi="Times New Roman" w:cs="Times New Roman"/>
          <w:sz w:val="24"/>
          <w:szCs w:val="24"/>
          <w:lang w:val="sr-Latn-ME"/>
        </w:rPr>
        <w:t>o</w:t>
      </w:r>
      <w:r w:rsidRPr="001F78B5">
        <w:rPr>
          <w:rFonts w:ascii="Times New Roman" w:hAnsi="Times New Roman" w:cs="Times New Roman"/>
          <w:sz w:val="24"/>
          <w:szCs w:val="24"/>
          <w:lang w:val="sr-Latn-ME"/>
        </w:rPr>
        <w:t>ca, u smislu nastanka štete.</w:t>
      </w:r>
    </w:p>
    <w:p w14:paraId="567AD645" w14:textId="7A323EF5"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Iz prednje navedenih razloga, Naručilac ne može dozvoliti da postoji zavisnost od samo jednog Dobavljača. Stoga, Naručilac zadržava pravo da iskazane količine predmetne robe podijeli na više dobavljača, ne ograničavajući se na činjenicu da se ponude odnose na cjelokupnu specificiranu količinu, po partijama. </w:t>
      </w:r>
    </w:p>
    <w:p w14:paraId="417AF859" w14:textId="04BEA973" w:rsidR="00A56F5C" w:rsidRPr="001F78B5"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Kada se radi o p</w:t>
      </w:r>
      <w:r w:rsidRPr="001F78B5">
        <w:rPr>
          <w:rFonts w:ascii="Times New Roman" w:hAnsi="Times New Roman" w:cs="Times New Roman"/>
          <w:sz w:val="23"/>
          <w:szCs w:val="23"/>
          <w:lang w:val="sr-Latn-ME"/>
        </w:rPr>
        <w:t xml:space="preserve">onuđaču sa kojim do sada nije ostvarena poslovna saradnja u predmetnoj nabavci </w:t>
      </w:r>
      <w:r w:rsidRPr="001F78B5">
        <w:rPr>
          <w:rFonts w:ascii="Times New Roman" w:hAnsi="Times New Roman" w:cs="Times New Roman"/>
          <w:sz w:val="24"/>
          <w:szCs w:val="24"/>
          <w:lang w:val="sr-Latn-ME"/>
        </w:rPr>
        <w:t>ili kada je predmet ponude novi proizvod/flaša,</w:t>
      </w:r>
      <w:r w:rsidR="00990078" w:rsidRPr="001F78B5">
        <w:rPr>
          <w:rFonts w:ascii="Times New Roman" w:hAnsi="Times New Roman" w:cs="Times New Roman"/>
          <w:sz w:val="24"/>
          <w:szCs w:val="24"/>
          <w:lang w:val="sr-Latn-ME"/>
        </w:rPr>
        <w:t xml:space="preserve"> pa postoji obaveza ponuđa</w:t>
      </w:r>
      <w:r w:rsidR="00943C64" w:rsidRPr="001F78B5">
        <w:rPr>
          <w:rFonts w:ascii="Times New Roman" w:hAnsi="Times New Roman" w:cs="Times New Roman"/>
          <w:sz w:val="24"/>
          <w:szCs w:val="24"/>
          <w:lang w:val="sr-Latn-ME"/>
        </w:rPr>
        <w:t>ča</w:t>
      </w:r>
      <w:r w:rsidR="00990078" w:rsidRPr="001F78B5">
        <w:rPr>
          <w:rFonts w:ascii="Times New Roman" w:hAnsi="Times New Roman" w:cs="Times New Roman"/>
          <w:sz w:val="24"/>
          <w:szCs w:val="24"/>
          <w:lang w:val="sr-Latn-ME"/>
        </w:rPr>
        <w:t xml:space="preserve"> da uz ponudu dostavi uzorke, </w:t>
      </w:r>
      <w:r w:rsidRPr="001F78B5">
        <w:rPr>
          <w:rFonts w:ascii="Times New Roman" w:hAnsi="Times New Roman" w:cs="Times New Roman"/>
          <w:sz w:val="24"/>
          <w:szCs w:val="24"/>
          <w:lang w:val="sr-Latn-ME"/>
        </w:rPr>
        <w:t xml:space="preserve"> ocjena ispravnosti kvaliteta</w:t>
      </w:r>
      <w:r w:rsidR="00990078" w:rsidRPr="001F78B5">
        <w:rPr>
          <w:rFonts w:ascii="Times New Roman" w:hAnsi="Times New Roman" w:cs="Times New Roman"/>
          <w:sz w:val="24"/>
          <w:szCs w:val="24"/>
          <w:lang w:val="sr-Latn-ME"/>
        </w:rPr>
        <w:t xml:space="preserve"> uzoraka</w:t>
      </w:r>
      <w:r w:rsidRPr="001F78B5">
        <w:rPr>
          <w:rFonts w:ascii="Times New Roman" w:hAnsi="Times New Roman" w:cs="Times New Roman"/>
          <w:sz w:val="24"/>
          <w:szCs w:val="24"/>
          <w:lang w:val="sr-Latn-ME"/>
        </w:rPr>
        <w:t xml:space="preserve"> ima eliminacioni karakter, u smislu da će samo ponuđači čiji uzorci uspješno prođu kontrolu kvaliteta biti razmatra</w:t>
      </w:r>
      <w:r w:rsidR="00B522C7" w:rsidRPr="001F78B5">
        <w:rPr>
          <w:rFonts w:ascii="Times New Roman" w:hAnsi="Times New Roman" w:cs="Times New Roman"/>
          <w:sz w:val="24"/>
          <w:szCs w:val="24"/>
          <w:lang w:val="sr-Latn-ME"/>
        </w:rPr>
        <w:t>ni u postupku pregleda ponuda i donošenja konačne Odluke.</w:t>
      </w:r>
    </w:p>
    <w:p w14:paraId="51CD7096" w14:textId="4E6698A4" w:rsidR="00671F1E" w:rsidRPr="001F78B5" w:rsidRDefault="00671F1E" w:rsidP="00671F1E">
      <w:pPr>
        <w:pStyle w:val="Standard"/>
        <w:rPr>
          <w:rFonts w:cs="Times New Roman"/>
          <w:lang w:val="en-GB"/>
        </w:rPr>
      </w:pPr>
      <w:proofErr w:type="spellStart"/>
      <w:r w:rsidRPr="001F78B5">
        <w:rPr>
          <w:rFonts w:cs="Times New Roman"/>
          <w:lang w:val="en-GB"/>
        </w:rPr>
        <w:t>Specificirane</w:t>
      </w:r>
      <w:proofErr w:type="spellEnd"/>
      <w:r w:rsidRPr="001F78B5">
        <w:rPr>
          <w:rFonts w:cs="Times New Roman"/>
          <w:lang w:val="en-GB"/>
        </w:rPr>
        <w:t xml:space="preserve"> </w:t>
      </w:r>
      <w:proofErr w:type="spellStart"/>
      <w:r w:rsidRPr="001F78B5">
        <w:rPr>
          <w:rFonts w:cs="Times New Roman"/>
          <w:lang w:val="en-GB"/>
        </w:rPr>
        <w:t>količine</w:t>
      </w:r>
      <w:proofErr w:type="spellEnd"/>
      <w:r w:rsidRPr="001F78B5">
        <w:rPr>
          <w:rFonts w:cs="Times New Roman"/>
          <w:lang w:val="en-GB"/>
        </w:rPr>
        <w:t xml:space="preserve"> robe </w:t>
      </w:r>
      <w:proofErr w:type="spellStart"/>
      <w:r w:rsidRPr="001F78B5">
        <w:rPr>
          <w:rFonts w:cs="Times New Roman"/>
          <w:lang w:val="en-GB"/>
        </w:rPr>
        <w:t>nijesu</w:t>
      </w:r>
      <w:proofErr w:type="spellEnd"/>
      <w:r w:rsidRPr="001F78B5">
        <w:rPr>
          <w:rFonts w:cs="Times New Roman"/>
          <w:lang w:val="en-GB"/>
        </w:rPr>
        <w:t xml:space="preserve"> </w:t>
      </w:r>
      <w:proofErr w:type="spellStart"/>
      <w:r w:rsidRPr="001F78B5">
        <w:rPr>
          <w:rFonts w:cs="Times New Roman"/>
          <w:lang w:val="en-GB"/>
        </w:rPr>
        <w:t>fiksne</w:t>
      </w:r>
      <w:proofErr w:type="spellEnd"/>
      <w:r w:rsidRPr="001F78B5">
        <w:rPr>
          <w:rFonts w:cs="Times New Roman"/>
          <w:lang w:val="en-GB"/>
        </w:rPr>
        <w:t xml:space="preserve">, </w:t>
      </w:r>
      <w:proofErr w:type="spellStart"/>
      <w:r w:rsidRPr="001F78B5">
        <w:rPr>
          <w:rFonts w:cs="Times New Roman"/>
          <w:lang w:val="en-GB"/>
        </w:rPr>
        <w:t>moguća</w:t>
      </w:r>
      <w:proofErr w:type="spellEnd"/>
      <w:r w:rsidRPr="001F78B5">
        <w:rPr>
          <w:rFonts w:cs="Times New Roman"/>
          <w:lang w:val="en-GB"/>
        </w:rPr>
        <w:t xml:space="preserve"> </w:t>
      </w:r>
      <w:proofErr w:type="spellStart"/>
      <w:r w:rsidRPr="001F78B5">
        <w:rPr>
          <w:rFonts w:cs="Times New Roman"/>
          <w:lang w:val="en-GB"/>
        </w:rPr>
        <w:t>su</w:t>
      </w:r>
      <w:proofErr w:type="spellEnd"/>
      <w:r w:rsidRPr="001F78B5">
        <w:rPr>
          <w:rFonts w:cs="Times New Roman"/>
          <w:lang w:val="en-GB"/>
        </w:rPr>
        <w:t xml:space="preserve"> </w:t>
      </w:r>
      <w:proofErr w:type="spellStart"/>
      <w:r w:rsidRPr="001F78B5">
        <w:rPr>
          <w:rFonts w:cs="Times New Roman"/>
          <w:lang w:val="en-GB"/>
        </w:rPr>
        <w:t>odstupanja</w:t>
      </w:r>
      <w:proofErr w:type="spellEnd"/>
      <w:r w:rsidRPr="001F78B5">
        <w:rPr>
          <w:rFonts w:cs="Times New Roman"/>
          <w:lang w:val="en-GB"/>
        </w:rPr>
        <w:t xml:space="preserve"> u </w:t>
      </w:r>
      <w:proofErr w:type="spellStart"/>
      <w:r w:rsidRPr="001F78B5">
        <w:rPr>
          <w:rFonts w:cs="Times New Roman"/>
          <w:lang w:val="en-GB"/>
        </w:rPr>
        <w:t>smislu</w:t>
      </w:r>
      <w:proofErr w:type="spellEnd"/>
      <w:r w:rsidRPr="001F78B5">
        <w:rPr>
          <w:rFonts w:cs="Times New Roman"/>
          <w:lang w:val="en-GB"/>
        </w:rPr>
        <w:t xml:space="preserve"> </w:t>
      </w:r>
      <w:proofErr w:type="spellStart"/>
      <w:r w:rsidRPr="001F78B5">
        <w:rPr>
          <w:rFonts w:cs="Times New Roman"/>
          <w:lang w:val="en-GB"/>
        </w:rPr>
        <w:t>većih</w:t>
      </w:r>
      <w:proofErr w:type="spellEnd"/>
      <w:r w:rsidRPr="001F78B5">
        <w:rPr>
          <w:rFonts w:cs="Times New Roman"/>
          <w:lang w:val="en-GB"/>
        </w:rPr>
        <w:t xml:space="preserve"> </w:t>
      </w:r>
      <w:proofErr w:type="spellStart"/>
      <w:r w:rsidRPr="001F78B5">
        <w:rPr>
          <w:rFonts w:cs="Times New Roman"/>
          <w:lang w:val="en-GB"/>
        </w:rPr>
        <w:t>ili</w:t>
      </w:r>
      <w:proofErr w:type="spellEnd"/>
      <w:r w:rsidRPr="001F78B5">
        <w:rPr>
          <w:rFonts w:cs="Times New Roman"/>
          <w:lang w:val="en-GB"/>
        </w:rPr>
        <w:t xml:space="preserve"> </w:t>
      </w:r>
      <w:proofErr w:type="spellStart"/>
      <w:r w:rsidRPr="001F78B5">
        <w:rPr>
          <w:rFonts w:cs="Times New Roman"/>
          <w:lang w:val="en-GB"/>
        </w:rPr>
        <w:t>manjih</w:t>
      </w:r>
      <w:proofErr w:type="spellEnd"/>
      <w:r w:rsidRPr="001F78B5">
        <w:rPr>
          <w:rFonts w:cs="Times New Roman"/>
          <w:lang w:val="en-GB"/>
        </w:rPr>
        <w:t xml:space="preserve"> </w:t>
      </w:r>
      <w:proofErr w:type="spellStart"/>
      <w:r w:rsidRPr="001F78B5">
        <w:rPr>
          <w:rFonts w:cs="Times New Roman"/>
          <w:lang w:val="en-GB"/>
        </w:rPr>
        <w:t>količina</w:t>
      </w:r>
      <w:proofErr w:type="spellEnd"/>
      <w:r w:rsidRPr="001F78B5">
        <w:rPr>
          <w:rFonts w:cs="Times New Roman"/>
          <w:lang w:val="en-GB"/>
        </w:rPr>
        <w:t xml:space="preserve">, </w:t>
      </w:r>
      <w:proofErr w:type="spellStart"/>
      <w:r w:rsidRPr="001F78B5">
        <w:rPr>
          <w:rFonts w:cs="Times New Roman"/>
          <w:lang w:val="en-GB"/>
        </w:rPr>
        <w:t>zavisno</w:t>
      </w:r>
      <w:proofErr w:type="spellEnd"/>
      <w:r w:rsidRPr="001F78B5">
        <w:rPr>
          <w:rFonts w:cs="Times New Roman"/>
          <w:lang w:val="en-GB"/>
        </w:rPr>
        <w:t xml:space="preserve"> od </w:t>
      </w:r>
      <w:proofErr w:type="spellStart"/>
      <w:r w:rsidRPr="001F78B5">
        <w:rPr>
          <w:rFonts w:cs="Times New Roman"/>
          <w:lang w:val="en-GB"/>
        </w:rPr>
        <w:t>potrebe</w:t>
      </w:r>
      <w:proofErr w:type="spellEnd"/>
      <w:r w:rsidRPr="001F78B5">
        <w:rPr>
          <w:rFonts w:cs="Times New Roman"/>
          <w:lang w:val="en-GB"/>
        </w:rPr>
        <w:t xml:space="preserve"> </w:t>
      </w:r>
      <w:proofErr w:type="spellStart"/>
      <w:r w:rsidRPr="001F78B5">
        <w:rPr>
          <w:rFonts w:cs="Times New Roman"/>
          <w:lang w:val="en-GB"/>
        </w:rPr>
        <w:t>Naručioca</w:t>
      </w:r>
      <w:proofErr w:type="spellEnd"/>
      <w:r w:rsidRPr="001F78B5">
        <w:rPr>
          <w:rFonts w:cs="Times New Roman"/>
          <w:lang w:val="en-GB"/>
        </w:rPr>
        <w:t xml:space="preserve">, a </w:t>
      </w:r>
      <w:proofErr w:type="spellStart"/>
      <w:r w:rsidRPr="001F78B5">
        <w:rPr>
          <w:rFonts w:cs="Times New Roman"/>
          <w:lang w:val="en-GB"/>
        </w:rPr>
        <w:t>sve</w:t>
      </w:r>
      <w:proofErr w:type="spellEnd"/>
      <w:r w:rsidRPr="001F78B5">
        <w:rPr>
          <w:rFonts w:cs="Times New Roman"/>
          <w:lang w:val="en-GB"/>
        </w:rPr>
        <w:t xml:space="preserve"> u </w:t>
      </w:r>
      <w:proofErr w:type="spellStart"/>
      <w:r w:rsidRPr="001F78B5">
        <w:rPr>
          <w:rFonts w:cs="Times New Roman"/>
          <w:lang w:val="en-GB"/>
        </w:rPr>
        <w:t>okviru</w:t>
      </w:r>
      <w:proofErr w:type="spellEnd"/>
      <w:r w:rsidRPr="001F78B5">
        <w:rPr>
          <w:rFonts w:cs="Times New Roman"/>
          <w:lang w:val="en-GB"/>
        </w:rPr>
        <w:t xml:space="preserve"> </w:t>
      </w:r>
      <w:proofErr w:type="spellStart"/>
      <w:r w:rsidRPr="001F78B5">
        <w:rPr>
          <w:rFonts w:cs="Times New Roman"/>
          <w:lang w:val="en-GB"/>
        </w:rPr>
        <w:t>ugovorene</w:t>
      </w:r>
      <w:proofErr w:type="spellEnd"/>
      <w:r w:rsidRPr="001F78B5">
        <w:rPr>
          <w:rFonts w:cs="Times New Roman"/>
          <w:lang w:val="en-GB"/>
        </w:rPr>
        <w:t xml:space="preserve"> </w:t>
      </w:r>
      <w:proofErr w:type="spellStart"/>
      <w:r w:rsidRPr="001F78B5">
        <w:rPr>
          <w:rFonts w:cs="Times New Roman"/>
          <w:lang w:val="en-GB"/>
        </w:rPr>
        <w:t>vrijednosti</w:t>
      </w:r>
      <w:proofErr w:type="spellEnd"/>
      <w:r w:rsidRPr="001F78B5">
        <w:rPr>
          <w:rFonts w:cs="Times New Roman"/>
          <w:lang w:val="en-GB"/>
        </w:rPr>
        <w:t xml:space="preserve"> </w:t>
      </w:r>
      <w:proofErr w:type="spellStart"/>
      <w:r w:rsidRPr="001F78B5">
        <w:rPr>
          <w:rFonts w:cs="Times New Roman"/>
          <w:lang w:val="en-GB"/>
        </w:rPr>
        <w:t>predmetne</w:t>
      </w:r>
      <w:proofErr w:type="spellEnd"/>
      <w:r w:rsidRPr="001F78B5">
        <w:rPr>
          <w:rFonts w:cs="Times New Roman"/>
          <w:lang w:val="en-GB"/>
        </w:rPr>
        <w:t xml:space="preserve"> robe.</w:t>
      </w:r>
    </w:p>
    <w:p w14:paraId="50FA9C0D" w14:textId="77777777" w:rsidR="00671F1E" w:rsidRPr="001F78B5" w:rsidRDefault="00671F1E" w:rsidP="00671F1E">
      <w:pPr>
        <w:pStyle w:val="Standard"/>
        <w:rPr>
          <w:rFonts w:cs="Times New Roman"/>
          <w:lang w:val="en-GB"/>
        </w:rPr>
      </w:pPr>
    </w:p>
    <w:p w14:paraId="51650FF2" w14:textId="03FBFDB3" w:rsidR="00671F1E" w:rsidRPr="001F78B5" w:rsidRDefault="00671F1E" w:rsidP="00671F1E">
      <w:pPr>
        <w:pStyle w:val="Standard"/>
        <w:jc w:val="both"/>
        <w:rPr>
          <w:rFonts w:cs="Times New Roman"/>
          <w:lang w:val="en-GB"/>
        </w:rPr>
      </w:pPr>
      <w:proofErr w:type="spellStart"/>
      <w:r w:rsidRPr="001F78B5">
        <w:rPr>
          <w:rFonts w:cs="Times New Roman"/>
          <w:lang w:val="en-GB"/>
        </w:rPr>
        <w:t>Naručilac</w:t>
      </w:r>
      <w:proofErr w:type="spellEnd"/>
      <w:r w:rsidRPr="001F78B5">
        <w:rPr>
          <w:rFonts w:cs="Times New Roman"/>
          <w:lang w:val="en-GB"/>
        </w:rPr>
        <w:t xml:space="preserve"> </w:t>
      </w:r>
      <w:proofErr w:type="spellStart"/>
      <w:r w:rsidRPr="001F78B5">
        <w:rPr>
          <w:rFonts w:cs="Times New Roman"/>
          <w:lang w:val="en-GB"/>
        </w:rPr>
        <w:t>zadržava</w:t>
      </w:r>
      <w:proofErr w:type="spellEnd"/>
      <w:r w:rsidRPr="001F78B5">
        <w:rPr>
          <w:rFonts w:cs="Times New Roman"/>
          <w:lang w:val="en-GB"/>
        </w:rPr>
        <w:t xml:space="preserve"> </w:t>
      </w:r>
      <w:proofErr w:type="spellStart"/>
      <w:r w:rsidRPr="001F78B5">
        <w:rPr>
          <w:rFonts w:cs="Times New Roman"/>
          <w:lang w:val="en-GB"/>
        </w:rPr>
        <w:t>pravo</w:t>
      </w:r>
      <w:proofErr w:type="spellEnd"/>
      <w:r w:rsidRPr="001F78B5">
        <w:rPr>
          <w:rFonts w:cs="Times New Roman"/>
          <w:lang w:val="en-GB"/>
        </w:rPr>
        <w:t xml:space="preserve"> da ne </w:t>
      </w:r>
      <w:proofErr w:type="spellStart"/>
      <w:r w:rsidRPr="001F78B5">
        <w:rPr>
          <w:rFonts w:cs="Times New Roman"/>
          <w:lang w:val="en-GB"/>
        </w:rPr>
        <w:t>povuče</w:t>
      </w:r>
      <w:proofErr w:type="spellEnd"/>
      <w:r w:rsidRPr="001F78B5">
        <w:rPr>
          <w:rFonts w:cs="Times New Roman"/>
          <w:lang w:val="en-GB"/>
        </w:rPr>
        <w:t xml:space="preserve"> </w:t>
      </w:r>
      <w:proofErr w:type="spellStart"/>
      <w:r w:rsidRPr="001F78B5">
        <w:rPr>
          <w:rFonts w:cs="Times New Roman"/>
          <w:lang w:val="en-GB"/>
        </w:rPr>
        <w:t>specificirane</w:t>
      </w:r>
      <w:proofErr w:type="spellEnd"/>
      <w:r w:rsidRPr="001F78B5">
        <w:rPr>
          <w:rFonts w:cs="Times New Roman"/>
          <w:lang w:val="en-GB"/>
        </w:rPr>
        <w:t xml:space="preserve"> </w:t>
      </w:r>
      <w:proofErr w:type="spellStart"/>
      <w:r w:rsidRPr="001F78B5">
        <w:rPr>
          <w:rFonts w:cs="Times New Roman"/>
          <w:lang w:val="en-GB"/>
        </w:rPr>
        <w:t>količine</w:t>
      </w:r>
      <w:proofErr w:type="spellEnd"/>
      <w:r w:rsidRPr="001F78B5">
        <w:rPr>
          <w:rFonts w:cs="Times New Roman"/>
          <w:lang w:val="en-GB"/>
        </w:rPr>
        <w:t xml:space="preserve"> </w:t>
      </w:r>
      <w:proofErr w:type="spellStart"/>
      <w:r w:rsidRPr="001F78B5">
        <w:rPr>
          <w:rFonts w:cs="Times New Roman"/>
          <w:lang w:val="en-GB"/>
        </w:rPr>
        <w:t>predmetne</w:t>
      </w:r>
      <w:proofErr w:type="spellEnd"/>
      <w:r w:rsidRPr="001F78B5">
        <w:rPr>
          <w:rFonts w:cs="Times New Roman"/>
          <w:lang w:val="en-GB"/>
        </w:rPr>
        <w:t xml:space="preserve"> robe, </w:t>
      </w:r>
      <w:proofErr w:type="spellStart"/>
      <w:r w:rsidRPr="001F78B5">
        <w:rPr>
          <w:rFonts w:cs="Times New Roman"/>
          <w:lang w:val="en-GB"/>
        </w:rPr>
        <w:t>ukoliko</w:t>
      </w:r>
      <w:proofErr w:type="spellEnd"/>
      <w:r w:rsidRPr="001F78B5">
        <w:rPr>
          <w:rFonts w:cs="Times New Roman"/>
          <w:lang w:val="en-GB"/>
        </w:rPr>
        <w:t xml:space="preserve"> se za </w:t>
      </w:r>
      <w:proofErr w:type="spellStart"/>
      <w:r w:rsidRPr="001F78B5">
        <w:rPr>
          <w:rFonts w:cs="Times New Roman"/>
          <w:lang w:val="en-GB"/>
        </w:rPr>
        <w:t>istim</w:t>
      </w:r>
      <w:proofErr w:type="spellEnd"/>
      <w:r w:rsidRPr="001F78B5">
        <w:rPr>
          <w:rFonts w:cs="Times New Roman"/>
          <w:lang w:val="en-GB"/>
        </w:rPr>
        <w:t xml:space="preserve"> ne </w:t>
      </w:r>
      <w:proofErr w:type="spellStart"/>
      <w:r w:rsidRPr="001F78B5">
        <w:rPr>
          <w:rFonts w:cs="Times New Roman"/>
          <w:lang w:val="en-GB"/>
        </w:rPr>
        <w:t>ukaže</w:t>
      </w:r>
      <w:proofErr w:type="spellEnd"/>
      <w:r w:rsidRPr="001F78B5">
        <w:rPr>
          <w:rFonts w:cs="Times New Roman"/>
          <w:lang w:val="en-GB"/>
        </w:rPr>
        <w:t xml:space="preserve"> </w:t>
      </w:r>
      <w:proofErr w:type="spellStart"/>
      <w:r w:rsidRPr="001F78B5">
        <w:rPr>
          <w:rFonts w:cs="Times New Roman"/>
          <w:lang w:val="en-GB"/>
        </w:rPr>
        <w:t>potreba</w:t>
      </w:r>
      <w:proofErr w:type="spellEnd"/>
      <w:r w:rsidRPr="001F78B5">
        <w:rPr>
          <w:rFonts w:cs="Times New Roman"/>
          <w:lang w:val="en-GB"/>
        </w:rPr>
        <w:t xml:space="preserve">. </w:t>
      </w:r>
    </w:p>
    <w:p w14:paraId="75407665" w14:textId="77777777" w:rsidR="00671F1E" w:rsidRPr="001F78B5" w:rsidRDefault="00671F1E" w:rsidP="00671F1E">
      <w:pPr>
        <w:pStyle w:val="Standard"/>
        <w:jc w:val="both"/>
        <w:rPr>
          <w:rFonts w:cs="Times New Roman"/>
          <w:lang w:val="en-GB"/>
        </w:rPr>
      </w:pPr>
    </w:p>
    <w:p w14:paraId="2D218E82" w14:textId="7F3A8B39" w:rsidR="00671F1E" w:rsidRPr="001F78B5" w:rsidRDefault="00671F1E" w:rsidP="00671F1E">
      <w:pPr>
        <w:pStyle w:val="Standard"/>
        <w:jc w:val="both"/>
        <w:rPr>
          <w:rStyle w:val="WW-DefaultParagraphFont1"/>
          <w:rFonts w:cs="Times New Roman"/>
          <w:lang w:val="en-GB"/>
        </w:rPr>
      </w:pPr>
      <w:proofErr w:type="spellStart"/>
      <w:r w:rsidRPr="001F78B5">
        <w:rPr>
          <w:rStyle w:val="WW-DefaultParagraphFont1"/>
          <w:rFonts w:cs="Times New Roman"/>
          <w:lang w:val="en-GB"/>
        </w:rPr>
        <w:t>Naručilac</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zadržava</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pravo</w:t>
      </w:r>
      <w:proofErr w:type="spellEnd"/>
      <w:r w:rsidRPr="001F78B5">
        <w:rPr>
          <w:rStyle w:val="WW-DefaultParagraphFont1"/>
          <w:rFonts w:cs="Times New Roman"/>
          <w:lang w:val="en-GB"/>
        </w:rPr>
        <w:t xml:space="preserve"> da </w:t>
      </w:r>
      <w:proofErr w:type="spellStart"/>
      <w:r w:rsidRPr="001F78B5">
        <w:rPr>
          <w:rStyle w:val="WW-DefaultParagraphFont1"/>
          <w:rFonts w:cs="Times New Roman"/>
          <w:lang w:val="en-GB"/>
        </w:rPr>
        <w:t>nakon</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otvaranja</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i</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pregleda</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pristiglih</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ponuda</w:t>
      </w:r>
      <w:proofErr w:type="spellEnd"/>
      <w:r w:rsidRPr="001F78B5">
        <w:rPr>
          <w:rStyle w:val="WW-DefaultParagraphFont1"/>
          <w:rFonts w:cs="Times New Roman"/>
          <w:lang w:val="en-GB"/>
        </w:rPr>
        <w:t xml:space="preserve">, od </w:t>
      </w:r>
      <w:proofErr w:type="spellStart"/>
      <w:r w:rsidRPr="001F78B5">
        <w:rPr>
          <w:rStyle w:val="WW-DefaultParagraphFont1"/>
          <w:rFonts w:cs="Times New Roman"/>
          <w:lang w:val="en-GB"/>
        </w:rPr>
        <w:t>ponuđača</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traži</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pojašnjenje</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ili</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dopunu</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prateće</w:t>
      </w:r>
      <w:proofErr w:type="spellEnd"/>
      <w:r w:rsidRPr="001F78B5">
        <w:rPr>
          <w:rStyle w:val="WW-DefaultParagraphFont1"/>
          <w:rFonts w:cs="Times New Roman"/>
          <w:lang w:val="en-GB"/>
        </w:rPr>
        <w:t xml:space="preserve"> </w:t>
      </w:r>
      <w:proofErr w:type="spellStart"/>
      <w:r w:rsidRPr="001F78B5">
        <w:rPr>
          <w:rStyle w:val="WW-DefaultParagraphFont1"/>
          <w:rFonts w:cs="Times New Roman"/>
          <w:lang w:val="en-GB"/>
        </w:rPr>
        <w:t>dokumentacije</w:t>
      </w:r>
      <w:proofErr w:type="spellEnd"/>
      <w:r w:rsidRPr="001F78B5">
        <w:rPr>
          <w:rStyle w:val="WW-DefaultParagraphFont1"/>
          <w:rFonts w:cs="Times New Roman"/>
          <w:lang w:val="en-GB"/>
        </w:rPr>
        <w:t>.</w:t>
      </w:r>
    </w:p>
    <w:p w14:paraId="7B64D1A9" w14:textId="77777777" w:rsidR="00671F1E" w:rsidRPr="001F78B5" w:rsidRDefault="00671F1E" w:rsidP="00671F1E">
      <w:pPr>
        <w:pStyle w:val="Standard"/>
        <w:spacing w:line="100" w:lineRule="atLeast"/>
        <w:ind w:right="150"/>
        <w:jc w:val="both"/>
      </w:pPr>
    </w:p>
    <w:p w14:paraId="65CC48B0" w14:textId="77777777" w:rsidR="00671F1E" w:rsidRPr="001F78B5" w:rsidRDefault="00671F1E" w:rsidP="00671F1E">
      <w:pPr>
        <w:pStyle w:val="Standard"/>
        <w:spacing w:line="100" w:lineRule="atLeast"/>
        <w:ind w:right="150"/>
        <w:jc w:val="both"/>
        <w:rPr>
          <w:rStyle w:val="WW-DefaultParagraphFont1"/>
          <w:rFonts w:cs="Times New Roman"/>
        </w:rPr>
      </w:pPr>
      <w:proofErr w:type="spellStart"/>
      <w:r w:rsidRPr="001F78B5">
        <w:rPr>
          <w:rStyle w:val="WW-DefaultParagraphFont1"/>
          <w:rFonts w:cs="Times New Roman"/>
        </w:rPr>
        <w:t>Naručilac</w:t>
      </w:r>
      <w:proofErr w:type="spellEnd"/>
      <w:r w:rsidRPr="001F78B5">
        <w:rPr>
          <w:rStyle w:val="WW-DefaultParagraphFont1"/>
          <w:rFonts w:cs="Times New Roman"/>
        </w:rPr>
        <w:t xml:space="preserve"> </w:t>
      </w:r>
      <w:proofErr w:type="spellStart"/>
      <w:r w:rsidRPr="001F78B5">
        <w:rPr>
          <w:rStyle w:val="WW-DefaultParagraphFont1"/>
          <w:rFonts w:cs="Times New Roman"/>
        </w:rPr>
        <w:t>zadržava</w:t>
      </w:r>
      <w:proofErr w:type="spellEnd"/>
      <w:r w:rsidRPr="001F78B5">
        <w:rPr>
          <w:rStyle w:val="WW-DefaultParagraphFont1"/>
          <w:rFonts w:cs="Times New Roman"/>
        </w:rPr>
        <w:t xml:space="preserve"> </w:t>
      </w:r>
      <w:proofErr w:type="spellStart"/>
      <w:r w:rsidRPr="001F78B5">
        <w:rPr>
          <w:rStyle w:val="WW-DefaultParagraphFont1"/>
          <w:rFonts w:cs="Times New Roman"/>
        </w:rPr>
        <w:t>pravo</w:t>
      </w:r>
      <w:proofErr w:type="spellEnd"/>
      <w:r w:rsidRPr="001F78B5">
        <w:rPr>
          <w:rStyle w:val="WW-DefaultParagraphFont1"/>
          <w:rFonts w:cs="Times New Roman"/>
        </w:rPr>
        <w:t xml:space="preserve"> da ne </w:t>
      </w:r>
      <w:proofErr w:type="spellStart"/>
      <w:r w:rsidRPr="001F78B5">
        <w:rPr>
          <w:rStyle w:val="WW-DefaultParagraphFont1"/>
          <w:rFonts w:cs="Times New Roman"/>
        </w:rPr>
        <w:t>povuče</w:t>
      </w:r>
      <w:proofErr w:type="spellEnd"/>
      <w:r w:rsidRPr="001F78B5">
        <w:rPr>
          <w:rStyle w:val="WW-DefaultParagraphFont1"/>
          <w:rFonts w:cs="Times New Roman"/>
        </w:rPr>
        <w:t xml:space="preserve"> </w:t>
      </w:r>
      <w:proofErr w:type="spellStart"/>
      <w:r w:rsidRPr="001F78B5">
        <w:rPr>
          <w:rStyle w:val="WW-DefaultParagraphFont1"/>
          <w:rFonts w:cs="Times New Roman"/>
        </w:rPr>
        <w:t>sve</w:t>
      </w:r>
      <w:proofErr w:type="spellEnd"/>
      <w:r w:rsidRPr="001F78B5">
        <w:rPr>
          <w:rStyle w:val="WW-DefaultParagraphFont1"/>
          <w:rFonts w:cs="Times New Roman"/>
        </w:rPr>
        <w:t xml:space="preserve"> </w:t>
      </w:r>
      <w:proofErr w:type="spellStart"/>
      <w:r w:rsidRPr="001F78B5">
        <w:rPr>
          <w:rStyle w:val="WW-DefaultParagraphFont1"/>
          <w:rFonts w:cs="Times New Roman"/>
        </w:rPr>
        <w:t>tražene</w:t>
      </w:r>
      <w:proofErr w:type="spellEnd"/>
      <w:r w:rsidRPr="001F78B5">
        <w:rPr>
          <w:rStyle w:val="WW-DefaultParagraphFont1"/>
          <w:rFonts w:cs="Times New Roman"/>
        </w:rPr>
        <w:t xml:space="preserve"> </w:t>
      </w:r>
      <w:proofErr w:type="spellStart"/>
      <w:r w:rsidRPr="001F78B5">
        <w:rPr>
          <w:rStyle w:val="WW-DefaultParagraphFont1"/>
          <w:rFonts w:cs="Times New Roman"/>
        </w:rPr>
        <w:t>količine</w:t>
      </w:r>
      <w:proofErr w:type="spellEnd"/>
      <w:r w:rsidRPr="001F78B5">
        <w:rPr>
          <w:rStyle w:val="WW-DefaultParagraphFont1"/>
          <w:rFonts w:cs="Times New Roman"/>
        </w:rPr>
        <w:t xml:space="preserve">, </w:t>
      </w:r>
      <w:proofErr w:type="spellStart"/>
      <w:r w:rsidRPr="001F78B5">
        <w:rPr>
          <w:rStyle w:val="WW-DefaultParagraphFont1"/>
          <w:rFonts w:cs="Times New Roman"/>
        </w:rPr>
        <w:t>ukoliko</w:t>
      </w:r>
      <w:proofErr w:type="spellEnd"/>
      <w:r w:rsidRPr="001F78B5">
        <w:rPr>
          <w:rStyle w:val="WW-DefaultParagraphFont1"/>
          <w:rFonts w:cs="Times New Roman"/>
        </w:rPr>
        <w:t xml:space="preserve"> </w:t>
      </w:r>
      <w:proofErr w:type="spellStart"/>
      <w:r w:rsidRPr="001F78B5">
        <w:rPr>
          <w:rStyle w:val="WW-DefaultParagraphFont1"/>
          <w:rFonts w:cs="Times New Roman"/>
        </w:rPr>
        <w:t>poslovne</w:t>
      </w:r>
      <w:proofErr w:type="spellEnd"/>
      <w:r w:rsidRPr="001F78B5">
        <w:rPr>
          <w:rStyle w:val="WW-DefaultParagraphFont1"/>
          <w:rFonts w:cs="Times New Roman"/>
        </w:rPr>
        <w:t xml:space="preserve"> </w:t>
      </w:r>
      <w:proofErr w:type="spellStart"/>
      <w:r w:rsidRPr="001F78B5">
        <w:rPr>
          <w:rStyle w:val="WW-DefaultParagraphFont1"/>
          <w:rFonts w:cs="Times New Roman"/>
        </w:rPr>
        <w:t>promjene</w:t>
      </w:r>
      <w:proofErr w:type="spellEnd"/>
      <w:r w:rsidRPr="001F78B5">
        <w:rPr>
          <w:rStyle w:val="WW-DefaultParagraphFont1"/>
          <w:rFonts w:cs="Times New Roman"/>
        </w:rPr>
        <w:t xml:space="preserve"> </w:t>
      </w:r>
      <w:proofErr w:type="spellStart"/>
      <w:r w:rsidRPr="001F78B5">
        <w:rPr>
          <w:rStyle w:val="WW-DefaultParagraphFont1"/>
          <w:rFonts w:cs="Times New Roman"/>
        </w:rPr>
        <w:t>budu</w:t>
      </w:r>
      <w:proofErr w:type="spellEnd"/>
      <w:r w:rsidRPr="001F78B5">
        <w:rPr>
          <w:rStyle w:val="WW-DefaultParagraphFont1"/>
          <w:rFonts w:cs="Times New Roman"/>
        </w:rPr>
        <w:t xml:space="preserve"> </w:t>
      </w:r>
      <w:proofErr w:type="spellStart"/>
      <w:r w:rsidRPr="001F78B5">
        <w:rPr>
          <w:rStyle w:val="WW-DefaultParagraphFont1"/>
          <w:rFonts w:cs="Times New Roman"/>
        </w:rPr>
        <w:t>takvog</w:t>
      </w:r>
      <w:proofErr w:type="spellEnd"/>
      <w:r w:rsidRPr="001F78B5">
        <w:rPr>
          <w:rStyle w:val="WW-DefaultParagraphFont1"/>
          <w:rFonts w:cs="Times New Roman"/>
        </w:rPr>
        <w:t xml:space="preserve"> </w:t>
      </w:r>
      <w:proofErr w:type="spellStart"/>
      <w:r w:rsidRPr="001F78B5">
        <w:rPr>
          <w:rStyle w:val="WW-DefaultParagraphFont1"/>
          <w:rFonts w:cs="Times New Roman"/>
        </w:rPr>
        <w:t>obima</w:t>
      </w:r>
      <w:proofErr w:type="spellEnd"/>
      <w:r w:rsidRPr="001F78B5">
        <w:rPr>
          <w:rStyle w:val="WW-DefaultParagraphFont1"/>
          <w:rFonts w:cs="Times New Roman"/>
        </w:rPr>
        <w:t xml:space="preserve"> da bi </w:t>
      </w:r>
      <w:proofErr w:type="spellStart"/>
      <w:r w:rsidRPr="001F78B5">
        <w:rPr>
          <w:rStyle w:val="WW-DefaultParagraphFont1"/>
          <w:rFonts w:cs="Times New Roman"/>
        </w:rPr>
        <w:t>mogle</w:t>
      </w:r>
      <w:proofErr w:type="spellEnd"/>
      <w:r w:rsidRPr="001F78B5">
        <w:rPr>
          <w:rStyle w:val="WW-DefaultParagraphFont1"/>
          <w:rFonts w:cs="Times New Roman"/>
        </w:rPr>
        <w:t xml:space="preserve"> da </w:t>
      </w:r>
      <w:proofErr w:type="spellStart"/>
      <w:r w:rsidRPr="001F78B5">
        <w:rPr>
          <w:rStyle w:val="WW-DefaultParagraphFont1"/>
          <w:rFonts w:cs="Times New Roman"/>
        </w:rPr>
        <w:t>ugroze</w:t>
      </w:r>
      <w:proofErr w:type="spellEnd"/>
      <w:r w:rsidRPr="001F78B5">
        <w:rPr>
          <w:rStyle w:val="WW-DefaultParagraphFont1"/>
          <w:rFonts w:cs="Times New Roman"/>
        </w:rPr>
        <w:t xml:space="preserve"> </w:t>
      </w:r>
      <w:proofErr w:type="spellStart"/>
      <w:r w:rsidRPr="001F78B5">
        <w:rPr>
          <w:rStyle w:val="WW-DefaultParagraphFont1"/>
          <w:rFonts w:cs="Times New Roman"/>
        </w:rPr>
        <w:t>poslovnu</w:t>
      </w:r>
      <w:proofErr w:type="spellEnd"/>
      <w:r w:rsidRPr="001F78B5">
        <w:rPr>
          <w:rStyle w:val="WW-DefaultParagraphFont1"/>
          <w:rFonts w:cs="Times New Roman"/>
        </w:rPr>
        <w:t xml:space="preserve"> </w:t>
      </w:r>
      <w:proofErr w:type="spellStart"/>
      <w:r w:rsidRPr="001F78B5">
        <w:rPr>
          <w:rStyle w:val="WW-DefaultParagraphFont1"/>
          <w:rFonts w:cs="Times New Roman"/>
        </w:rPr>
        <w:t>stabilnost</w:t>
      </w:r>
      <w:proofErr w:type="spellEnd"/>
      <w:r w:rsidRPr="001F78B5">
        <w:rPr>
          <w:rStyle w:val="WW-DefaultParagraphFont1"/>
          <w:rFonts w:cs="Times New Roman"/>
        </w:rPr>
        <w:t xml:space="preserve"> </w:t>
      </w:r>
      <w:proofErr w:type="spellStart"/>
      <w:r w:rsidRPr="001F78B5">
        <w:rPr>
          <w:rStyle w:val="WW-DefaultParagraphFont1"/>
          <w:rFonts w:cs="Times New Roman"/>
        </w:rPr>
        <w:t>naručioca</w:t>
      </w:r>
      <w:proofErr w:type="spellEnd"/>
      <w:r w:rsidRPr="001F78B5">
        <w:rPr>
          <w:rStyle w:val="WW-DefaultParagraphFont1"/>
          <w:rFonts w:cs="Times New Roman"/>
        </w:rPr>
        <w:t xml:space="preserve">, </w:t>
      </w:r>
      <w:proofErr w:type="spellStart"/>
      <w:r w:rsidRPr="001F78B5">
        <w:rPr>
          <w:rStyle w:val="WW-DefaultParagraphFont1"/>
          <w:rFonts w:cs="Times New Roman"/>
        </w:rPr>
        <w:t>istovremeno</w:t>
      </w:r>
      <w:proofErr w:type="spellEnd"/>
      <w:r w:rsidRPr="001F78B5">
        <w:rPr>
          <w:rStyle w:val="WW-DefaultParagraphFont1"/>
          <w:rFonts w:cs="Times New Roman"/>
        </w:rPr>
        <w:t xml:space="preserve"> </w:t>
      </w:r>
      <w:proofErr w:type="spellStart"/>
      <w:r w:rsidRPr="001F78B5">
        <w:rPr>
          <w:rStyle w:val="WW-DefaultParagraphFont1"/>
          <w:rFonts w:cs="Times New Roman"/>
        </w:rPr>
        <w:t>vodeći</w:t>
      </w:r>
      <w:proofErr w:type="spellEnd"/>
      <w:r w:rsidRPr="001F78B5">
        <w:rPr>
          <w:rStyle w:val="WW-DefaultParagraphFont1"/>
          <w:rFonts w:cs="Times New Roman"/>
        </w:rPr>
        <w:t xml:space="preserve"> </w:t>
      </w:r>
      <w:proofErr w:type="spellStart"/>
      <w:r w:rsidRPr="001F78B5">
        <w:rPr>
          <w:rStyle w:val="WW-DefaultParagraphFont1"/>
          <w:rFonts w:cs="Times New Roman"/>
        </w:rPr>
        <w:t>računa</w:t>
      </w:r>
      <w:proofErr w:type="spellEnd"/>
      <w:r w:rsidRPr="001F78B5">
        <w:rPr>
          <w:rStyle w:val="WW-DefaultParagraphFont1"/>
          <w:rFonts w:cs="Times New Roman"/>
        </w:rPr>
        <w:t xml:space="preserve"> da ne </w:t>
      </w:r>
      <w:proofErr w:type="spellStart"/>
      <w:r w:rsidRPr="001F78B5">
        <w:rPr>
          <w:rStyle w:val="WW-DefaultParagraphFont1"/>
          <w:rFonts w:cs="Times New Roman"/>
        </w:rPr>
        <w:t>dođe</w:t>
      </w:r>
      <w:proofErr w:type="spellEnd"/>
      <w:r w:rsidRPr="001F78B5">
        <w:rPr>
          <w:rStyle w:val="WW-DefaultParagraphFont1"/>
          <w:rFonts w:cs="Times New Roman"/>
        </w:rPr>
        <w:t xml:space="preserve"> do </w:t>
      </w:r>
      <w:proofErr w:type="spellStart"/>
      <w:r w:rsidRPr="001F78B5">
        <w:rPr>
          <w:rStyle w:val="WW-DefaultParagraphFont1"/>
          <w:rFonts w:cs="Times New Roman"/>
        </w:rPr>
        <w:t>nesrazmjerne</w:t>
      </w:r>
      <w:proofErr w:type="spellEnd"/>
      <w:r w:rsidRPr="001F78B5">
        <w:rPr>
          <w:rStyle w:val="WW-DefaultParagraphFont1"/>
          <w:rFonts w:cs="Times New Roman"/>
        </w:rPr>
        <w:t xml:space="preserve"> </w:t>
      </w:r>
      <w:proofErr w:type="spellStart"/>
      <w:r w:rsidRPr="001F78B5">
        <w:rPr>
          <w:rStyle w:val="WW-DefaultParagraphFont1"/>
          <w:rFonts w:cs="Times New Roman"/>
        </w:rPr>
        <w:t>štete</w:t>
      </w:r>
      <w:proofErr w:type="spellEnd"/>
      <w:r w:rsidRPr="001F78B5">
        <w:rPr>
          <w:rStyle w:val="WW-DefaultParagraphFont1"/>
          <w:rFonts w:cs="Times New Roman"/>
        </w:rPr>
        <w:t xml:space="preserve"> </w:t>
      </w:r>
      <w:proofErr w:type="spellStart"/>
      <w:r w:rsidRPr="001F78B5">
        <w:rPr>
          <w:rStyle w:val="WW-DefaultParagraphFont1"/>
          <w:rFonts w:cs="Times New Roman"/>
        </w:rPr>
        <w:t>prema</w:t>
      </w:r>
      <w:proofErr w:type="spellEnd"/>
      <w:r w:rsidRPr="001F78B5">
        <w:rPr>
          <w:rStyle w:val="WW-DefaultParagraphFont1"/>
          <w:rFonts w:cs="Times New Roman"/>
        </w:rPr>
        <w:t xml:space="preserve"> </w:t>
      </w:r>
      <w:proofErr w:type="spellStart"/>
      <w:r w:rsidRPr="001F78B5">
        <w:rPr>
          <w:rStyle w:val="WW-DefaultParagraphFont1"/>
          <w:rFonts w:cs="Times New Roman"/>
        </w:rPr>
        <w:t>dobavljačima</w:t>
      </w:r>
      <w:proofErr w:type="spellEnd"/>
      <w:r w:rsidRPr="001F78B5">
        <w:rPr>
          <w:rStyle w:val="WW-DefaultParagraphFont1"/>
          <w:rFonts w:cs="Times New Roman"/>
        </w:rPr>
        <w:t xml:space="preserve">. </w:t>
      </w:r>
      <w:proofErr w:type="spellStart"/>
      <w:r w:rsidRPr="001F78B5">
        <w:rPr>
          <w:rStyle w:val="WW-DefaultParagraphFont1"/>
          <w:rFonts w:cs="Times New Roman"/>
        </w:rPr>
        <w:t>Način</w:t>
      </w:r>
      <w:proofErr w:type="spellEnd"/>
      <w:r w:rsidRPr="001F78B5">
        <w:rPr>
          <w:rStyle w:val="WW-DefaultParagraphFont1"/>
          <w:rFonts w:cs="Times New Roman"/>
        </w:rPr>
        <w:t xml:space="preserve"> </w:t>
      </w:r>
      <w:proofErr w:type="spellStart"/>
      <w:r w:rsidRPr="001F78B5">
        <w:rPr>
          <w:rStyle w:val="WW-DefaultParagraphFont1"/>
          <w:rFonts w:cs="Times New Roman"/>
        </w:rPr>
        <w:t>i</w:t>
      </w:r>
      <w:proofErr w:type="spellEnd"/>
      <w:r w:rsidRPr="001F78B5">
        <w:rPr>
          <w:rStyle w:val="WW-DefaultParagraphFont1"/>
          <w:rFonts w:cs="Times New Roman"/>
        </w:rPr>
        <w:t xml:space="preserve"> </w:t>
      </w:r>
      <w:proofErr w:type="spellStart"/>
      <w:r w:rsidRPr="001F78B5">
        <w:rPr>
          <w:rStyle w:val="WW-DefaultParagraphFont1"/>
          <w:rFonts w:cs="Times New Roman"/>
        </w:rPr>
        <w:t>obim</w:t>
      </w:r>
      <w:proofErr w:type="spellEnd"/>
      <w:r w:rsidRPr="001F78B5">
        <w:rPr>
          <w:rStyle w:val="WW-DefaultParagraphFont1"/>
          <w:rFonts w:cs="Times New Roman"/>
        </w:rPr>
        <w:t xml:space="preserve"> </w:t>
      </w:r>
      <w:proofErr w:type="spellStart"/>
      <w:r w:rsidRPr="001F78B5">
        <w:rPr>
          <w:rStyle w:val="WW-DefaultParagraphFont1"/>
          <w:rFonts w:cs="Times New Roman"/>
        </w:rPr>
        <w:t>realizacije</w:t>
      </w:r>
      <w:proofErr w:type="spellEnd"/>
      <w:r w:rsidRPr="001F78B5">
        <w:rPr>
          <w:rStyle w:val="WW-DefaultParagraphFont1"/>
          <w:rFonts w:cs="Times New Roman"/>
        </w:rPr>
        <w:t xml:space="preserve"> </w:t>
      </w:r>
      <w:proofErr w:type="spellStart"/>
      <w:r w:rsidRPr="001F78B5">
        <w:rPr>
          <w:rStyle w:val="WW-DefaultParagraphFont1"/>
          <w:rFonts w:cs="Times New Roman"/>
        </w:rPr>
        <w:t>ovog</w:t>
      </w:r>
      <w:proofErr w:type="spellEnd"/>
      <w:r w:rsidRPr="001F78B5">
        <w:rPr>
          <w:rStyle w:val="WW-DefaultParagraphFont1"/>
          <w:rFonts w:cs="Times New Roman"/>
        </w:rPr>
        <w:t xml:space="preserve"> </w:t>
      </w:r>
      <w:proofErr w:type="spellStart"/>
      <w:r w:rsidRPr="001F78B5">
        <w:rPr>
          <w:rStyle w:val="WW-DefaultParagraphFont1"/>
          <w:rFonts w:cs="Times New Roman"/>
        </w:rPr>
        <w:t>prava</w:t>
      </w:r>
      <w:proofErr w:type="spellEnd"/>
      <w:r w:rsidRPr="001F78B5">
        <w:rPr>
          <w:rStyle w:val="WW-DefaultParagraphFont1"/>
          <w:rFonts w:cs="Times New Roman"/>
        </w:rPr>
        <w:t xml:space="preserve"> </w:t>
      </w:r>
      <w:proofErr w:type="spellStart"/>
      <w:r w:rsidRPr="001F78B5">
        <w:rPr>
          <w:rStyle w:val="WW-DefaultParagraphFont1"/>
          <w:rFonts w:cs="Times New Roman"/>
        </w:rPr>
        <w:t>biće</w:t>
      </w:r>
      <w:proofErr w:type="spellEnd"/>
      <w:r w:rsidRPr="001F78B5">
        <w:rPr>
          <w:rStyle w:val="WW-DefaultParagraphFont1"/>
          <w:rFonts w:cs="Times New Roman"/>
        </w:rPr>
        <w:t xml:space="preserve"> </w:t>
      </w:r>
      <w:proofErr w:type="spellStart"/>
      <w:r w:rsidRPr="001F78B5">
        <w:rPr>
          <w:rStyle w:val="WW-DefaultParagraphFont1"/>
          <w:rFonts w:cs="Times New Roman"/>
        </w:rPr>
        <w:t>predmet</w:t>
      </w:r>
      <w:proofErr w:type="spellEnd"/>
      <w:r w:rsidRPr="001F78B5">
        <w:rPr>
          <w:rStyle w:val="WW-DefaultParagraphFont1"/>
          <w:rFonts w:cs="Times New Roman"/>
        </w:rPr>
        <w:t xml:space="preserve"> </w:t>
      </w:r>
      <w:proofErr w:type="spellStart"/>
      <w:r w:rsidRPr="001F78B5">
        <w:rPr>
          <w:rStyle w:val="WW-DefaultParagraphFont1"/>
          <w:rFonts w:cs="Times New Roman"/>
        </w:rPr>
        <w:t>ugovaranja</w:t>
      </w:r>
      <w:proofErr w:type="spellEnd"/>
      <w:r w:rsidRPr="001F78B5">
        <w:rPr>
          <w:rStyle w:val="WW-DefaultParagraphFont1"/>
          <w:rFonts w:cs="Times New Roman"/>
        </w:rPr>
        <w:t xml:space="preserve"> sa </w:t>
      </w:r>
      <w:proofErr w:type="spellStart"/>
      <w:r w:rsidRPr="001F78B5">
        <w:rPr>
          <w:rStyle w:val="WW-DefaultParagraphFont1"/>
          <w:rFonts w:cs="Times New Roman"/>
        </w:rPr>
        <w:t>izabranim</w:t>
      </w:r>
      <w:proofErr w:type="spellEnd"/>
      <w:r w:rsidRPr="001F78B5">
        <w:rPr>
          <w:rStyle w:val="WW-DefaultParagraphFont1"/>
          <w:rFonts w:cs="Times New Roman"/>
        </w:rPr>
        <w:t xml:space="preserve"> </w:t>
      </w:r>
      <w:proofErr w:type="spellStart"/>
      <w:r w:rsidRPr="001F78B5">
        <w:rPr>
          <w:rStyle w:val="WW-DefaultParagraphFont1"/>
          <w:rFonts w:cs="Times New Roman"/>
        </w:rPr>
        <w:t>dobavljačima</w:t>
      </w:r>
      <w:proofErr w:type="spellEnd"/>
      <w:r w:rsidRPr="001F78B5">
        <w:rPr>
          <w:rStyle w:val="WW-DefaultParagraphFont1"/>
          <w:rFonts w:cs="Times New Roman"/>
        </w:rPr>
        <w:t>.</w:t>
      </w:r>
    </w:p>
    <w:p w14:paraId="690D715C" w14:textId="77777777" w:rsidR="00671F1E" w:rsidRPr="001F78B5" w:rsidRDefault="00671F1E" w:rsidP="00671F1E">
      <w:pPr>
        <w:pStyle w:val="Standard"/>
        <w:spacing w:line="100" w:lineRule="atLeast"/>
        <w:jc w:val="both"/>
        <w:rPr>
          <w:rFonts w:cs="Times New Roman"/>
        </w:rPr>
      </w:pPr>
    </w:p>
    <w:p w14:paraId="177EB560" w14:textId="77777777" w:rsidR="00181FAB" w:rsidRPr="001F78B5" w:rsidRDefault="00181FAB" w:rsidP="00181FAB">
      <w:pPr>
        <w:spacing w:after="0"/>
        <w:jc w:val="both"/>
        <w:rPr>
          <w:rFonts w:ascii="Times New Roman" w:hAnsi="Times New Roman" w:cs="Times New Roman"/>
          <w:sz w:val="24"/>
          <w:szCs w:val="24"/>
          <w:lang w:val="sr-Latn-ME"/>
        </w:rPr>
      </w:pPr>
    </w:p>
    <w:p w14:paraId="11009FAF" w14:textId="544B6053" w:rsidR="00A56F5C" w:rsidRDefault="00A56F5C">
      <w:pPr>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Naručilac zadržava pravo da zbog </w:t>
      </w:r>
      <w:r w:rsidR="000A0F40" w:rsidRPr="001F78B5">
        <w:rPr>
          <w:rFonts w:ascii="Times New Roman" w:hAnsi="Times New Roman" w:cs="Times New Roman"/>
          <w:sz w:val="24"/>
          <w:szCs w:val="24"/>
          <w:lang w:val="sr-Latn-ME"/>
        </w:rPr>
        <w:t>potencijalnih</w:t>
      </w:r>
      <w:r w:rsidRPr="001F78B5">
        <w:rPr>
          <w:rFonts w:ascii="Times New Roman" w:hAnsi="Times New Roman" w:cs="Times New Roman"/>
          <w:sz w:val="24"/>
          <w:szCs w:val="24"/>
          <w:lang w:val="sr-Latn-ME"/>
        </w:rPr>
        <w:t xml:space="preserve"> nestabilnosti i neizvjesnosti na tržištu izazvanih </w:t>
      </w:r>
      <w:r w:rsidR="00B33800" w:rsidRPr="001F78B5">
        <w:rPr>
          <w:rFonts w:ascii="Times New Roman" w:hAnsi="Times New Roman" w:cs="Times New Roman"/>
          <w:sz w:val="24"/>
          <w:szCs w:val="24"/>
          <w:lang w:val="sr-Latn-ME"/>
        </w:rPr>
        <w:t xml:space="preserve"> globalnom krizom </w:t>
      </w:r>
      <w:r w:rsidR="004F2233" w:rsidRPr="001F78B5">
        <w:rPr>
          <w:rFonts w:ascii="Times New Roman" w:hAnsi="Times New Roman" w:cs="Times New Roman"/>
          <w:sz w:val="24"/>
          <w:szCs w:val="24"/>
          <w:lang w:val="sr-Latn-ME"/>
        </w:rPr>
        <w:t>i</w:t>
      </w:r>
      <w:r w:rsidR="00B33800" w:rsidRPr="001F78B5">
        <w:rPr>
          <w:rFonts w:ascii="Times New Roman" w:hAnsi="Times New Roman" w:cs="Times New Roman"/>
          <w:sz w:val="24"/>
          <w:szCs w:val="24"/>
          <w:lang w:val="sr-Latn-ME"/>
        </w:rPr>
        <w:t xml:space="preserve"> ratnim dejstvom</w:t>
      </w:r>
      <w:r w:rsidRPr="001F78B5">
        <w:rPr>
          <w:rFonts w:ascii="Times New Roman" w:hAnsi="Times New Roman" w:cs="Times New Roman"/>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p>
    <w:p w14:paraId="6ABB2532" w14:textId="288ECF39" w:rsidR="0028584A" w:rsidRDefault="0028584A">
      <w:pPr>
        <w:jc w:val="both"/>
        <w:rPr>
          <w:rFonts w:ascii="Times New Roman" w:hAnsi="Times New Roman" w:cs="Times New Roman"/>
          <w:sz w:val="24"/>
          <w:szCs w:val="24"/>
          <w:lang w:val="sr-Latn-ME"/>
        </w:rPr>
      </w:pPr>
    </w:p>
    <w:p w14:paraId="09B0924E" w14:textId="77777777" w:rsidR="0028584A" w:rsidRPr="001F78B5" w:rsidRDefault="0028584A">
      <w:pPr>
        <w:jc w:val="both"/>
        <w:rPr>
          <w:rFonts w:ascii="Times New Roman" w:hAnsi="Times New Roman" w:cs="Times New Roman"/>
          <w:sz w:val="24"/>
          <w:szCs w:val="24"/>
          <w:lang w:val="sr-Latn-ME"/>
        </w:rPr>
      </w:pPr>
    </w:p>
    <w:p w14:paraId="645502CD" w14:textId="77777777" w:rsidR="00D1558A" w:rsidRPr="001F78B5" w:rsidRDefault="00D1558A" w:rsidP="00D1558A">
      <w:pPr>
        <w:pStyle w:val="ColorfulList-Accent11"/>
        <w:spacing w:before="0" w:after="0" w:line="240" w:lineRule="auto"/>
        <w:ind w:left="0"/>
        <w:jc w:val="both"/>
        <w:rPr>
          <w:rFonts w:ascii="Times New Roman" w:hAnsi="Times New Roman" w:cs="Times New Roman"/>
          <w:b/>
          <w:bCs/>
          <w:sz w:val="24"/>
          <w:szCs w:val="24"/>
        </w:rPr>
      </w:pPr>
      <w:r w:rsidRPr="001F78B5">
        <w:rPr>
          <w:rFonts w:ascii="Times New Roman" w:hAnsi="Times New Roman" w:cs="Times New Roman"/>
          <w:b/>
          <w:bCs/>
          <w:sz w:val="24"/>
          <w:szCs w:val="24"/>
        </w:rPr>
        <w:lastRenderedPageBreak/>
        <w:t xml:space="preserve">NAPOMENA: </w:t>
      </w:r>
    </w:p>
    <w:p w14:paraId="2C597081" w14:textId="77777777" w:rsidR="00D1558A" w:rsidRPr="001F78B5" w:rsidRDefault="00D1558A" w:rsidP="00D1558A">
      <w:pPr>
        <w:pStyle w:val="ColorfulList-Accent11"/>
        <w:spacing w:before="0" w:after="0" w:line="240" w:lineRule="auto"/>
        <w:ind w:left="0"/>
        <w:jc w:val="both"/>
        <w:rPr>
          <w:rFonts w:ascii="Times New Roman" w:hAnsi="Times New Roman" w:cs="Times New Roman"/>
          <w:b/>
          <w:bCs/>
          <w:sz w:val="24"/>
          <w:szCs w:val="24"/>
        </w:rPr>
      </w:pPr>
    </w:p>
    <w:p w14:paraId="7E3DD7BB" w14:textId="21145383" w:rsidR="00D1558A" w:rsidRPr="001F78B5" w:rsidRDefault="00D1558A" w:rsidP="00D1558A">
      <w:pPr>
        <w:pStyle w:val="ColorfulList-Accent11"/>
        <w:spacing w:before="0" w:after="0" w:line="240" w:lineRule="auto"/>
        <w:ind w:left="0"/>
        <w:jc w:val="both"/>
        <w:rPr>
          <w:rFonts w:ascii="Times New Roman" w:hAnsi="Times New Roman" w:cs="Times New Roman"/>
          <w:b/>
          <w:bCs/>
          <w:sz w:val="24"/>
          <w:szCs w:val="24"/>
        </w:rPr>
      </w:pPr>
      <w:r w:rsidRPr="001F78B5">
        <w:rPr>
          <w:rFonts w:ascii="Times New Roman" w:hAnsi="Times New Roman" w:cs="Times New Roman"/>
          <w:b/>
          <w:bCs/>
          <w:sz w:val="24"/>
          <w:szCs w:val="24"/>
        </w:rPr>
        <w:t xml:space="preserve">UKOLIKO NARUČILAC IZVRŠI AVANSNU UPLATU NARUČENE KOLIČINE I VRSTE </w:t>
      </w:r>
      <w:r w:rsidR="000146A8" w:rsidRPr="001F78B5">
        <w:rPr>
          <w:rFonts w:ascii="Times New Roman" w:hAnsi="Times New Roman" w:cs="Times New Roman"/>
          <w:b/>
          <w:bCs/>
          <w:sz w:val="24"/>
          <w:szCs w:val="24"/>
        </w:rPr>
        <w:t>FLAŠA</w:t>
      </w:r>
      <w:r w:rsidRPr="001F78B5">
        <w:rPr>
          <w:rFonts w:ascii="Times New Roman" w:hAnsi="Times New Roman" w:cs="Times New Roman"/>
          <w:b/>
          <w:bCs/>
          <w:sz w:val="24"/>
          <w:szCs w:val="24"/>
        </w:rPr>
        <w:t>, PONUĐAČ U TOM SLUČAJU ODOBRAVA NARUČIOCU________% RABATA-POPUSTA.</w:t>
      </w:r>
    </w:p>
    <w:p w14:paraId="0442CB3D" w14:textId="77777777" w:rsidR="00A56F5C" w:rsidRPr="001F78B5" w:rsidRDefault="00A56F5C">
      <w:pPr>
        <w:tabs>
          <w:tab w:val="left" w:pos="1950"/>
        </w:tabs>
        <w:rPr>
          <w:rFonts w:ascii="Times New Roman" w:hAnsi="Times New Roman" w:cs="Times New Roman"/>
          <w:lang w:val="sr-Latn-ME"/>
        </w:rPr>
      </w:pPr>
    </w:p>
    <w:p w14:paraId="52E4296B" w14:textId="77777777" w:rsidR="00AD04AC" w:rsidRPr="001F78B5" w:rsidRDefault="00AD04AC">
      <w:pPr>
        <w:tabs>
          <w:tab w:val="left" w:pos="1950"/>
        </w:tabs>
        <w:rPr>
          <w:rFonts w:ascii="Times New Roman" w:hAnsi="Times New Roman" w:cs="Times New Roman"/>
          <w:lang w:val="sr-Latn-ME"/>
        </w:rPr>
      </w:pPr>
    </w:p>
    <w:p w14:paraId="1615C0F8" w14:textId="77777777" w:rsidR="00AD04AC" w:rsidRPr="001F78B5" w:rsidRDefault="00AD04AC">
      <w:pPr>
        <w:tabs>
          <w:tab w:val="left" w:pos="1950"/>
        </w:tabs>
        <w:rPr>
          <w:rFonts w:ascii="Times New Roman" w:hAnsi="Times New Roman" w:cs="Times New Roman"/>
          <w:lang w:val="sr-Latn-ME"/>
        </w:rPr>
      </w:pPr>
    </w:p>
    <w:p w14:paraId="5B98AE6D" w14:textId="77777777" w:rsidR="00AD04AC" w:rsidRPr="001F78B5" w:rsidRDefault="00AD04AC">
      <w:pPr>
        <w:tabs>
          <w:tab w:val="left" w:pos="1950"/>
        </w:tabs>
        <w:rPr>
          <w:rFonts w:ascii="Times New Roman" w:hAnsi="Times New Roman" w:cs="Times New Roman"/>
          <w:lang w:val="sr-Latn-ME"/>
        </w:rPr>
      </w:pPr>
    </w:p>
    <w:p w14:paraId="0B687E9E" w14:textId="77777777" w:rsidR="00AD04AC" w:rsidRPr="001F78B5" w:rsidRDefault="00AD04AC">
      <w:pPr>
        <w:tabs>
          <w:tab w:val="left" w:pos="1950"/>
        </w:tabs>
        <w:rPr>
          <w:rFonts w:ascii="Times New Roman" w:hAnsi="Times New Roman" w:cs="Times New Roman"/>
          <w:lang w:val="sr-Latn-ME"/>
        </w:rPr>
      </w:pPr>
    </w:p>
    <w:p w14:paraId="42CE1FE8" w14:textId="77777777" w:rsidR="00AD04AC" w:rsidRPr="001F78B5" w:rsidRDefault="00AD04AC">
      <w:pPr>
        <w:tabs>
          <w:tab w:val="left" w:pos="1950"/>
        </w:tabs>
        <w:rPr>
          <w:rFonts w:ascii="Times New Roman" w:hAnsi="Times New Roman" w:cs="Times New Roman"/>
          <w:lang w:val="sr-Latn-ME"/>
        </w:rPr>
      </w:pPr>
    </w:p>
    <w:p w14:paraId="78AADD12" w14:textId="77777777" w:rsidR="00AD04AC" w:rsidRPr="001F78B5" w:rsidRDefault="00AD04AC">
      <w:pPr>
        <w:tabs>
          <w:tab w:val="left" w:pos="1950"/>
        </w:tabs>
        <w:rPr>
          <w:rFonts w:ascii="Times New Roman" w:hAnsi="Times New Roman" w:cs="Times New Roman"/>
          <w:lang w:val="sr-Latn-ME"/>
        </w:rPr>
      </w:pPr>
    </w:p>
    <w:p w14:paraId="4DEFFAEB" w14:textId="77777777" w:rsidR="00AD04AC" w:rsidRPr="001F78B5" w:rsidRDefault="00AD04AC">
      <w:pPr>
        <w:tabs>
          <w:tab w:val="left" w:pos="1950"/>
        </w:tabs>
        <w:rPr>
          <w:rFonts w:ascii="Times New Roman" w:hAnsi="Times New Roman" w:cs="Times New Roman"/>
          <w:lang w:val="sr-Latn-ME"/>
        </w:rPr>
      </w:pPr>
    </w:p>
    <w:p w14:paraId="0A79DB1F" w14:textId="77777777" w:rsidR="00AD04AC" w:rsidRPr="001F78B5" w:rsidRDefault="00AD04AC">
      <w:pPr>
        <w:tabs>
          <w:tab w:val="left" w:pos="1950"/>
        </w:tabs>
        <w:rPr>
          <w:rFonts w:ascii="Times New Roman" w:hAnsi="Times New Roman" w:cs="Times New Roman"/>
          <w:lang w:val="sr-Latn-ME"/>
        </w:rPr>
      </w:pPr>
    </w:p>
    <w:p w14:paraId="7FD7EE41" w14:textId="71FDBE50" w:rsidR="00AD04AC" w:rsidRPr="001F78B5" w:rsidRDefault="00AD04AC">
      <w:pPr>
        <w:tabs>
          <w:tab w:val="left" w:pos="1950"/>
        </w:tabs>
        <w:rPr>
          <w:rFonts w:ascii="Times New Roman" w:hAnsi="Times New Roman" w:cs="Times New Roman"/>
          <w:lang w:val="sr-Latn-ME"/>
        </w:rPr>
      </w:pPr>
    </w:p>
    <w:p w14:paraId="2E7AFEB2" w14:textId="3F89C16A" w:rsidR="00141EDE" w:rsidRPr="001F78B5" w:rsidRDefault="00141EDE">
      <w:pPr>
        <w:tabs>
          <w:tab w:val="left" w:pos="1950"/>
        </w:tabs>
        <w:rPr>
          <w:rFonts w:ascii="Times New Roman" w:hAnsi="Times New Roman" w:cs="Times New Roman"/>
          <w:lang w:val="sr-Latn-ME"/>
        </w:rPr>
      </w:pPr>
    </w:p>
    <w:p w14:paraId="22CDD5AD" w14:textId="4D8B2357" w:rsidR="00141EDE" w:rsidRPr="001F78B5" w:rsidRDefault="00141EDE">
      <w:pPr>
        <w:tabs>
          <w:tab w:val="left" w:pos="1950"/>
        </w:tabs>
        <w:rPr>
          <w:rFonts w:ascii="Times New Roman" w:hAnsi="Times New Roman" w:cs="Times New Roman"/>
          <w:lang w:val="sr-Latn-ME"/>
        </w:rPr>
      </w:pPr>
    </w:p>
    <w:p w14:paraId="6DD7A41C" w14:textId="04BFA868" w:rsidR="00141EDE" w:rsidRPr="001F78B5" w:rsidRDefault="00141EDE">
      <w:pPr>
        <w:tabs>
          <w:tab w:val="left" w:pos="1950"/>
        </w:tabs>
        <w:rPr>
          <w:rFonts w:ascii="Times New Roman" w:hAnsi="Times New Roman" w:cs="Times New Roman"/>
          <w:lang w:val="sr-Latn-ME"/>
        </w:rPr>
      </w:pPr>
    </w:p>
    <w:p w14:paraId="47AC565A" w14:textId="397999DB" w:rsidR="00141EDE" w:rsidRPr="001F78B5" w:rsidRDefault="00141EDE">
      <w:pPr>
        <w:tabs>
          <w:tab w:val="left" w:pos="1950"/>
        </w:tabs>
        <w:rPr>
          <w:rFonts w:ascii="Times New Roman" w:hAnsi="Times New Roman" w:cs="Times New Roman"/>
          <w:lang w:val="sr-Latn-ME"/>
        </w:rPr>
      </w:pPr>
    </w:p>
    <w:p w14:paraId="09103443" w14:textId="4DB1AFAD" w:rsidR="00141EDE" w:rsidRPr="001F78B5" w:rsidRDefault="00141EDE">
      <w:pPr>
        <w:tabs>
          <w:tab w:val="left" w:pos="1950"/>
        </w:tabs>
        <w:rPr>
          <w:rFonts w:ascii="Times New Roman" w:hAnsi="Times New Roman" w:cs="Times New Roman"/>
          <w:lang w:val="sr-Latn-ME"/>
        </w:rPr>
      </w:pPr>
    </w:p>
    <w:p w14:paraId="34AD68AC" w14:textId="7B956CBE" w:rsidR="00141EDE" w:rsidRPr="001F78B5" w:rsidRDefault="00141EDE">
      <w:pPr>
        <w:tabs>
          <w:tab w:val="left" w:pos="1950"/>
        </w:tabs>
        <w:rPr>
          <w:rFonts w:ascii="Times New Roman" w:hAnsi="Times New Roman" w:cs="Times New Roman"/>
          <w:lang w:val="sr-Latn-ME"/>
        </w:rPr>
      </w:pPr>
    </w:p>
    <w:p w14:paraId="2E79A232" w14:textId="55E97095" w:rsidR="00141EDE" w:rsidRDefault="00141EDE">
      <w:pPr>
        <w:tabs>
          <w:tab w:val="left" w:pos="1950"/>
        </w:tabs>
        <w:rPr>
          <w:rFonts w:ascii="Times New Roman" w:hAnsi="Times New Roman" w:cs="Times New Roman"/>
          <w:lang w:val="sr-Latn-ME"/>
        </w:rPr>
      </w:pPr>
    </w:p>
    <w:p w14:paraId="7790F172" w14:textId="0E8BA325" w:rsidR="0028584A" w:rsidRDefault="0028584A">
      <w:pPr>
        <w:tabs>
          <w:tab w:val="left" w:pos="1950"/>
        </w:tabs>
        <w:rPr>
          <w:rFonts w:ascii="Times New Roman" w:hAnsi="Times New Roman" w:cs="Times New Roman"/>
          <w:lang w:val="sr-Latn-ME"/>
        </w:rPr>
      </w:pPr>
    </w:p>
    <w:p w14:paraId="1DFE7851" w14:textId="465A85E8" w:rsidR="0028584A" w:rsidRDefault="0028584A">
      <w:pPr>
        <w:tabs>
          <w:tab w:val="left" w:pos="1950"/>
        </w:tabs>
        <w:rPr>
          <w:rFonts w:ascii="Times New Roman" w:hAnsi="Times New Roman" w:cs="Times New Roman"/>
          <w:lang w:val="sr-Latn-ME"/>
        </w:rPr>
      </w:pPr>
    </w:p>
    <w:p w14:paraId="19CFDDE4" w14:textId="77777777" w:rsidR="0028584A" w:rsidRPr="001F78B5" w:rsidRDefault="0028584A">
      <w:pPr>
        <w:tabs>
          <w:tab w:val="left" w:pos="1950"/>
        </w:tabs>
        <w:rPr>
          <w:rFonts w:ascii="Times New Roman" w:hAnsi="Times New Roman" w:cs="Times New Roman"/>
          <w:lang w:val="sr-Latn-ME"/>
        </w:rPr>
      </w:pPr>
    </w:p>
    <w:p w14:paraId="1C9B790F" w14:textId="77777777" w:rsidR="00141EDE" w:rsidRPr="001F78B5" w:rsidRDefault="00141EDE">
      <w:pPr>
        <w:tabs>
          <w:tab w:val="left" w:pos="1950"/>
        </w:tabs>
        <w:rPr>
          <w:rFonts w:ascii="Times New Roman" w:hAnsi="Times New Roman" w:cs="Times New Roman"/>
          <w:lang w:val="sr-Latn-ME"/>
        </w:rPr>
      </w:pPr>
    </w:p>
    <w:p w14:paraId="1AE525FF" w14:textId="568027AD" w:rsidR="00AD04AC" w:rsidRDefault="00AD04AC">
      <w:pPr>
        <w:tabs>
          <w:tab w:val="left" w:pos="1950"/>
        </w:tabs>
        <w:rPr>
          <w:rFonts w:ascii="Times New Roman" w:hAnsi="Times New Roman" w:cs="Times New Roman"/>
          <w:lang w:val="sr-Latn-ME"/>
        </w:rPr>
      </w:pPr>
    </w:p>
    <w:p w14:paraId="0D7F0C5D" w14:textId="5E0A1091" w:rsidR="0028584A" w:rsidRDefault="0028584A">
      <w:pPr>
        <w:tabs>
          <w:tab w:val="left" w:pos="1950"/>
        </w:tabs>
        <w:rPr>
          <w:rFonts w:ascii="Times New Roman" w:hAnsi="Times New Roman" w:cs="Times New Roman"/>
          <w:lang w:val="sr-Latn-ME"/>
        </w:rPr>
      </w:pPr>
    </w:p>
    <w:p w14:paraId="432A8123" w14:textId="50A8FC39" w:rsidR="0028584A" w:rsidRDefault="0028584A">
      <w:pPr>
        <w:tabs>
          <w:tab w:val="left" w:pos="1950"/>
        </w:tabs>
        <w:rPr>
          <w:rFonts w:ascii="Times New Roman" w:hAnsi="Times New Roman" w:cs="Times New Roman"/>
          <w:lang w:val="sr-Latn-ME"/>
        </w:rPr>
      </w:pPr>
    </w:p>
    <w:p w14:paraId="7DE0EEBF" w14:textId="3933FFA3" w:rsidR="0028584A" w:rsidRDefault="0028584A">
      <w:pPr>
        <w:tabs>
          <w:tab w:val="left" w:pos="1950"/>
        </w:tabs>
        <w:rPr>
          <w:rFonts w:ascii="Times New Roman" w:hAnsi="Times New Roman" w:cs="Times New Roman"/>
          <w:lang w:val="sr-Latn-ME"/>
        </w:rPr>
      </w:pPr>
    </w:p>
    <w:p w14:paraId="1AE2D992" w14:textId="0BC18937" w:rsidR="0028584A" w:rsidRDefault="0028584A">
      <w:pPr>
        <w:tabs>
          <w:tab w:val="left" w:pos="1950"/>
        </w:tabs>
        <w:rPr>
          <w:rFonts w:ascii="Times New Roman" w:hAnsi="Times New Roman" w:cs="Times New Roman"/>
          <w:lang w:val="sr-Latn-ME"/>
        </w:rPr>
      </w:pPr>
    </w:p>
    <w:p w14:paraId="1AB9A7EC" w14:textId="5F6BD143" w:rsidR="0028584A" w:rsidRDefault="0028584A">
      <w:pPr>
        <w:tabs>
          <w:tab w:val="left" w:pos="1950"/>
        </w:tabs>
        <w:rPr>
          <w:rFonts w:ascii="Times New Roman" w:hAnsi="Times New Roman" w:cs="Times New Roman"/>
          <w:lang w:val="sr-Latn-ME"/>
        </w:rPr>
      </w:pPr>
    </w:p>
    <w:p w14:paraId="4647F0F3" w14:textId="50F36C8C" w:rsidR="0028584A" w:rsidRDefault="0028584A">
      <w:pPr>
        <w:tabs>
          <w:tab w:val="left" w:pos="1950"/>
        </w:tabs>
        <w:rPr>
          <w:rFonts w:ascii="Times New Roman" w:hAnsi="Times New Roman" w:cs="Times New Roman"/>
          <w:lang w:val="sr-Latn-ME"/>
        </w:rPr>
      </w:pPr>
    </w:p>
    <w:p w14:paraId="259821A2" w14:textId="584F1778" w:rsidR="0028584A" w:rsidRDefault="0028584A">
      <w:pPr>
        <w:tabs>
          <w:tab w:val="left" w:pos="1950"/>
        </w:tabs>
        <w:rPr>
          <w:rFonts w:ascii="Times New Roman" w:hAnsi="Times New Roman" w:cs="Times New Roman"/>
          <w:lang w:val="sr-Latn-ME"/>
        </w:rPr>
      </w:pPr>
    </w:p>
    <w:p w14:paraId="6D444BB4" w14:textId="701934EB" w:rsidR="0028584A" w:rsidRDefault="0028584A">
      <w:pPr>
        <w:tabs>
          <w:tab w:val="left" w:pos="1950"/>
        </w:tabs>
        <w:rPr>
          <w:rFonts w:ascii="Times New Roman" w:hAnsi="Times New Roman" w:cs="Times New Roman"/>
          <w:lang w:val="sr-Latn-ME"/>
        </w:rPr>
      </w:pPr>
    </w:p>
    <w:p w14:paraId="12101761" w14:textId="0E5DAF65" w:rsidR="0028584A" w:rsidRDefault="0028584A">
      <w:pPr>
        <w:tabs>
          <w:tab w:val="left" w:pos="1950"/>
        </w:tabs>
        <w:rPr>
          <w:rFonts w:ascii="Times New Roman" w:hAnsi="Times New Roman" w:cs="Times New Roman"/>
          <w:lang w:val="sr-Latn-ME"/>
        </w:rPr>
      </w:pPr>
    </w:p>
    <w:p w14:paraId="3B1E7049" w14:textId="19C67C02" w:rsidR="0028584A" w:rsidRDefault="0028584A">
      <w:pPr>
        <w:tabs>
          <w:tab w:val="left" w:pos="1950"/>
        </w:tabs>
        <w:rPr>
          <w:rFonts w:ascii="Times New Roman" w:hAnsi="Times New Roman" w:cs="Times New Roman"/>
          <w:lang w:val="sr-Latn-ME"/>
        </w:rPr>
      </w:pPr>
    </w:p>
    <w:p w14:paraId="6E902A3F" w14:textId="2BB1A4B4" w:rsidR="0028584A" w:rsidRDefault="0028584A">
      <w:pPr>
        <w:tabs>
          <w:tab w:val="left" w:pos="1950"/>
        </w:tabs>
        <w:rPr>
          <w:rFonts w:ascii="Times New Roman" w:hAnsi="Times New Roman" w:cs="Times New Roman"/>
          <w:lang w:val="sr-Latn-ME"/>
        </w:rPr>
      </w:pPr>
    </w:p>
    <w:p w14:paraId="590863EE" w14:textId="31EE99CC" w:rsidR="0028584A" w:rsidRDefault="0028584A">
      <w:pPr>
        <w:tabs>
          <w:tab w:val="left" w:pos="1950"/>
        </w:tabs>
        <w:rPr>
          <w:rFonts w:ascii="Times New Roman" w:hAnsi="Times New Roman" w:cs="Times New Roman"/>
          <w:lang w:val="sr-Latn-ME"/>
        </w:rPr>
      </w:pPr>
    </w:p>
    <w:p w14:paraId="298EF603" w14:textId="77777777" w:rsidR="0028584A" w:rsidRPr="001F78B5" w:rsidRDefault="0028584A">
      <w:pPr>
        <w:tabs>
          <w:tab w:val="left" w:pos="1950"/>
        </w:tabs>
        <w:rPr>
          <w:rFonts w:ascii="Times New Roman" w:hAnsi="Times New Roman" w:cs="Times New Roman"/>
          <w:lang w:val="sr-Latn-ME"/>
        </w:rPr>
      </w:pPr>
    </w:p>
    <w:p w14:paraId="117B99DC" w14:textId="77777777" w:rsidR="00A56F5C" w:rsidRPr="001F78B5" w:rsidRDefault="00A56F5C">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u w:val="none"/>
          <w:lang w:val="sr-Latn-ME"/>
        </w:rPr>
      </w:pPr>
      <w:r w:rsidRPr="001F78B5">
        <w:rPr>
          <w:i w:val="0"/>
          <w:iCs w:val="0"/>
          <w:u w:val="none"/>
          <w:lang w:val="sr-Latn-ME"/>
        </w:rPr>
        <w:t>OBRAZAC PONUDE SA OBRASCIMA KOJE PRIPREMA PONUĐAČ</w:t>
      </w:r>
    </w:p>
    <w:p w14:paraId="4DCA5753" w14:textId="137FEC20" w:rsidR="00A56F5C" w:rsidRPr="001F78B5" w:rsidRDefault="00A56F5C">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u w:val="none"/>
          <w:lang w:val="sr-Latn-ME"/>
        </w:rPr>
      </w:pPr>
      <w:r w:rsidRPr="001F78B5">
        <w:rPr>
          <w:i w:val="0"/>
          <w:iCs w:val="0"/>
          <w:u w:val="none"/>
          <w:lang w:val="sr-Latn-ME"/>
        </w:rPr>
        <w:t xml:space="preserve"> </w:t>
      </w:r>
    </w:p>
    <w:p w14:paraId="2D923987" w14:textId="5DB5C8D5" w:rsidR="00141EDE" w:rsidRPr="001F78B5" w:rsidRDefault="00141EDE" w:rsidP="00141EDE">
      <w:pPr>
        <w:rPr>
          <w:lang w:val="sr-Latn-ME"/>
        </w:rPr>
      </w:pPr>
    </w:p>
    <w:p w14:paraId="21E67696" w14:textId="21601EDA" w:rsidR="00141EDE" w:rsidRPr="001F78B5" w:rsidRDefault="00141EDE" w:rsidP="00141EDE">
      <w:pPr>
        <w:rPr>
          <w:lang w:val="sr-Latn-ME"/>
        </w:rPr>
      </w:pPr>
    </w:p>
    <w:p w14:paraId="7F8C5A2C" w14:textId="466C470A" w:rsidR="00141EDE" w:rsidRPr="001F78B5" w:rsidRDefault="00141EDE" w:rsidP="00141EDE">
      <w:pPr>
        <w:rPr>
          <w:lang w:val="sr-Latn-ME"/>
        </w:rPr>
      </w:pPr>
    </w:p>
    <w:p w14:paraId="42EE2A9E" w14:textId="45E5BD06" w:rsidR="00141EDE" w:rsidRPr="001F78B5" w:rsidRDefault="00141EDE" w:rsidP="00141EDE">
      <w:pPr>
        <w:rPr>
          <w:lang w:val="sr-Latn-ME"/>
        </w:rPr>
      </w:pPr>
    </w:p>
    <w:p w14:paraId="19916FEA" w14:textId="7B7F2A96" w:rsidR="00141EDE" w:rsidRPr="001F78B5" w:rsidRDefault="00141EDE" w:rsidP="00141EDE">
      <w:pPr>
        <w:rPr>
          <w:lang w:val="sr-Latn-ME"/>
        </w:rPr>
      </w:pPr>
    </w:p>
    <w:p w14:paraId="5891C0BD" w14:textId="6A9C036D" w:rsidR="00141EDE" w:rsidRPr="001F78B5" w:rsidRDefault="00141EDE" w:rsidP="00141EDE">
      <w:pPr>
        <w:rPr>
          <w:lang w:val="sr-Latn-ME"/>
        </w:rPr>
      </w:pPr>
    </w:p>
    <w:p w14:paraId="7E3C5498" w14:textId="6B864FEA" w:rsidR="00141EDE" w:rsidRPr="001F78B5" w:rsidRDefault="00141EDE" w:rsidP="00141EDE">
      <w:pPr>
        <w:rPr>
          <w:lang w:val="sr-Latn-ME"/>
        </w:rPr>
      </w:pPr>
    </w:p>
    <w:p w14:paraId="1AB4B839" w14:textId="220C320F" w:rsidR="00141EDE" w:rsidRPr="001F78B5" w:rsidRDefault="00141EDE" w:rsidP="00141EDE">
      <w:pPr>
        <w:rPr>
          <w:lang w:val="sr-Latn-ME"/>
        </w:rPr>
      </w:pPr>
    </w:p>
    <w:p w14:paraId="48E92AA3" w14:textId="34158A1B" w:rsidR="00141EDE" w:rsidRPr="001F78B5" w:rsidRDefault="00141EDE" w:rsidP="00141EDE">
      <w:pPr>
        <w:rPr>
          <w:lang w:val="sr-Latn-ME"/>
        </w:rPr>
      </w:pPr>
    </w:p>
    <w:p w14:paraId="395FEDF3" w14:textId="6C808ED4" w:rsidR="00141EDE" w:rsidRDefault="00141EDE" w:rsidP="00141EDE">
      <w:pPr>
        <w:rPr>
          <w:lang w:val="sr-Latn-ME"/>
        </w:rPr>
      </w:pPr>
    </w:p>
    <w:p w14:paraId="1AF44EA2" w14:textId="29795AD2" w:rsidR="0028584A" w:rsidRDefault="0028584A" w:rsidP="00141EDE">
      <w:pPr>
        <w:rPr>
          <w:lang w:val="sr-Latn-ME"/>
        </w:rPr>
      </w:pPr>
    </w:p>
    <w:p w14:paraId="2F9DE615" w14:textId="57908B85" w:rsidR="0028584A" w:rsidRDefault="0028584A" w:rsidP="00141EDE">
      <w:pPr>
        <w:rPr>
          <w:lang w:val="sr-Latn-ME"/>
        </w:rPr>
      </w:pPr>
    </w:p>
    <w:p w14:paraId="5F4549A0" w14:textId="002676F1" w:rsidR="0028584A" w:rsidRDefault="0028584A" w:rsidP="00141EDE">
      <w:pPr>
        <w:rPr>
          <w:lang w:val="sr-Latn-ME"/>
        </w:rPr>
      </w:pPr>
    </w:p>
    <w:p w14:paraId="5EAD99AC" w14:textId="44ED3613" w:rsidR="0028584A" w:rsidRDefault="0028584A" w:rsidP="00141EDE">
      <w:pPr>
        <w:rPr>
          <w:lang w:val="sr-Latn-ME"/>
        </w:rPr>
      </w:pPr>
    </w:p>
    <w:p w14:paraId="5B404FEA" w14:textId="4D46BC1E" w:rsidR="0028584A" w:rsidRDefault="0028584A" w:rsidP="00141EDE">
      <w:pPr>
        <w:rPr>
          <w:lang w:val="sr-Latn-ME"/>
        </w:rPr>
      </w:pPr>
    </w:p>
    <w:p w14:paraId="2DABAB42" w14:textId="77777777" w:rsidR="0028584A" w:rsidRPr="001F78B5" w:rsidRDefault="0028584A" w:rsidP="00141EDE">
      <w:pPr>
        <w:rPr>
          <w:lang w:val="sr-Latn-ME"/>
        </w:rPr>
      </w:pPr>
    </w:p>
    <w:p w14:paraId="101538BC" w14:textId="77777777" w:rsidR="00961880" w:rsidRPr="001F78B5" w:rsidRDefault="00961880">
      <w:pPr>
        <w:tabs>
          <w:tab w:val="left" w:pos="1950"/>
        </w:tabs>
        <w:rPr>
          <w:rFonts w:ascii="Times New Roman" w:hAnsi="Times New Roman" w:cs="Times New Roman"/>
          <w:lang w:val="sr-Latn-ME"/>
        </w:rPr>
      </w:pPr>
    </w:p>
    <w:p w14:paraId="2ABA0BA4" w14:textId="77777777" w:rsidR="00A56F5C" w:rsidRPr="001F78B5" w:rsidRDefault="00A56F5C">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lastRenderedPageBreak/>
        <w:t>NASLOVNA STRANA PONUDE</w:t>
      </w:r>
    </w:p>
    <w:p w14:paraId="3E5D5AE2" w14:textId="77777777" w:rsidR="00A56F5C" w:rsidRPr="001F78B5" w:rsidRDefault="00A56F5C">
      <w:pPr>
        <w:tabs>
          <w:tab w:val="left" w:pos="1950"/>
        </w:tabs>
        <w:jc w:val="both"/>
        <w:rPr>
          <w:rFonts w:ascii="Times New Roman" w:hAnsi="Times New Roman" w:cs="Times New Roman"/>
          <w:lang w:val="sr-Latn-ME"/>
        </w:rPr>
      </w:pPr>
    </w:p>
    <w:p w14:paraId="1E7474CF" w14:textId="77777777" w:rsidR="00A56F5C" w:rsidRPr="001F78B5" w:rsidRDefault="00A56F5C">
      <w:pPr>
        <w:tabs>
          <w:tab w:val="left" w:pos="1950"/>
        </w:tabs>
        <w:jc w:val="both"/>
        <w:rPr>
          <w:rFonts w:ascii="Times New Roman" w:hAnsi="Times New Roman" w:cs="Times New Roman"/>
          <w:lang w:val="sr-Latn-ME"/>
        </w:rPr>
      </w:pPr>
    </w:p>
    <w:p w14:paraId="74B1E178" w14:textId="77777777" w:rsidR="00A56F5C" w:rsidRPr="001F78B5" w:rsidRDefault="00A56F5C">
      <w:pPr>
        <w:jc w:val="both"/>
        <w:rPr>
          <w:rFonts w:ascii="Times New Roman" w:hAnsi="Times New Roman" w:cs="Times New Roman"/>
          <w:u w:val="single"/>
          <w:lang w:val="sr-Latn-ME"/>
        </w:rPr>
      </w:pPr>
      <w:r w:rsidRPr="001F78B5">
        <w:rPr>
          <w:rFonts w:ascii="Times New Roman" w:hAnsi="Times New Roman" w:cs="Times New Roman"/>
          <w:sz w:val="24"/>
          <w:szCs w:val="24"/>
          <w:u w:val="single"/>
          <w:lang w:val="sr-Latn-ME"/>
        </w:rPr>
        <w:t xml:space="preserve">             (</w:t>
      </w:r>
      <w:r w:rsidRPr="001F78B5">
        <w:rPr>
          <w:rFonts w:ascii="Times New Roman" w:hAnsi="Times New Roman" w:cs="Times New Roman"/>
          <w:i/>
          <w:iCs/>
          <w:sz w:val="24"/>
          <w:szCs w:val="24"/>
          <w:u w:val="single"/>
          <w:lang w:val="sr-Latn-ME"/>
        </w:rPr>
        <w:t>naziv ponuđača</w:t>
      </w:r>
      <w:r w:rsidRPr="001F78B5">
        <w:rPr>
          <w:rFonts w:ascii="Times New Roman" w:hAnsi="Times New Roman" w:cs="Times New Roman"/>
          <w:sz w:val="24"/>
          <w:szCs w:val="24"/>
          <w:u w:val="single"/>
          <w:lang w:val="sr-Latn-ME"/>
        </w:rPr>
        <w:t>)</w:t>
      </w:r>
      <w:r w:rsidRPr="001F78B5">
        <w:rPr>
          <w:rFonts w:ascii="Times New Roman" w:hAnsi="Times New Roman" w:cs="Times New Roman"/>
          <w:sz w:val="24"/>
          <w:szCs w:val="24"/>
          <w:u w:val="single"/>
          <w:lang w:val="sr-Latn-ME"/>
        </w:rPr>
        <w:tab/>
      </w:r>
      <w:r w:rsidRPr="001F78B5">
        <w:rPr>
          <w:rFonts w:ascii="Times New Roman" w:hAnsi="Times New Roman" w:cs="Times New Roman"/>
          <w:u w:val="single"/>
          <w:lang w:val="sr-Latn-ME"/>
        </w:rPr>
        <w:t xml:space="preserve">      </w:t>
      </w:r>
      <w:r w:rsidRPr="001F78B5">
        <w:rPr>
          <w:rFonts w:ascii="Times New Roman" w:hAnsi="Times New Roman" w:cs="Times New Roman"/>
          <w:u w:val="single"/>
          <w:lang w:val="sr-Latn-ME"/>
        </w:rPr>
        <w:tab/>
        <w:t xml:space="preserve">  </w:t>
      </w:r>
    </w:p>
    <w:p w14:paraId="6723A23E" w14:textId="77777777" w:rsidR="00A56F5C" w:rsidRPr="001F78B5" w:rsidRDefault="00A56F5C">
      <w:pPr>
        <w:tabs>
          <w:tab w:val="left" w:pos="1950"/>
        </w:tabs>
        <w:jc w:val="center"/>
        <w:rPr>
          <w:rFonts w:ascii="Times New Roman" w:hAnsi="Times New Roman" w:cs="Times New Roman"/>
          <w:sz w:val="28"/>
          <w:szCs w:val="28"/>
          <w:lang w:val="sr-Latn-ME"/>
        </w:rPr>
      </w:pPr>
      <w:r w:rsidRPr="001F78B5">
        <w:rPr>
          <w:rFonts w:ascii="Times New Roman" w:hAnsi="Times New Roman" w:cs="Times New Roman"/>
          <w:sz w:val="28"/>
          <w:szCs w:val="28"/>
          <w:lang w:val="sr-Latn-ME"/>
        </w:rPr>
        <w:t>podnosi</w:t>
      </w:r>
    </w:p>
    <w:p w14:paraId="5D1402DB" w14:textId="77777777" w:rsidR="00A56F5C" w:rsidRPr="001F78B5" w:rsidRDefault="00A56F5C">
      <w:pPr>
        <w:tabs>
          <w:tab w:val="left" w:pos="1950"/>
        </w:tabs>
        <w:jc w:val="right"/>
        <w:rPr>
          <w:rFonts w:ascii="Times New Roman" w:hAnsi="Times New Roman" w:cs="Times New Roman"/>
          <w:sz w:val="24"/>
          <w:szCs w:val="24"/>
          <w:u w:val="single"/>
          <w:lang w:val="sr-Latn-ME"/>
        </w:rPr>
      </w:pPr>
      <w:r w:rsidRPr="001F78B5">
        <w:rPr>
          <w:rFonts w:ascii="Times New Roman" w:hAnsi="Times New Roman" w:cs="Times New Roman"/>
          <w:sz w:val="24"/>
          <w:szCs w:val="24"/>
          <w:u w:val="single"/>
          <w:lang w:val="sr-Latn-ME"/>
        </w:rPr>
        <w:t xml:space="preserve">               (</w:t>
      </w:r>
      <w:r w:rsidRPr="001F78B5">
        <w:rPr>
          <w:rFonts w:ascii="Times New Roman" w:hAnsi="Times New Roman" w:cs="Times New Roman"/>
          <w:i/>
          <w:iCs/>
          <w:sz w:val="24"/>
          <w:szCs w:val="24"/>
          <w:u w:val="single"/>
          <w:lang w:val="sr-Latn-ME"/>
        </w:rPr>
        <w:t>naziv naručioca</w:t>
      </w:r>
      <w:r w:rsidRPr="001F78B5">
        <w:rPr>
          <w:rFonts w:ascii="Times New Roman" w:hAnsi="Times New Roman" w:cs="Times New Roman"/>
          <w:sz w:val="24"/>
          <w:szCs w:val="24"/>
          <w:u w:val="single"/>
          <w:lang w:val="sr-Latn-ME"/>
        </w:rPr>
        <w:t xml:space="preserve">) </w:t>
      </w:r>
      <w:r w:rsidRPr="001F78B5">
        <w:rPr>
          <w:rFonts w:ascii="Times New Roman" w:hAnsi="Times New Roman" w:cs="Times New Roman"/>
          <w:sz w:val="24"/>
          <w:szCs w:val="24"/>
          <w:u w:val="single"/>
          <w:lang w:val="sr-Latn-ME"/>
        </w:rPr>
        <w:tab/>
      </w:r>
      <w:r w:rsidRPr="001F78B5">
        <w:rPr>
          <w:rFonts w:ascii="Times New Roman" w:hAnsi="Times New Roman" w:cs="Times New Roman"/>
          <w:sz w:val="24"/>
          <w:szCs w:val="24"/>
          <w:u w:val="single"/>
          <w:lang w:val="sr-Latn-ME"/>
        </w:rPr>
        <w:tab/>
      </w:r>
    </w:p>
    <w:p w14:paraId="1E35BE56" w14:textId="77777777" w:rsidR="00A56F5C" w:rsidRPr="001F78B5" w:rsidRDefault="00A56F5C" w:rsidP="00FC354A">
      <w:pPr>
        <w:tabs>
          <w:tab w:val="left" w:pos="1950"/>
        </w:tabs>
        <w:rPr>
          <w:rFonts w:ascii="Times New Roman" w:hAnsi="Times New Roman" w:cs="Times New Roman"/>
          <w:sz w:val="24"/>
          <w:szCs w:val="24"/>
          <w:u w:val="single"/>
          <w:lang w:val="sr-Latn-ME"/>
        </w:rPr>
      </w:pPr>
    </w:p>
    <w:p w14:paraId="0ED3A796" w14:textId="77777777" w:rsidR="00A56F5C" w:rsidRPr="001F78B5" w:rsidRDefault="00A56F5C">
      <w:pPr>
        <w:tabs>
          <w:tab w:val="left" w:pos="1950"/>
        </w:tabs>
        <w:rPr>
          <w:rFonts w:ascii="Times New Roman" w:hAnsi="Times New Roman" w:cs="Times New Roman"/>
          <w:lang w:val="sr-Latn-ME"/>
        </w:rPr>
      </w:pPr>
    </w:p>
    <w:p w14:paraId="68D0DDC3" w14:textId="77777777" w:rsidR="00A56F5C" w:rsidRPr="001F78B5" w:rsidRDefault="00A56F5C">
      <w:pPr>
        <w:tabs>
          <w:tab w:val="left" w:pos="1950"/>
        </w:tabs>
        <w:jc w:val="center"/>
        <w:rPr>
          <w:rFonts w:ascii="Times New Roman" w:hAnsi="Times New Roman" w:cs="Times New Roman"/>
          <w:b/>
          <w:bCs/>
          <w:sz w:val="32"/>
          <w:szCs w:val="32"/>
          <w:lang w:val="sr-Latn-ME"/>
        </w:rPr>
      </w:pPr>
      <w:r w:rsidRPr="001F78B5">
        <w:rPr>
          <w:rFonts w:ascii="Times New Roman" w:hAnsi="Times New Roman" w:cs="Times New Roman"/>
          <w:b/>
          <w:bCs/>
          <w:sz w:val="32"/>
          <w:szCs w:val="32"/>
          <w:lang w:val="sr-Latn-ME"/>
        </w:rPr>
        <w:t>P O N U D U</w:t>
      </w:r>
    </w:p>
    <w:p w14:paraId="2FD86B7D" w14:textId="77777777" w:rsidR="00A56F5C" w:rsidRPr="001F78B5" w:rsidRDefault="00A56F5C">
      <w:pPr>
        <w:tabs>
          <w:tab w:val="left" w:pos="1950"/>
        </w:tabs>
        <w:spacing w:after="0" w:line="240" w:lineRule="auto"/>
        <w:jc w:val="center"/>
        <w:rPr>
          <w:rFonts w:ascii="Times New Roman" w:hAnsi="Times New Roman" w:cs="Times New Roman"/>
          <w:b/>
          <w:bCs/>
          <w:sz w:val="28"/>
          <w:szCs w:val="28"/>
          <w:lang w:val="sr-Latn-ME"/>
        </w:rPr>
      </w:pPr>
      <w:r w:rsidRPr="001F78B5">
        <w:rPr>
          <w:rFonts w:ascii="Times New Roman" w:hAnsi="Times New Roman" w:cs="Times New Roman"/>
          <w:b/>
          <w:bCs/>
          <w:sz w:val="28"/>
          <w:szCs w:val="28"/>
          <w:lang w:val="sr-Latn-ME"/>
        </w:rPr>
        <w:t xml:space="preserve">po zahjevu za prikupljanje ponuda broj ____ od _______ godine </w:t>
      </w:r>
    </w:p>
    <w:p w14:paraId="1CA07899" w14:textId="77777777" w:rsidR="00A56F5C" w:rsidRPr="001F78B5" w:rsidRDefault="00A56F5C">
      <w:pPr>
        <w:tabs>
          <w:tab w:val="left" w:pos="1950"/>
        </w:tabs>
        <w:spacing w:after="0" w:line="240" w:lineRule="auto"/>
        <w:jc w:val="center"/>
        <w:rPr>
          <w:rFonts w:ascii="Times New Roman" w:hAnsi="Times New Roman" w:cs="Times New Roman"/>
          <w:b/>
          <w:bCs/>
          <w:sz w:val="28"/>
          <w:szCs w:val="28"/>
          <w:lang w:val="sr-Latn-ME"/>
        </w:rPr>
      </w:pPr>
      <w:r w:rsidRPr="001F78B5">
        <w:rPr>
          <w:rFonts w:ascii="Times New Roman" w:hAnsi="Times New Roman" w:cs="Times New Roman"/>
          <w:b/>
          <w:bCs/>
          <w:sz w:val="28"/>
          <w:szCs w:val="28"/>
          <w:lang w:val="sr-Latn-ME"/>
        </w:rPr>
        <w:t>za nabavku Flaša po partijama</w:t>
      </w:r>
    </w:p>
    <w:p w14:paraId="28A5195C" w14:textId="77777777" w:rsidR="002258D2" w:rsidRPr="001F78B5" w:rsidRDefault="002258D2">
      <w:pPr>
        <w:tabs>
          <w:tab w:val="left" w:pos="1950"/>
        </w:tabs>
        <w:spacing w:after="0" w:line="240" w:lineRule="auto"/>
        <w:jc w:val="center"/>
        <w:rPr>
          <w:rFonts w:ascii="Times New Roman" w:hAnsi="Times New Roman" w:cs="Times New Roman"/>
          <w:b/>
          <w:bCs/>
          <w:sz w:val="28"/>
          <w:szCs w:val="28"/>
          <w:lang w:val="sr-Latn-ME"/>
        </w:rPr>
      </w:pPr>
    </w:p>
    <w:p w14:paraId="32852AD3" w14:textId="68086BE4" w:rsidR="002258D2" w:rsidRPr="001F78B5" w:rsidRDefault="002258D2" w:rsidP="002258D2">
      <w:pPr>
        <w:spacing w:after="0" w:line="240" w:lineRule="auto"/>
        <w:ind w:left="-426"/>
        <w:jc w:val="both"/>
        <w:rPr>
          <w:rFonts w:ascii="Times New Roman" w:hAnsi="Times New Roman" w:cs="Times New Roman"/>
          <w:sz w:val="24"/>
          <w:szCs w:val="24"/>
          <w:lang w:val="sr-Latn-ME"/>
        </w:rPr>
      </w:pPr>
      <w:r w:rsidRPr="001F78B5">
        <w:rPr>
          <w:rFonts w:ascii="Times New Roman" w:hAnsi="Times New Roman" w:cs="Times New Roman"/>
          <w:b/>
          <w:bCs/>
          <w:sz w:val="24"/>
          <w:szCs w:val="24"/>
          <w:lang w:val="sr-Latn-ME"/>
        </w:rPr>
        <w:t>P</w:t>
      </w:r>
      <w:r w:rsidRPr="001F78B5">
        <w:rPr>
          <w:rFonts w:ascii="Times New Roman" w:eastAsia="Lucida Sans Unicode" w:hAnsi="Times New Roman" w:cs="Times New Roman"/>
          <w:b/>
          <w:bCs/>
          <w:sz w:val="24"/>
          <w:szCs w:val="24"/>
          <w:lang w:eastAsia="hi-IN" w:bidi="hi-IN"/>
        </w:rPr>
        <w:t>ARTIJA 1</w:t>
      </w:r>
      <w:r w:rsidRPr="001F78B5">
        <w:rPr>
          <w:rFonts w:ascii="Times New Roman" w:eastAsia="Lucida Sans Unicode" w:hAnsi="Times New Roman" w:cs="Times New Roman"/>
          <w:sz w:val="24"/>
          <w:szCs w:val="24"/>
          <w:lang w:eastAsia="hi-IN" w:bidi="hi-IN"/>
        </w:rPr>
        <w:t xml:space="preserve">: </w:t>
      </w:r>
      <w:proofErr w:type="spellStart"/>
      <w:r w:rsidRPr="001F78B5">
        <w:rPr>
          <w:rFonts w:ascii="Times New Roman" w:eastAsia="Lucida Sans Unicode" w:hAnsi="Times New Roman" w:cs="Times New Roman"/>
          <w:sz w:val="24"/>
          <w:szCs w:val="24"/>
          <w:lang w:eastAsia="hi-IN" w:bidi="hi-IN"/>
        </w:rPr>
        <w:t>Flaše</w:t>
      </w:r>
      <w:proofErr w:type="spellEnd"/>
      <w:r w:rsidRPr="001F78B5">
        <w:rPr>
          <w:rFonts w:ascii="Times New Roman" w:eastAsia="Lucida Sans Unicode" w:hAnsi="Times New Roman" w:cs="Times New Roman"/>
          <w:sz w:val="24"/>
          <w:szCs w:val="24"/>
          <w:lang w:eastAsia="hi-IN" w:bidi="hi-IN"/>
        </w:rPr>
        <w:t xml:space="preserve"> za vino 0,75L (model 1)</w:t>
      </w:r>
    </w:p>
    <w:p w14:paraId="39C8AFDA" w14:textId="056F7134" w:rsidR="002258D2" w:rsidRPr="001F78B5" w:rsidRDefault="002258D2" w:rsidP="002258D2">
      <w:pPr>
        <w:widowControl w:val="0"/>
        <w:spacing w:after="0" w:line="240" w:lineRule="auto"/>
        <w:ind w:left="-425" w:right="-813"/>
        <w:jc w:val="both"/>
        <w:textAlignment w:val="baseline"/>
        <w:rPr>
          <w:rFonts w:ascii="Times New Roman" w:eastAsia="Lucida Sans Unicode" w:hAnsi="Times New Roman" w:cs="Times New Roman"/>
          <w:sz w:val="24"/>
          <w:szCs w:val="24"/>
          <w:lang w:val="pl-PL" w:eastAsia="hi-IN" w:bidi="hi-IN"/>
        </w:rPr>
      </w:pPr>
      <w:r w:rsidRPr="001F78B5">
        <w:rPr>
          <w:rFonts w:ascii="Times New Roman" w:eastAsia="Lucida Sans Unicode" w:hAnsi="Times New Roman" w:cs="Times New Roman"/>
          <w:b/>
          <w:bCs/>
          <w:sz w:val="24"/>
          <w:szCs w:val="24"/>
          <w:lang w:eastAsia="hi-IN" w:bidi="hi-IN"/>
        </w:rPr>
        <w:t xml:space="preserve">PARTIJA 2: </w:t>
      </w:r>
      <w:proofErr w:type="spellStart"/>
      <w:r w:rsidRPr="001F78B5">
        <w:rPr>
          <w:rFonts w:ascii="Times New Roman" w:eastAsia="Lucida Sans Unicode" w:hAnsi="Times New Roman" w:cs="Times New Roman"/>
          <w:sz w:val="24"/>
          <w:szCs w:val="24"/>
          <w:lang w:eastAsia="hi-IN" w:bidi="hi-IN"/>
        </w:rPr>
        <w:t>Flaše</w:t>
      </w:r>
      <w:proofErr w:type="spellEnd"/>
      <w:r w:rsidRPr="001F78B5">
        <w:rPr>
          <w:rFonts w:ascii="Times New Roman" w:eastAsia="Lucida Sans Unicode" w:hAnsi="Times New Roman" w:cs="Times New Roman"/>
          <w:sz w:val="24"/>
          <w:szCs w:val="24"/>
          <w:lang w:eastAsia="hi-IN" w:bidi="hi-IN"/>
        </w:rPr>
        <w:t xml:space="preserve"> za vino 0,75L (model 2)</w:t>
      </w:r>
    </w:p>
    <w:p w14:paraId="2D8C7A55" w14:textId="77777777" w:rsidR="0097246D" w:rsidRPr="001F78B5" w:rsidRDefault="0097246D" w:rsidP="0097246D">
      <w:pPr>
        <w:widowControl w:val="0"/>
        <w:spacing w:after="0" w:line="240" w:lineRule="auto"/>
        <w:ind w:left="-425" w:right="-813"/>
        <w:jc w:val="both"/>
        <w:textAlignment w:val="baseline"/>
        <w:rPr>
          <w:rFonts w:ascii="Times New Roman" w:hAnsi="Times New Roman" w:cs="Times New Roman"/>
          <w:sz w:val="24"/>
          <w:szCs w:val="24"/>
          <w:lang w:val="sr-Latn-ME" w:eastAsia="hi-IN" w:bidi="hi-IN"/>
        </w:rPr>
      </w:pPr>
    </w:p>
    <w:p w14:paraId="013DE161" w14:textId="77777777" w:rsidR="0097246D" w:rsidRPr="001F78B5" w:rsidRDefault="0097246D" w:rsidP="0097246D">
      <w:pPr>
        <w:widowControl w:val="0"/>
        <w:spacing w:after="0" w:line="240" w:lineRule="auto"/>
        <w:ind w:right="-238"/>
        <w:jc w:val="both"/>
        <w:textAlignment w:val="baseline"/>
        <w:rPr>
          <w:rFonts w:ascii="Times New Roman" w:hAnsi="Times New Roman" w:cs="Times New Roman"/>
          <w:b/>
          <w:sz w:val="24"/>
          <w:szCs w:val="24"/>
          <w:lang w:val="sr-Latn-ME"/>
        </w:rPr>
      </w:pPr>
      <w:r w:rsidRPr="001F78B5">
        <w:rPr>
          <w:rFonts w:ascii="Times New Roman" w:hAnsi="Times New Roman" w:cs="Times New Roman"/>
          <w:b/>
          <w:bCs/>
          <w:sz w:val="24"/>
          <w:szCs w:val="24"/>
          <w:lang w:val="sr-Latn-ME" w:eastAsia="hi-IN" w:bidi="hi-IN"/>
        </w:rPr>
        <w:t xml:space="preserve">                                                                                   </w:t>
      </w:r>
    </w:p>
    <w:p w14:paraId="188C5AD0" w14:textId="77777777" w:rsidR="00A56F5C" w:rsidRPr="001F78B5" w:rsidRDefault="00A56F5C">
      <w:pPr>
        <w:widowControl w:val="0"/>
        <w:spacing w:after="0" w:line="240" w:lineRule="auto"/>
        <w:ind w:left="-425" w:right="-813"/>
        <w:textAlignment w:val="baseline"/>
        <w:rPr>
          <w:rFonts w:ascii="Times New Roman" w:hAnsi="Times New Roman" w:cs="Times New Roman"/>
          <w:b/>
          <w:bCs/>
          <w:kern w:val="1"/>
          <w:sz w:val="24"/>
          <w:szCs w:val="24"/>
          <w:lang w:val="sr-Latn-ME" w:eastAsia="hi-IN" w:bidi="hi-IN"/>
        </w:rPr>
      </w:pPr>
      <w:r w:rsidRPr="001F78B5">
        <w:rPr>
          <w:rFonts w:ascii="Times New Roman" w:hAnsi="Times New Roman" w:cs="Times New Roman"/>
          <w:b/>
          <w:bCs/>
          <w:kern w:val="1"/>
          <w:sz w:val="24"/>
          <w:szCs w:val="24"/>
          <w:lang w:val="sr-Latn-ME" w:eastAsia="hi-IN" w:bidi="hi-IN"/>
        </w:rPr>
        <w:t xml:space="preserve">     </w:t>
      </w:r>
    </w:p>
    <w:p w14:paraId="46B6E444" w14:textId="77777777" w:rsidR="00F5524E" w:rsidRPr="001F78B5" w:rsidRDefault="00F5524E">
      <w:pPr>
        <w:widowControl w:val="0"/>
        <w:spacing w:after="0" w:line="240" w:lineRule="auto"/>
        <w:ind w:left="-425" w:right="-813"/>
        <w:textAlignment w:val="baseline"/>
        <w:rPr>
          <w:rFonts w:ascii="Times New Roman" w:hAnsi="Times New Roman" w:cs="Times New Roman"/>
          <w:b/>
          <w:bCs/>
          <w:kern w:val="1"/>
          <w:sz w:val="24"/>
          <w:szCs w:val="24"/>
          <w:lang w:val="sr-Latn-ME" w:eastAsia="hi-IN" w:bidi="hi-IN"/>
        </w:rPr>
      </w:pPr>
    </w:p>
    <w:p w14:paraId="715FE462" w14:textId="77777777" w:rsidR="00F5524E" w:rsidRPr="001F78B5" w:rsidRDefault="00F5524E">
      <w:pPr>
        <w:widowControl w:val="0"/>
        <w:spacing w:after="0" w:line="240" w:lineRule="auto"/>
        <w:ind w:left="-425" w:right="-813"/>
        <w:textAlignment w:val="baseline"/>
        <w:rPr>
          <w:rFonts w:ascii="Times New Roman" w:hAnsi="Times New Roman" w:cs="Times New Roman"/>
          <w:b/>
          <w:bCs/>
          <w:kern w:val="1"/>
          <w:sz w:val="24"/>
          <w:szCs w:val="24"/>
          <w:lang w:val="sr-Latn-ME" w:eastAsia="hi-IN" w:bidi="hi-IN"/>
        </w:rPr>
      </w:pPr>
    </w:p>
    <w:p w14:paraId="5B84A86A" w14:textId="77777777" w:rsidR="00A56F5C" w:rsidRPr="001F78B5" w:rsidRDefault="00A56F5C">
      <w:pPr>
        <w:widowControl w:val="0"/>
        <w:spacing w:after="0" w:line="240" w:lineRule="auto"/>
        <w:ind w:left="-425" w:right="-813"/>
        <w:textAlignment w:val="baseline"/>
        <w:rPr>
          <w:rFonts w:ascii="Times New Roman" w:hAnsi="Times New Roman" w:cs="Times New Roman"/>
          <w:sz w:val="24"/>
          <w:szCs w:val="24"/>
          <w:lang w:val="sr-Latn-ME"/>
        </w:rPr>
      </w:pPr>
    </w:p>
    <w:p w14:paraId="4DFAE52F" w14:textId="77777777" w:rsidR="00AD04AC" w:rsidRPr="001F78B5" w:rsidRDefault="00AD04AC">
      <w:pPr>
        <w:widowControl w:val="0"/>
        <w:spacing w:after="0" w:line="240" w:lineRule="auto"/>
        <w:ind w:left="-425" w:right="-813"/>
        <w:textAlignment w:val="baseline"/>
        <w:rPr>
          <w:rFonts w:ascii="Times New Roman" w:hAnsi="Times New Roman" w:cs="Times New Roman"/>
          <w:sz w:val="24"/>
          <w:szCs w:val="24"/>
          <w:lang w:val="sr-Latn-ME"/>
        </w:rPr>
      </w:pPr>
    </w:p>
    <w:p w14:paraId="2D3712D8" w14:textId="77777777" w:rsidR="00AD04AC" w:rsidRPr="001F78B5" w:rsidRDefault="00AD04AC">
      <w:pPr>
        <w:widowControl w:val="0"/>
        <w:spacing w:after="0" w:line="240" w:lineRule="auto"/>
        <w:ind w:left="-425" w:right="-813"/>
        <w:textAlignment w:val="baseline"/>
        <w:rPr>
          <w:rFonts w:ascii="Times New Roman" w:hAnsi="Times New Roman" w:cs="Times New Roman"/>
          <w:sz w:val="24"/>
          <w:szCs w:val="24"/>
          <w:lang w:val="sr-Latn-ME"/>
        </w:rPr>
      </w:pPr>
    </w:p>
    <w:p w14:paraId="469BDA9C" w14:textId="77777777" w:rsidR="00AD04AC" w:rsidRPr="001F78B5" w:rsidRDefault="00AD04AC" w:rsidP="00C328DA">
      <w:pPr>
        <w:widowControl w:val="0"/>
        <w:spacing w:after="0" w:line="240" w:lineRule="auto"/>
        <w:ind w:right="-813"/>
        <w:textAlignment w:val="baseline"/>
        <w:rPr>
          <w:rFonts w:ascii="Times New Roman" w:hAnsi="Times New Roman" w:cs="Times New Roman"/>
          <w:sz w:val="24"/>
          <w:szCs w:val="24"/>
          <w:lang w:val="sr-Latn-ME"/>
        </w:rPr>
      </w:pPr>
    </w:p>
    <w:p w14:paraId="0DBB301D" w14:textId="77777777" w:rsidR="00FC4495" w:rsidRPr="001F78B5" w:rsidRDefault="00FC4495" w:rsidP="00C328DA">
      <w:pPr>
        <w:widowControl w:val="0"/>
        <w:spacing w:after="0" w:line="240" w:lineRule="auto"/>
        <w:ind w:right="-813"/>
        <w:textAlignment w:val="baseline"/>
        <w:rPr>
          <w:rFonts w:ascii="Times New Roman" w:hAnsi="Times New Roman" w:cs="Times New Roman"/>
          <w:sz w:val="24"/>
          <w:szCs w:val="24"/>
          <w:lang w:val="sr-Latn-ME"/>
        </w:rPr>
      </w:pPr>
    </w:p>
    <w:p w14:paraId="43862438" w14:textId="77777777" w:rsidR="00FC4495" w:rsidRPr="001F78B5" w:rsidRDefault="00FC4495" w:rsidP="00C328DA">
      <w:pPr>
        <w:widowControl w:val="0"/>
        <w:spacing w:after="0" w:line="240" w:lineRule="auto"/>
        <w:ind w:right="-813"/>
        <w:textAlignment w:val="baseline"/>
        <w:rPr>
          <w:rFonts w:ascii="Times New Roman" w:hAnsi="Times New Roman" w:cs="Times New Roman"/>
          <w:sz w:val="24"/>
          <w:szCs w:val="24"/>
          <w:lang w:val="sr-Latn-ME"/>
        </w:rPr>
      </w:pPr>
    </w:p>
    <w:p w14:paraId="7F6A6353" w14:textId="77777777" w:rsidR="00FC4495" w:rsidRPr="001F78B5" w:rsidRDefault="00FC4495" w:rsidP="00C328DA">
      <w:pPr>
        <w:widowControl w:val="0"/>
        <w:spacing w:after="0" w:line="240" w:lineRule="auto"/>
        <w:ind w:right="-813"/>
        <w:textAlignment w:val="baseline"/>
        <w:rPr>
          <w:rFonts w:ascii="Times New Roman" w:hAnsi="Times New Roman" w:cs="Times New Roman"/>
          <w:sz w:val="24"/>
          <w:szCs w:val="24"/>
          <w:lang w:val="sr-Latn-ME"/>
        </w:rPr>
      </w:pPr>
    </w:p>
    <w:p w14:paraId="2B0751B5" w14:textId="77777777" w:rsidR="00FC4495" w:rsidRPr="001F78B5" w:rsidRDefault="00FC4495" w:rsidP="00C328DA">
      <w:pPr>
        <w:widowControl w:val="0"/>
        <w:spacing w:after="0" w:line="240" w:lineRule="auto"/>
        <w:ind w:right="-813"/>
        <w:textAlignment w:val="baseline"/>
        <w:rPr>
          <w:rFonts w:ascii="Times New Roman" w:hAnsi="Times New Roman" w:cs="Times New Roman"/>
          <w:sz w:val="24"/>
          <w:szCs w:val="24"/>
          <w:lang w:val="sr-Latn-ME"/>
        </w:rPr>
      </w:pPr>
    </w:p>
    <w:p w14:paraId="05B4CC32" w14:textId="31E33D52" w:rsidR="00FC4495" w:rsidRDefault="00FC4495" w:rsidP="00C328DA">
      <w:pPr>
        <w:widowControl w:val="0"/>
        <w:spacing w:after="0" w:line="240" w:lineRule="auto"/>
        <w:ind w:right="-813"/>
        <w:textAlignment w:val="baseline"/>
        <w:rPr>
          <w:rFonts w:ascii="Times New Roman" w:hAnsi="Times New Roman" w:cs="Times New Roman"/>
          <w:sz w:val="24"/>
          <w:szCs w:val="24"/>
          <w:lang w:val="sr-Latn-ME"/>
        </w:rPr>
      </w:pPr>
    </w:p>
    <w:p w14:paraId="75B44462" w14:textId="1FB05C63"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4BD51450" w14:textId="48790C71"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66DF1A8C" w14:textId="180A625A"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616BC2FA" w14:textId="7E23D811"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40250FEB" w14:textId="68E07B11"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06DE2D12" w14:textId="1473C29D"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37FDC7EB" w14:textId="1DEB55C5"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68462069" w14:textId="65563EAC"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38AF4738" w14:textId="374BF70D"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7851810A" w14:textId="69D05C3C"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796F5085" w14:textId="3E70FFA5"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100C2434" w14:textId="3CD58867"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66DEA305" w14:textId="0620DB39" w:rsidR="00A90942"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3586DC78" w14:textId="77777777" w:rsidR="00A90942" w:rsidRPr="001F78B5" w:rsidRDefault="00A90942" w:rsidP="00C328DA">
      <w:pPr>
        <w:widowControl w:val="0"/>
        <w:spacing w:after="0" w:line="240" w:lineRule="auto"/>
        <w:ind w:right="-813"/>
        <w:textAlignment w:val="baseline"/>
        <w:rPr>
          <w:rFonts w:ascii="Times New Roman" w:hAnsi="Times New Roman" w:cs="Times New Roman"/>
          <w:sz w:val="24"/>
          <w:szCs w:val="24"/>
          <w:lang w:val="sr-Latn-ME"/>
        </w:rPr>
      </w:pPr>
    </w:p>
    <w:p w14:paraId="0B3DD5F5" w14:textId="77777777" w:rsidR="00A56F5C" w:rsidRPr="001F78B5" w:rsidRDefault="00A56F5C">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auto"/>
          <w:sz w:val="24"/>
          <w:szCs w:val="24"/>
          <w:lang w:val="sr-Latn-ME"/>
        </w:rPr>
      </w:pPr>
      <w:r w:rsidRPr="001F78B5">
        <w:rPr>
          <w:rFonts w:ascii="Times New Roman" w:hAnsi="Times New Roman" w:cs="Times New Roman"/>
          <w:color w:val="auto"/>
          <w:sz w:val="24"/>
          <w:szCs w:val="24"/>
          <w:lang w:val="sr-Latn-ME"/>
        </w:rPr>
        <w:lastRenderedPageBreak/>
        <w:t>PODACI O PONUDI I PONUĐAČU</w:t>
      </w:r>
    </w:p>
    <w:p w14:paraId="5E45DD9C" w14:textId="77777777" w:rsidR="00A56F5C" w:rsidRPr="001F78B5" w:rsidRDefault="00A56F5C">
      <w:pPr>
        <w:pStyle w:val="Subtitle"/>
        <w:rPr>
          <w:rFonts w:ascii="Times New Roman" w:hAnsi="Times New Roman" w:cs="Times New Roman"/>
          <w:color w:val="auto"/>
          <w:lang w:val="sr-Latn-ME"/>
        </w:rPr>
      </w:pPr>
    </w:p>
    <w:p w14:paraId="3953A00F" w14:textId="77777777" w:rsidR="00A56F5C" w:rsidRPr="001F78B5" w:rsidRDefault="00A56F5C">
      <w:pPr>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 xml:space="preserve">   Ponuda se podnosi kao:</w:t>
      </w:r>
    </w:p>
    <w:p w14:paraId="583038FD" w14:textId="77777777" w:rsidR="00A56F5C" w:rsidRPr="001F78B5" w:rsidRDefault="00A56F5C">
      <w:pPr>
        <w:spacing w:after="0" w:line="100" w:lineRule="atLeast"/>
        <w:jc w:val="center"/>
        <w:rPr>
          <w:rFonts w:ascii="Times New Roman" w:hAnsi="Times New Roman" w:cs="Times New Roman"/>
          <w:lang w:val="sr-Latn-ME"/>
        </w:rPr>
      </w:pPr>
    </w:p>
    <w:p w14:paraId="4D071E12" w14:textId="77777777" w:rsidR="00A56F5C" w:rsidRPr="001F78B5" w:rsidRDefault="00A56F5C">
      <w:pPr>
        <w:spacing w:after="0" w:line="100" w:lineRule="atLeast"/>
        <w:ind w:left="142"/>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Samostalna ponuda</w:t>
      </w:r>
    </w:p>
    <w:p w14:paraId="2519826A" w14:textId="77777777" w:rsidR="00A56F5C" w:rsidRPr="001F78B5" w:rsidRDefault="00A56F5C">
      <w:pPr>
        <w:spacing w:after="0" w:line="100" w:lineRule="atLeast"/>
        <w:ind w:left="142"/>
        <w:jc w:val="center"/>
        <w:rPr>
          <w:rFonts w:ascii="Times New Roman" w:hAnsi="Times New Roman" w:cs="Times New Roman"/>
          <w:sz w:val="24"/>
          <w:szCs w:val="24"/>
          <w:lang w:val="sr-Latn-ME"/>
        </w:rPr>
      </w:pPr>
    </w:p>
    <w:p w14:paraId="5EACE93C" w14:textId="77777777" w:rsidR="00A56F5C" w:rsidRPr="001F78B5" w:rsidRDefault="00A56F5C">
      <w:pPr>
        <w:spacing w:after="0" w:line="100" w:lineRule="atLeast"/>
        <w:ind w:left="142"/>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Samostalna ponuda sa podizvođačem/podugovaračem </w:t>
      </w:r>
    </w:p>
    <w:p w14:paraId="2A7C7CA3" w14:textId="77777777" w:rsidR="00A56F5C" w:rsidRPr="001F78B5" w:rsidRDefault="00A56F5C">
      <w:pPr>
        <w:spacing w:after="0" w:line="100" w:lineRule="atLeast"/>
        <w:ind w:left="142"/>
        <w:jc w:val="center"/>
        <w:rPr>
          <w:rFonts w:ascii="Times New Roman" w:hAnsi="Times New Roman" w:cs="Times New Roman"/>
          <w:sz w:val="24"/>
          <w:szCs w:val="24"/>
          <w:lang w:val="sr-Latn-ME"/>
        </w:rPr>
      </w:pPr>
    </w:p>
    <w:p w14:paraId="04C64AE4" w14:textId="77777777" w:rsidR="00A56F5C" w:rsidRPr="001F78B5" w:rsidRDefault="00A56F5C">
      <w:pPr>
        <w:spacing w:after="0" w:line="100" w:lineRule="atLeast"/>
        <w:ind w:left="142"/>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Zajednička ponuda</w:t>
      </w:r>
    </w:p>
    <w:p w14:paraId="4633BFDB" w14:textId="77777777" w:rsidR="00A56F5C" w:rsidRPr="001F78B5" w:rsidRDefault="00A56F5C">
      <w:pPr>
        <w:spacing w:after="0" w:line="100" w:lineRule="atLeast"/>
        <w:ind w:left="142"/>
        <w:jc w:val="center"/>
        <w:rPr>
          <w:rFonts w:ascii="Times New Roman" w:hAnsi="Times New Roman" w:cs="Times New Roman"/>
          <w:sz w:val="24"/>
          <w:szCs w:val="24"/>
          <w:lang w:val="sr-Latn-ME"/>
        </w:rPr>
      </w:pPr>
    </w:p>
    <w:p w14:paraId="4A5402C9" w14:textId="77777777" w:rsidR="00A56F5C" w:rsidRPr="001F78B5" w:rsidRDefault="00A56F5C">
      <w:pPr>
        <w:spacing w:after="0" w:line="100" w:lineRule="atLeast"/>
        <w:ind w:left="142"/>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Zajednička ponuda sa  podizvođačem/podugovaračem</w:t>
      </w:r>
    </w:p>
    <w:p w14:paraId="13FBA4C6" w14:textId="77777777" w:rsidR="00A56F5C" w:rsidRPr="001F78B5" w:rsidRDefault="00A56F5C">
      <w:pPr>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 xml:space="preserve">Podaci o podnosiocu samostalne ponude: </w:t>
      </w:r>
    </w:p>
    <w:tbl>
      <w:tblPr>
        <w:tblW w:w="0" w:type="auto"/>
        <w:tblInd w:w="-163" w:type="dxa"/>
        <w:tblLayout w:type="fixed"/>
        <w:tblCellMar>
          <w:left w:w="70" w:type="dxa"/>
          <w:right w:w="70" w:type="dxa"/>
        </w:tblCellMar>
        <w:tblLook w:val="0000" w:firstRow="0" w:lastRow="0" w:firstColumn="0" w:lastColumn="0" w:noHBand="0" w:noVBand="0"/>
      </w:tblPr>
      <w:tblGrid>
        <w:gridCol w:w="4393"/>
        <w:gridCol w:w="4565"/>
      </w:tblGrid>
      <w:tr w:rsidR="001F78B5" w:rsidRPr="001F78B5" w14:paraId="2D1CB3C7" w14:textId="77777777">
        <w:trPr>
          <w:trHeight w:val="756"/>
        </w:trPr>
        <w:tc>
          <w:tcPr>
            <w:tcW w:w="4393" w:type="dxa"/>
            <w:tcBorders>
              <w:top w:val="single" w:sz="4" w:space="0" w:color="000000"/>
              <w:left w:val="single" w:sz="4" w:space="0" w:color="000000"/>
              <w:bottom w:val="single" w:sz="4" w:space="0" w:color="000000"/>
            </w:tcBorders>
            <w:vAlign w:val="center"/>
          </w:tcPr>
          <w:p w14:paraId="37ED0BE8"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Naziv i sjedište ponuđača</w:t>
            </w:r>
          </w:p>
        </w:tc>
        <w:tc>
          <w:tcPr>
            <w:tcW w:w="4565" w:type="dxa"/>
            <w:tcBorders>
              <w:top w:val="single" w:sz="4" w:space="0" w:color="000000"/>
              <w:left w:val="single" w:sz="4" w:space="0" w:color="000000"/>
              <w:bottom w:val="single" w:sz="4" w:space="0" w:color="000000"/>
              <w:right w:val="single" w:sz="4" w:space="0" w:color="000000"/>
            </w:tcBorders>
            <w:vAlign w:val="center"/>
          </w:tcPr>
          <w:p w14:paraId="1BEEA42B"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79C922B0" w14:textId="77777777">
        <w:trPr>
          <w:trHeight w:val="756"/>
        </w:trPr>
        <w:tc>
          <w:tcPr>
            <w:tcW w:w="4393" w:type="dxa"/>
            <w:tcBorders>
              <w:left w:val="single" w:sz="4" w:space="0" w:color="000000"/>
              <w:bottom w:val="single" w:sz="4" w:space="0" w:color="000000"/>
            </w:tcBorders>
            <w:vAlign w:val="center"/>
          </w:tcPr>
          <w:p w14:paraId="4129AEF0"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PIB</w:t>
            </w:r>
          </w:p>
        </w:tc>
        <w:tc>
          <w:tcPr>
            <w:tcW w:w="4565" w:type="dxa"/>
            <w:tcBorders>
              <w:top w:val="single" w:sz="4" w:space="0" w:color="000000"/>
              <w:left w:val="single" w:sz="4" w:space="0" w:color="000000"/>
              <w:bottom w:val="single" w:sz="4" w:space="0" w:color="000000"/>
              <w:right w:val="single" w:sz="4" w:space="0" w:color="000000"/>
            </w:tcBorders>
            <w:vAlign w:val="center"/>
          </w:tcPr>
          <w:p w14:paraId="7728F843"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4B8A6A7B" w14:textId="77777777">
        <w:trPr>
          <w:trHeight w:val="756"/>
        </w:trPr>
        <w:tc>
          <w:tcPr>
            <w:tcW w:w="4393" w:type="dxa"/>
            <w:tcBorders>
              <w:left w:val="single" w:sz="4" w:space="0" w:color="000000"/>
              <w:bottom w:val="single" w:sz="4" w:space="0" w:color="000000"/>
            </w:tcBorders>
            <w:vAlign w:val="center"/>
          </w:tcPr>
          <w:p w14:paraId="3444BFFC"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PDV</w:t>
            </w:r>
          </w:p>
        </w:tc>
        <w:tc>
          <w:tcPr>
            <w:tcW w:w="4565" w:type="dxa"/>
            <w:tcBorders>
              <w:top w:val="single" w:sz="4" w:space="0" w:color="000000"/>
              <w:left w:val="single" w:sz="4" w:space="0" w:color="000000"/>
              <w:bottom w:val="single" w:sz="4" w:space="0" w:color="000000"/>
              <w:right w:val="single" w:sz="4" w:space="0" w:color="000000"/>
            </w:tcBorders>
            <w:vAlign w:val="center"/>
          </w:tcPr>
          <w:p w14:paraId="4C85FEBD"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77EFF267" w14:textId="77777777">
        <w:trPr>
          <w:trHeight w:val="756"/>
        </w:trPr>
        <w:tc>
          <w:tcPr>
            <w:tcW w:w="4393" w:type="dxa"/>
            <w:tcBorders>
              <w:left w:val="single" w:sz="4" w:space="0" w:color="000000"/>
              <w:bottom w:val="single" w:sz="4" w:space="0" w:color="000000"/>
            </w:tcBorders>
            <w:vAlign w:val="center"/>
          </w:tcPr>
          <w:p w14:paraId="1823D803"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Broj računa i naziv banke ponuđača</w:t>
            </w:r>
          </w:p>
        </w:tc>
        <w:tc>
          <w:tcPr>
            <w:tcW w:w="4565" w:type="dxa"/>
            <w:tcBorders>
              <w:top w:val="single" w:sz="4" w:space="0" w:color="000000"/>
              <w:left w:val="single" w:sz="4" w:space="0" w:color="000000"/>
              <w:bottom w:val="single" w:sz="4" w:space="0" w:color="000000"/>
              <w:right w:val="single" w:sz="4" w:space="0" w:color="000000"/>
            </w:tcBorders>
            <w:vAlign w:val="center"/>
          </w:tcPr>
          <w:p w14:paraId="3222B113"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1433E639" w14:textId="77777777">
        <w:trPr>
          <w:trHeight w:val="756"/>
        </w:trPr>
        <w:tc>
          <w:tcPr>
            <w:tcW w:w="4393" w:type="dxa"/>
            <w:tcBorders>
              <w:left w:val="single" w:sz="4" w:space="0" w:color="000000"/>
              <w:bottom w:val="single" w:sz="4" w:space="0" w:color="000000"/>
            </w:tcBorders>
            <w:vAlign w:val="center"/>
          </w:tcPr>
          <w:p w14:paraId="4B3344B7"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Adresa</w:t>
            </w:r>
          </w:p>
        </w:tc>
        <w:tc>
          <w:tcPr>
            <w:tcW w:w="4565" w:type="dxa"/>
            <w:tcBorders>
              <w:top w:val="single" w:sz="4" w:space="0" w:color="000000"/>
              <w:left w:val="single" w:sz="4" w:space="0" w:color="000000"/>
              <w:bottom w:val="single" w:sz="4" w:space="0" w:color="000000"/>
              <w:right w:val="single" w:sz="4" w:space="0" w:color="000000"/>
            </w:tcBorders>
            <w:vAlign w:val="center"/>
          </w:tcPr>
          <w:p w14:paraId="08DFFE85"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1355C64F" w14:textId="77777777">
        <w:trPr>
          <w:trHeight w:val="756"/>
        </w:trPr>
        <w:tc>
          <w:tcPr>
            <w:tcW w:w="4393" w:type="dxa"/>
            <w:tcBorders>
              <w:left w:val="single" w:sz="4" w:space="0" w:color="000000"/>
              <w:bottom w:val="single" w:sz="4" w:space="0" w:color="000000"/>
            </w:tcBorders>
            <w:vAlign w:val="center"/>
          </w:tcPr>
          <w:p w14:paraId="2613CB23"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Telefon</w:t>
            </w:r>
          </w:p>
        </w:tc>
        <w:tc>
          <w:tcPr>
            <w:tcW w:w="4565" w:type="dxa"/>
            <w:tcBorders>
              <w:top w:val="single" w:sz="4" w:space="0" w:color="000000"/>
              <w:left w:val="single" w:sz="4" w:space="0" w:color="000000"/>
              <w:bottom w:val="single" w:sz="4" w:space="0" w:color="000000"/>
              <w:right w:val="single" w:sz="4" w:space="0" w:color="000000"/>
            </w:tcBorders>
            <w:vAlign w:val="center"/>
          </w:tcPr>
          <w:p w14:paraId="6064BA8E"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68FCD7D3" w14:textId="77777777">
        <w:trPr>
          <w:trHeight w:val="756"/>
        </w:trPr>
        <w:tc>
          <w:tcPr>
            <w:tcW w:w="4393" w:type="dxa"/>
            <w:tcBorders>
              <w:left w:val="single" w:sz="4" w:space="0" w:color="000000"/>
              <w:bottom w:val="single" w:sz="4" w:space="0" w:color="000000"/>
            </w:tcBorders>
            <w:vAlign w:val="center"/>
          </w:tcPr>
          <w:p w14:paraId="5CA58DAE"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Fax</w:t>
            </w:r>
          </w:p>
        </w:tc>
        <w:tc>
          <w:tcPr>
            <w:tcW w:w="4565" w:type="dxa"/>
            <w:tcBorders>
              <w:top w:val="single" w:sz="4" w:space="0" w:color="000000"/>
              <w:left w:val="single" w:sz="4" w:space="0" w:color="000000"/>
              <w:bottom w:val="single" w:sz="4" w:space="0" w:color="000000"/>
              <w:right w:val="single" w:sz="4" w:space="0" w:color="000000"/>
            </w:tcBorders>
            <w:vAlign w:val="center"/>
          </w:tcPr>
          <w:p w14:paraId="563922E7"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6D0844D0" w14:textId="77777777">
        <w:trPr>
          <w:trHeight w:val="745"/>
        </w:trPr>
        <w:tc>
          <w:tcPr>
            <w:tcW w:w="4393" w:type="dxa"/>
            <w:tcBorders>
              <w:left w:val="single" w:sz="4" w:space="0" w:color="000000"/>
              <w:bottom w:val="single" w:sz="4" w:space="0" w:color="000000"/>
            </w:tcBorders>
            <w:vAlign w:val="center"/>
          </w:tcPr>
          <w:p w14:paraId="46F0A6AC"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E-mail</w:t>
            </w:r>
          </w:p>
        </w:tc>
        <w:tc>
          <w:tcPr>
            <w:tcW w:w="4565" w:type="dxa"/>
            <w:tcBorders>
              <w:top w:val="single" w:sz="4" w:space="0" w:color="000000"/>
              <w:left w:val="single" w:sz="4" w:space="0" w:color="000000"/>
              <w:bottom w:val="single" w:sz="4" w:space="0" w:color="000000"/>
              <w:right w:val="single" w:sz="4" w:space="0" w:color="000000"/>
            </w:tcBorders>
            <w:vAlign w:val="center"/>
          </w:tcPr>
          <w:p w14:paraId="1936F957" w14:textId="77777777" w:rsidR="00A56F5C" w:rsidRPr="001F78B5" w:rsidRDefault="00A56F5C">
            <w:pPr>
              <w:snapToGrid w:val="0"/>
              <w:spacing w:after="0" w:line="240" w:lineRule="auto"/>
              <w:jc w:val="center"/>
              <w:rPr>
                <w:rFonts w:ascii="Times New Roman" w:hAnsi="Times New Roman" w:cs="Times New Roman"/>
                <w:lang w:val="sr-Latn-ME"/>
              </w:rPr>
            </w:pPr>
          </w:p>
        </w:tc>
      </w:tr>
      <w:tr w:rsidR="001F78B5" w:rsidRPr="001F78B5" w14:paraId="5A4BF0C7" w14:textId="77777777">
        <w:trPr>
          <w:cantSplit/>
          <w:trHeight w:val="745"/>
        </w:trPr>
        <w:tc>
          <w:tcPr>
            <w:tcW w:w="4393" w:type="dxa"/>
            <w:vMerge w:val="restart"/>
            <w:tcBorders>
              <w:left w:val="single" w:sz="4" w:space="0" w:color="000000"/>
            </w:tcBorders>
            <w:vAlign w:val="center"/>
          </w:tcPr>
          <w:p w14:paraId="7144C0F7"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Lice/a ovlašćeno/a za potpisivanje  finansijskog dijela ponude i dokumenata u ponudi</w:t>
            </w:r>
          </w:p>
        </w:tc>
        <w:tc>
          <w:tcPr>
            <w:tcW w:w="4565" w:type="dxa"/>
            <w:tcBorders>
              <w:top w:val="single" w:sz="4" w:space="0" w:color="000000"/>
              <w:left w:val="single" w:sz="4" w:space="0" w:color="000000"/>
              <w:bottom w:val="single" w:sz="4" w:space="0" w:color="000000"/>
              <w:right w:val="single" w:sz="4" w:space="0" w:color="000000"/>
            </w:tcBorders>
            <w:vAlign w:val="center"/>
          </w:tcPr>
          <w:p w14:paraId="75ABC906" w14:textId="77777777" w:rsidR="00A56F5C" w:rsidRPr="001F78B5" w:rsidRDefault="00A56F5C">
            <w:pPr>
              <w:snapToGrid w:val="0"/>
              <w:spacing w:after="0" w:line="240" w:lineRule="auto"/>
              <w:jc w:val="center"/>
              <w:rPr>
                <w:rFonts w:ascii="Times New Roman" w:hAnsi="Times New Roman" w:cs="Times New Roman"/>
                <w:i/>
                <w:iCs/>
                <w:lang w:val="sr-Latn-ME"/>
              </w:rPr>
            </w:pPr>
            <w:r w:rsidRPr="001F78B5">
              <w:rPr>
                <w:rFonts w:ascii="Times New Roman" w:hAnsi="Times New Roman" w:cs="Times New Roman"/>
                <w:i/>
                <w:iCs/>
                <w:lang w:val="sr-Latn-ME"/>
              </w:rPr>
              <w:t>(Ime, prezime i funkcija)</w:t>
            </w:r>
          </w:p>
        </w:tc>
      </w:tr>
      <w:tr w:rsidR="001F78B5" w:rsidRPr="001F78B5" w14:paraId="5F105D01" w14:textId="77777777">
        <w:trPr>
          <w:cantSplit/>
          <w:trHeight w:val="745"/>
        </w:trPr>
        <w:tc>
          <w:tcPr>
            <w:tcW w:w="4393" w:type="dxa"/>
            <w:vMerge/>
            <w:tcBorders>
              <w:left w:val="single" w:sz="4" w:space="0" w:color="000000"/>
              <w:bottom w:val="single" w:sz="4" w:space="0" w:color="000000"/>
            </w:tcBorders>
            <w:vAlign w:val="center"/>
          </w:tcPr>
          <w:p w14:paraId="2E60D70A" w14:textId="77777777" w:rsidR="00A56F5C" w:rsidRPr="001F78B5" w:rsidRDefault="00A56F5C">
            <w:pPr>
              <w:snapToGrid w:val="0"/>
              <w:spacing w:after="0" w:line="240" w:lineRule="auto"/>
              <w:rPr>
                <w:rFonts w:ascii="Times New Roman" w:hAnsi="Times New Roman" w:cs="Times New Roman"/>
                <w:lang w:val="sr-Latn-ME"/>
              </w:rPr>
            </w:pPr>
          </w:p>
        </w:tc>
        <w:tc>
          <w:tcPr>
            <w:tcW w:w="4565" w:type="dxa"/>
            <w:tcBorders>
              <w:top w:val="single" w:sz="4" w:space="0" w:color="000000"/>
              <w:left w:val="single" w:sz="4" w:space="0" w:color="000000"/>
              <w:bottom w:val="single" w:sz="4" w:space="0" w:color="000000"/>
              <w:right w:val="single" w:sz="4" w:space="0" w:color="000000"/>
            </w:tcBorders>
            <w:vAlign w:val="center"/>
          </w:tcPr>
          <w:p w14:paraId="54265ED1" w14:textId="77777777" w:rsidR="00A56F5C" w:rsidRPr="001F78B5" w:rsidRDefault="00A56F5C">
            <w:pPr>
              <w:snapToGrid w:val="0"/>
              <w:spacing w:after="0" w:line="240" w:lineRule="auto"/>
              <w:jc w:val="center"/>
              <w:rPr>
                <w:rFonts w:ascii="Times New Roman" w:hAnsi="Times New Roman" w:cs="Times New Roman"/>
                <w:i/>
                <w:iCs/>
                <w:lang w:val="sr-Latn-ME"/>
              </w:rPr>
            </w:pPr>
            <w:r w:rsidRPr="001F78B5">
              <w:rPr>
                <w:rFonts w:ascii="Times New Roman" w:hAnsi="Times New Roman" w:cs="Times New Roman"/>
                <w:i/>
                <w:iCs/>
                <w:lang w:val="sr-Latn-ME"/>
              </w:rPr>
              <w:t>(Potpis)</w:t>
            </w:r>
          </w:p>
        </w:tc>
      </w:tr>
      <w:tr w:rsidR="001F78B5" w:rsidRPr="001F78B5" w14:paraId="74A2F2D7" w14:textId="77777777">
        <w:trPr>
          <w:trHeight w:val="745"/>
        </w:trPr>
        <w:tc>
          <w:tcPr>
            <w:tcW w:w="4393" w:type="dxa"/>
            <w:tcBorders>
              <w:left w:val="single" w:sz="4" w:space="0" w:color="000000"/>
              <w:bottom w:val="single" w:sz="4" w:space="0" w:color="000000"/>
            </w:tcBorders>
            <w:vAlign w:val="center"/>
          </w:tcPr>
          <w:p w14:paraId="11CCCA7B" w14:textId="77777777" w:rsidR="00A56F5C" w:rsidRPr="001F78B5" w:rsidRDefault="00A56F5C">
            <w:pPr>
              <w:snapToGrid w:val="0"/>
              <w:spacing w:after="0" w:line="240" w:lineRule="auto"/>
              <w:rPr>
                <w:rFonts w:ascii="Times New Roman" w:hAnsi="Times New Roman" w:cs="Times New Roman"/>
                <w:lang w:val="sr-Latn-ME"/>
              </w:rPr>
            </w:pPr>
            <w:r w:rsidRPr="001F78B5">
              <w:rPr>
                <w:rFonts w:ascii="Times New Roman" w:hAnsi="Times New Roman" w:cs="Times New Roman"/>
                <w:lang w:val="sr-Latn-ME"/>
              </w:rPr>
              <w:t>Ime i prezime osobe za davanje informacija</w:t>
            </w:r>
          </w:p>
        </w:tc>
        <w:tc>
          <w:tcPr>
            <w:tcW w:w="4565" w:type="dxa"/>
            <w:tcBorders>
              <w:top w:val="single" w:sz="4" w:space="0" w:color="000000"/>
              <w:left w:val="single" w:sz="4" w:space="0" w:color="000000"/>
              <w:bottom w:val="single" w:sz="4" w:space="0" w:color="000000"/>
              <w:right w:val="single" w:sz="4" w:space="0" w:color="000000"/>
            </w:tcBorders>
            <w:vAlign w:val="center"/>
          </w:tcPr>
          <w:p w14:paraId="78807F5C" w14:textId="77777777" w:rsidR="00A56F5C" w:rsidRPr="001F78B5" w:rsidRDefault="00A56F5C">
            <w:pPr>
              <w:snapToGrid w:val="0"/>
              <w:spacing w:after="0" w:line="240" w:lineRule="auto"/>
              <w:jc w:val="center"/>
              <w:rPr>
                <w:rFonts w:ascii="Times New Roman" w:hAnsi="Times New Roman" w:cs="Times New Roman"/>
                <w:lang w:val="sr-Latn-ME"/>
              </w:rPr>
            </w:pPr>
          </w:p>
        </w:tc>
      </w:tr>
    </w:tbl>
    <w:p w14:paraId="2A4B1D37" w14:textId="77777777" w:rsidR="00A56F5C" w:rsidRPr="001F78B5" w:rsidRDefault="00A56F5C">
      <w:pPr>
        <w:rPr>
          <w:lang w:val="sr-Latn-ME"/>
        </w:rPr>
        <w:sectPr w:rsidR="00A56F5C" w:rsidRPr="001F78B5" w:rsidSect="00AD04AC">
          <w:footerReference w:type="default" r:id="rId9"/>
          <w:pgSz w:w="11906" w:h="16838"/>
          <w:pgMar w:top="764" w:right="1286" w:bottom="993" w:left="1417" w:header="720" w:footer="708" w:gutter="0"/>
          <w:cols w:space="720"/>
          <w:docGrid w:linePitch="600" w:charSpace="36864"/>
        </w:sectPr>
      </w:pPr>
    </w:p>
    <w:p w14:paraId="1EAC8B3E" w14:textId="77777777" w:rsidR="00A56F5C" w:rsidRPr="001F78B5" w:rsidRDefault="00A56F5C">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auto"/>
          <w:sz w:val="24"/>
          <w:szCs w:val="24"/>
          <w:lang w:val="sr-Latn-ME"/>
        </w:rPr>
      </w:pPr>
      <w:r w:rsidRPr="001F78B5">
        <w:rPr>
          <w:rFonts w:ascii="Times New Roman" w:hAnsi="Times New Roman" w:cs="Times New Roman"/>
          <w:color w:val="auto"/>
          <w:sz w:val="24"/>
          <w:szCs w:val="24"/>
          <w:lang w:val="sr-Latn-ME"/>
        </w:rPr>
        <w:lastRenderedPageBreak/>
        <w:t>FINANSIJSKI DIO PONUDE za Partiju_______</w:t>
      </w:r>
    </w:p>
    <w:p w14:paraId="5C668F35" w14:textId="77777777" w:rsidR="00A56F5C" w:rsidRPr="001F78B5" w:rsidRDefault="00A56F5C">
      <w:pPr>
        <w:numPr>
          <w:ilvl w:val="0"/>
          <w:numId w:val="2"/>
        </w:numPr>
        <w:snapToGrid w:val="0"/>
        <w:spacing w:after="0" w:line="240" w:lineRule="auto"/>
        <w:rPr>
          <w:rFonts w:ascii="Times New Roman" w:hAnsi="Times New Roman" w:cs="Times New Roman"/>
          <w:sz w:val="24"/>
          <w:szCs w:val="24"/>
          <w:lang w:val="sr-Latn-ME"/>
        </w:rPr>
      </w:pPr>
    </w:p>
    <w:tbl>
      <w:tblPr>
        <w:tblW w:w="9864" w:type="dxa"/>
        <w:tblInd w:w="-338" w:type="dxa"/>
        <w:tblLayout w:type="fixed"/>
        <w:tblCellMar>
          <w:left w:w="0" w:type="dxa"/>
          <w:right w:w="0" w:type="dxa"/>
        </w:tblCellMar>
        <w:tblLook w:val="0000" w:firstRow="0" w:lastRow="0" w:firstColumn="0" w:lastColumn="0" w:noHBand="0" w:noVBand="0"/>
      </w:tblPr>
      <w:tblGrid>
        <w:gridCol w:w="527"/>
        <w:gridCol w:w="2202"/>
        <w:gridCol w:w="1236"/>
        <w:gridCol w:w="878"/>
        <w:gridCol w:w="882"/>
        <w:gridCol w:w="963"/>
        <w:gridCol w:w="1065"/>
        <w:gridCol w:w="672"/>
        <w:gridCol w:w="1160"/>
        <w:gridCol w:w="13"/>
        <w:gridCol w:w="76"/>
        <w:gridCol w:w="40"/>
        <w:gridCol w:w="40"/>
        <w:gridCol w:w="40"/>
        <w:gridCol w:w="40"/>
        <w:gridCol w:w="30"/>
      </w:tblGrid>
      <w:tr w:rsidR="001F78B5" w:rsidRPr="001F78B5" w14:paraId="04475535" w14:textId="77777777" w:rsidTr="00464435">
        <w:trPr>
          <w:gridAfter w:val="1"/>
          <w:wAfter w:w="30" w:type="dxa"/>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6590BB3E"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r.b.</w:t>
            </w:r>
          </w:p>
        </w:tc>
        <w:tc>
          <w:tcPr>
            <w:tcW w:w="2202" w:type="dxa"/>
            <w:tcBorders>
              <w:top w:val="single" w:sz="8" w:space="0" w:color="000000"/>
              <w:left w:val="single" w:sz="8" w:space="0" w:color="000000"/>
              <w:bottom w:val="single" w:sz="8" w:space="0" w:color="000000"/>
            </w:tcBorders>
            <w:shd w:val="clear" w:color="auto" w:fill="D9D9D9"/>
            <w:vAlign w:val="center"/>
          </w:tcPr>
          <w:p w14:paraId="7C6C354D"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5E45CDDF"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36F7CA71"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5B1E1024"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2B5E0CAC"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 xml:space="preserve">jedinična cijena bez </w:t>
            </w:r>
          </w:p>
          <w:p w14:paraId="5218E2EC" w14:textId="77777777" w:rsidR="00A56F5C" w:rsidRPr="001F78B5" w:rsidRDefault="00A56F5C">
            <w:pPr>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1FC659AB"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176AB81C"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pdv</w:t>
            </w:r>
          </w:p>
        </w:tc>
        <w:tc>
          <w:tcPr>
            <w:tcW w:w="1160" w:type="dxa"/>
            <w:tcBorders>
              <w:top w:val="single" w:sz="8" w:space="0" w:color="000000"/>
              <w:left w:val="single" w:sz="8" w:space="0" w:color="000000"/>
              <w:bottom w:val="single" w:sz="8" w:space="0" w:color="000000"/>
            </w:tcBorders>
            <w:shd w:val="clear" w:color="auto" w:fill="D9D9D9"/>
            <w:vAlign w:val="center"/>
          </w:tcPr>
          <w:p w14:paraId="7425CC7B"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ukupan iznos sa</w:t>
            </w:r>
          </w:p>
          <w:p w14:paraId="6922815E" w14:textId="77777777" w:rsidR="00A56F5C" w:rsidRPr="001F78B5" w:rsidRDefault="00A56F5C">
            <w:pPr>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pdv-om</w:t>
            </w:r>
          </w:p>
        </w:tc>
        <w:tc>
          <w:tcPr>
            <w:tcW w:w="89" w:type="dxa"/>
            <w:gridSpan w:val="2"/>
            <w:tcBorders>
              <w:left w:val="single" w:sz="8" w:space="0" w:color="000000"/>
            </w:tcBorders>
          </w:tcPr>
          <w:p w14:paraId="6BC9E88F" w14:textId="77777777" w:rsidR="00A56F5C" w:rsidRPr="001F78B5" w:rsidRDefault="00A56F5C">
            <w:pPr>
              <w:snapToGrid w:val="0"/>
              <w:rPr>
                <w:lang w:val="sr-Latn-ME"/>
              </w:rPr>
            </w:pPr>
          </w:p>
        </w:tc>
        <w:tc>
          <w:tcPr>
            <w:tcW w:w="40" w:type="dxa"/>
          </w:tcPr>
          <w:p w14:paraId="3BEBA7FE" w14:textId="77777777" w:rsidR="00A56F5C" w:rsidRPr="001F78B5" w:rsidRDefault="00A56F5C">
            <w:pPr>
              <w:snapToGrid w:val="0"/>
              <w:rPr>
                <w:rFonts w:ascii="Times New Roman" w:hAnsi="Times New Roman" w:cs="Times New Roman"/>
                <w:sz w:val="20"/>
                <w:szCs w:val="20"/>
                <w:lang w:val="sr-Latn-ME"/>
              </w:rPr>
            </w:pPr>
          </w:p>
        </w:tc>
        <w:tc>
          <w:tcPr>
            <w:tcW w:w="40" w:type="dxa"/>
          </w:tcPr>
          <w:p w14:paraId="5A98806E" w14:textId="77777777" w:rsidR="00A56F5C" w:rsidRPr="001F78B5" w:rsidRDefault="00A56F5C">
            <w:pPr>
              <w:snapToGrid w:val="0"/>
              <w:rPr>
                <w:rFonts w:ascii="Times New Roman" w:hAnsi="Times New Roman" w:cs="Times New Roman"/>
                <w:sz w:val="20"/>
                <w:szCs w:val="20"/>
                <w:lang w:val="sr-Latn-ME"/>
              </w:rPr>
            </w:pPr>
          </w:p>
        </w:tc>
        <w:tc>
          <w:tcPr>
            <w:tcW w:w="40" w:type="dxa"/>
          </w:tcPr>
          <w:p w14:paraId="2783EEE7" w14:textId="77777777" w:rsidR="00A56F5C" w:rsidRPr="001F78B5" w:rsidRDefault="00A56F5C">
            <w:pPr>
              <w:snapToGrid w:val="0"/>
              <w:rPr>
                <w:rFonts w:ascii="Times New Roman" w:hAnsi="Times New Roman" w:cs="Times New Roman"/>
                <w:sz w:val="20"/>
                <w:szCs w:val="20"/>
                <w:lang w:val="sr-Latn-ME"/>
              </w:rPr>
            </w:pPr>
          </w:p>
        </w:tc>
        <w:tc>
          <w:tcPr>
            <w:tcW w:w="40" w:type="dxa"/>
          </w:tcPr>
          <w:p w14:paraId="0B70DFD3"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30CB69AF" w14:textId="77777777" w:rsidTr="00464435">
        <w:trPr>
          <w:gridAfter w:val="1"/>
          <w:wAfter w:w="30" w:type="dxa"/>
          <w:trHeight w:val="320"/>
        </w:trPr>
        <w:tc>
          <w:tcPr>
            <w:tcW w:w="527" w:type="dxa"/>
            <w:tcBorders>
              <w:left w:val="single" w:sz="8" w:space="0" w:color="000000"/>
              <w:bottom w:val="single" w:sz="8" w:space="0" w:color="000000"/>
            </w:tcBorders>
            <w:vAlign w:val="center"/>
          </w:tcPr>
          <w:p w14:paraId="3F9C8488"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1</w:t>
            </w:r>
          </w:p>
        </w:tc>
        <w:tc>
          <w:tcPr>
            <w:tcW w:w="2202" w:type="dxa"/>
            <w:tcBorders>
              <w:left w:val="single" w:sz="8" w:space="0" w:color="000000"/>
              <w:bottom w:val="single" w:sz="8" w:space="0" w:color="000000"/>
            </w:tcBorders>
            <w:vAlign w:val="center"/>
          </w:tcPr>
          <w:p w14:paraId="72952AAC"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236" w:type="dxa"/>
            <w:tcBorders>
              <w:left w:val="single" w:sz="4" w:space="0" w:color="000000"/>
              <w:bottom w:val="single" w:sz="8" w:space="0" w:color="000000"/>
            </w:tcBorders>
            <w:vAlign w:val="center"/>
          </w:tcPr>
          <w:p w14:paraId="5F92FD72"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78" w:type="dxa"/>
            <w:tcBorders>
              <w:left w:val="single" w:sz="8" w:space="0" w:color="000000"/>
              <w:bottom w:val="single" w:sz="8" w:space="0" w:color="000000"/>
            </w:tcBorders>
            <w:vAlign w:val="center"/>
          </w:tcPr>
          <w:p w14:paraId="2511ED16"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82" w:type="dxa"/>
            <w:tcBorders>
              <w:left w:val="single" w:sz="8" w:space="0" w:color="000000"/>
              <w:bottom w:val="single" w:sz="8" w:space="0" w:color="000000"/>
            </w:tcBorders>
            <w:vAlign w:val="center"/>
          </w:tcPr>
          <w:p w14:paraId="3BC12355"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963" w:type="dxa"/>
            <w:tcBorders>
              <w:left w:val="single" w:sz="8" w:space="0" w:color="000000"/>
              <w:bottom w:val="single" w:sz="8" w:space="0" w:color="000000"/>
            </w:tcBorders>
            <w:vAlign w:val="center"/>
          </w:tcPr>
          <w:p w14:paraId="7B755283"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065" w:type="dxa"/>
            <w:tcBorders>
              <w:left w:val="single" w:sz="8" w:space="0" w:color="000000"/>
              <w:bottom w:val="single" w:sz="8" w:space="0" w:color="000000"/>
            </w:tcBorders>
            <w:vAlign w:val="center"/>
          </w:tcPr>
          <w:p w14:paraId="5EEB553D"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672" w:type="dxa"/>
            <w:tcBorders>
              <w:left w:val="single" w:sz="8" w:space="0" w:color="000000"/>
              <w:bottom w:val="single" w:sz="8" w:space="0" w:color="000000"/>
            </w:tcBorders>
            <w:vAlign w:val="center"/>
          </w:tcPr>
          <w:p w14:paraId="0531E380"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160" w:type="dxa"/>
            <w:tcBorders>
              <w:left w:val="single" w:sz="8" w:space="0" w:color="000000"/>
              <w:bottom w:val="single" w:sz="8" w:space="0" w:color="000000"/>
            </w:tcBorders>
            <w:vAlign w:val="center"/>
          </w:tcPr>
          <w:p w14:paraId="65F14CE9"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9" w:type="dxa"/>
            <w:gridSpan w:val="2"/>
            <w:tcBorders>
              <w:left w:val="single" w:sz="8" w:space="0" w:color="000000"/>
            </w:tcBorders>
          </w:tcPr>
          <w:p w14:paraId="75207550" w14:textId="77777777" w:rsidR="00A56F5C" w:rsidRPr="001F78B5" w:rsidRDefault="00A56F5C">
            <w:pPr>
              <w:snapToGrid w:val="0"/>
              <w:rPr>
                <w:lang w:val="sr-Latn-ME"/>
              </w:rPr>
            </w:pPr>
          </w:p>
        </w:tc>
        <w:tc>
          <w:tcPr>
            <w:tcW w:w="40" w:type="dxa"/>
          </w:tcPr>
          <w:p w14:paraId="794162C3" w14:textId="77777777" w:rsidR="00A56F5C" w:rsidRPr="001F78B5" w:rsidRDefault="00A56F5C">
            <w:pPr>
              <w:snapToGrid w:val="0"/>
              <w:rPr>
                <w:rFonts w:ascii="Times New Roman" w:hAnsi="Times New Roman" w:cs="Times New Roman"/>
                <w:sz w:val="20"/>
                <w:szCs w:val="20"/>
                <w:lang w:val="sr-Latn-ME"/>
              </w:rPr>
            </w:pPr>
          </w:p>
        </w:tc>
        <w:tc>
          <w:tcPr>
            <w:tcW w:w="40" w:type="dxa"/>
          </w:tcPr>
          <w:p w14:paraId="5C76D7D6" w14:textId="77777777" w:rsidR="00A56F5C" w:rsidRPr="001F78B5" w:rsidRDefault="00A56F5C">
            <w:pPr>
              <w:snapToGrid w:val="0"/>
              <w:rPr>
                <w:rFonts w:ascii="Times New Roman" w:hAnsi="Times New Roman" w:cs="Times New Roman"/>
                <w:sz w:val="20"/>
                <w:szCs w:val="20"/>
                <w:lang w:val="sr-Latn-ME"/>
              </w:rPr>
            </w:pPr>
          </w:p>
        </w:tc>
        <w:tc>
          <w:tcPr>
            <w:tcW w:w="40" w:type="dxa"/>
          </w:tcPr>
          <w:p w14:paraId="56431677" w14:textId="77777777" w:rsidR="00A56F5C" w:rsidRPr="001F78B5" w:rsidRDefault="00A56F5C">
            <w:pPr>
              <w:snapToGrid w:val="0"/>
              <w:rPr>
                <w:rFonts w:ascii="Times New Roman" w:hAnsi="Times New Roman" w:cs="Times New Roman"/>
                <w:sz w:val="20"/>
                <w:szCs w:val="20"/>
                <w:lang w:val="sr-Latn-ME"/>
              </w:rPr>
            </w:pPr>
          </w:p>
        </w:tc>
        <w:tc>
          <w:tcPr>
            <w:tcW w:w="40" w:type="dxa"/>
          </w:tcPr>
          <w:p w14:paraId="66C1B862"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5B486875" w14:textId="77777777" w:rsidTr="00464435">
        <w:trPr>
          <w:gridAfter w:val="1"/>
          <w:wAfter w:w="30" w:type="dxa"/>
          <w:trHeight w:val="320"/>
        </w:trPr>
        <w:tc>
          <w:tcPr>
            <w:tcW w:w="527" w:type="dxa"/>
            <w:tcBorders>
              <w:left w:val="single" w:sz="8" w:space="0" w:color="000000"/>
              <w:bottom w:val="single" w:sz="8" w:space="0" w:color="000000"/>
            </w:tcBorders>
            <w:vAlign w:val="center"/>
          </w:tcPr>
          <w:p w14:paraId="06A22F80"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2</w:t>
            </w:r>
          </w:p>
        </w:tc>
        <w:tc>
          <w:tcPr>
            <w:tcW w:w="2202" w:type="dxa"/>
            <w:tcBorders>
              <w:left w:val="single" w:sz="8" w:space="0" w:color="000000"/>
              <w:bottom w:val="single" w:sz="8" w:space="0" w:color="000000"/>
            </w:tcBorders>
            <w:vAlign w:val="center"/>
          </w:tcPr>
          <w:p w14:paraId="1704FB92"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236" w:type="dxa"/>
            <w:tcBorders>
              <w:left w:val="single" w:sz="4" w:space="0" w:color="000000"/>
              <w:bottom w:val="single" w:sz="8" w:space="0" w:color="000000"/>
            </w:tcBorders>
            <w:vAlign w:val="center"/>
          </w:tcPr>
          <w:p w14:paraId="3533E11D"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78" w:type="dxa"/>
            <w:tcBorders>
              <w:left w:val="single" w:sz="8" w:space="0" w:color="000000"/>
              <w:bottom w:val="single" w:sz="8" w:space="0" w:color="000000"/>
            </w:tcBorders>
            <w:vAlign w:val="center"/>
          </w:tcPr>
          <w:p w14:paraId="224FDD8B"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82" w:type="dxa"/>
            <w:tcBorders>
              <w:left w:val="single" w:sz="8" w:space="0" w:color="000000"/>
              <w:bottom w:val="single" w:sz="8" w:space="0" w:color="000000"/>
            </w:tcBorders>
            <w:vAlign w:val="center"/>
          </w:tcPr>
          <w:p w14:paraId="6CF2E653"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963" w:type="dxa"/>
            <w:tcBorders>
              <w:left w:val="single" w:sz="8" w:space="0" w:color="000000"/>
              <w:bottom w:val="single" w:sz="8" w:space="0" w:color="000000"/>
            </w:tcBorders>
            <w:vAlign w:val="center"/>
          </w:tcPr>
          <w:p w14:paraId="3D7AED46"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065" w:type="dxa"/>
            <w:tcBorders>
              <w:left w:val="single" w:sz="8" w:space="0" w:color="000000"/>
              <w:bottom w:val="single" w:sz="8" w:space="0" w:color="000000"/>
            </w:tcBorders>
            <w:vAlign w:val="center"/>
          </w:tcPr>
          <w:p w14:paraId="2FED584B"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672" w:type="dxa"/>
            <w:tcBorders>
              <w:left w:val="single" w:sz="8" w:space="0" w:color="000000"/>
              <w:bottom w:val="single" w:sz="8" w:space="0" w:color="000000"/>
            </w:tcBorders>
            <w:vAlign w:val="center"/>
          </w:tcPr>
          <w:p w14:paraId="3F61021F"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160" w:type="dxa"/>
            <w:tcBorders>
              <w:left w:val="single" w:sz="8" w:space="0" w:color="000000"/>
              <w:bottom w:val="single" w:sz="8" w:space="0" w:color="000000"/>
            </w:tcBorders>
            <w:vAlign w:val="center"/>
          </w:tcPr>
          <w:p w14:paraId="079B470B"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9" w:type="dxa"/>
            <w:gridSpan w:val="2"/>
            <w:tcBorders>
              <w:left w:val="single" w:sz="8" w:space="0" w:color="000000"/>
            </w:tcBorders>
          </w:tcPr>
          <w:p w14:paraId="6B01140F" w14:textId="77777777" w:rsidR="00A56F5C" w:rsidRPr="001F78B5" w:rsidRDefault="00A56F5C">
            <w:pPr>
              <w:snapToGrid w:val="0"/>
              <w:rPr>
                <w:lang w:val="sr-Latn-ME"/>
              </w:rPr>
            </w:pPr>
          </w:p>
        </w:tc>
        <w:tc>
          <w:tcPr>
            <w:tcW w:w="40" w:type="dxa"/>
          </w:tcPr>
          <w:p w14:paraId="236B83F4" w14:textId="77777777" w:rsidR="00A56F5C" w:rsidRPr="001F78B5" w:rsidRDefault="00A56F5C">
            <w:pPr>
              <w:snapToGrid w:val="0"/>
              <w:rPr>
                <w:rFonts w:ascii="Times New Roman" w:hAnsi="Times New Roman" w:cs="Times New Roman"/>
                <w:sz w:val="20"/>
                <w:szCs w:val="20"/>
                <w:lang w:val="sr-Latn-ME"/>
              </w:rPr>
            </w:pPr>
          </w:p>
        </w:tc>
        <w:tc>
          <w:tcPr>
            <w:tcW w:w="40" w:type="dxa"/>
          </w:tcPr>
          <w:p w14:paraId="6EB1EEE5" w14:textId="77777777" w:rsidR="00A56F5C" w:rsidRPr="001F78B5" w:rsidRDefault="00A56F5C">
            <w:pPr>
              <w:snapToGrid w:val="0"/>
              <w:rPr>
                <w:rFonts w:ascii="Times New Roman" w:hAnsi="Times New Roman" w:cs="Times New Roman"/>
                <w:sz w:val="20"/>
                <w:szCs w:val="20"/>
                <w:lang w:val="sr-Latn-ME"/>
              </w:rPr>
            </w:pPr>
          </w:p>
        </w:tc>
        <w:tc>
          <w:tcPr>
            <w:tcW w:w="40" w:type="dxa"/>
          </w:tcPr>
          <w:p w14:paraId="3B26BD6E" w14:textId="77777777" w:rsidR="00A56F5C" w:rsidRPr="001F78B5" w:rsidRDefault="00A56F5C">
            <w:pPr>
              <w:snapToGrid w:val="0"/>
              <w:rPr>
                <w:rFonts w:ascii="Times New Roman" w:hAnsi="Times New Roman" w:cs="Times New Roman"/>
                <w:sz w:val="20"/>
                <w:szCs w:val="20"/>
                <w:lang w:val="sr-Latn-ME"/>
              </w:rPr>
            </w:pPr>
          </w:p>
        </w:tc>
        <w:tc>
          <w:tcPr>
            <w:tcW w:w="40" w:type="dxa"/>
          </w:tcPr>
          <w:p w14:paraId="583DF0B6"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527A5CD0" w14:textId="77777777" w:rsidTr="00464435">
        <w:trPr>
          <w:gridAfter w:val="1"/>
          <w:wAfter w:w="30" w:type="dxa"/>
          <w:trHeight w:val="320"/>
        </w:trPr>
        <w:tc>
          <w:tcPr>
            <w:tcW w:w="527" w:type="dxa"/>
            <w:tcBorders>
              <w:left w:val="single" w:sz="8" w:space="0" w:color="000000"/>
              <w:bottom w:val="single" w:sz="8" w:space="0" w:color="000000"/>
            </w:tcBorders>
            <w:vAlign w:val="center"/>
          </w:tcPr>
          <w:p w14:paraId="03DC3164"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r w:rsidRPr="001F78B5">
              <w:rPr>
                <w:rFonts w:ascii="Times New Roman" w:hAnsi="Times New Roman" w:cs="Times New Roman"/>
                <w:sz w:val="20"/>
                <w:szCs w:val="20"/>
                <w:lang w:val="sr-Latn-ME"/>
              </w:rPr>
              <w:t>.....</w:t>
            </w:r>
          </w:p>
        </w:tc>
        <w:tc>
          <w:tcPr>
            <w:tcW w:w="2202" w:type="dxa"/>
            <w:tcBorders>
              <w:left w:val="single" w:sz="8" w:space="0" w:color="000000"/>
              <w:bottom w:val="single" w:sz="8" w:space="0" w:color="000000"/>
            </w:tcBorders>
            <w:vAlign w:val="center"/>
          </w:tcPr>
          <w:p w14:paraId="315F777C"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236" w:type="dxa"/>
            <w:tcBorders>
              <w:left w:val="single" w:sz="4" w:space="0" w:color="000000"/>
              <w:bottom w:val="single" w:sz="8" w:space="0" w:color="000000"/>
            </w:tcBorders>
            <w:vAlign w:val="center"/>
          </w:tcPr>
          <w:p w14:paraId="3677A5B1"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78" w:type="dxa"/>
            <w:tcBorders>
              <w:left w:val="single" w:sz="8" w:space="0" w:color="000000"/>
              <w:bottom w:val="single" w:sz="8" w:space="0" w:color="000000"/>
            </w:tcBorders>
            <w:vAlign w:val="center"/>
          </w:tcPr>
          <w:p w14:paraId="271C4261"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82" w:type="dxa"/>
            <w:tcBorders>
              <w:left w:val="single" w:sz="8" w:space="0" w:color="000000"/>
              <w:bottom w:val="single" w:sz="8" w:space="0" w:color="000000"/>
            </w:tcBorders>
            <w:vAlign w:val="center"/>
          </w:tcPr>
          <w:p w14:paraId="022B5D3B"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963" w:type="dxa"/>
            <w:tcBorders>
              <w:left w:val="single" w:sz="8" w:space="0" w:color="000000"/>
              <w:bottom w:val="single" w:sz="8" w:space="0" w:color="000000"/>
            </w:tcBorders>
            <w:vAlign w:val="center"/>
          </w:tcPr>
          <w:p w14:paraId="54A459AE"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065" w:type="dxa"/>
            <w:tcBorders>
              <w:left w:val="single" w:sz="8" w:space="0" w:color="000000"/>
              <w:bottom w:val="single" w:sz="8" w:space="0" w:color="000000"/>
            </w:tcBorders>
            <w:vAlign w:val="center"/>
          </w:tcPr>
          <w:p w14:paraId="4011395C"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672" w:type="dxa"/>
            <w:tcBorders>
              <w:left w:val="single" w:sz="8" w:space="0" w:color="000000"/>
              <w:bottom w:val="single" w:sz="8" w:space="0" w:color="000000"/>
            </w:tcBorders>
            <w:vAlign w:val="center"/>
          </w:tcPr>
          <w:p w14:paraId="6FD26466"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1160" w:type="dxa"/>
            <w:tcBorders>
              <w:left w:val="single" w:sz="8" w:space="0" w:color="000000"/>
              <w:bottom w:val="single" w:sz="8" w:space="0" w:color="000000"/>
            </w:tcBorders>
            <w:vAlign w:val="center"/>
          </w:tcPr>
          <w:p w14:paraId="75627F0F" w14:textId="77777777" w:rsidR="00A56F5C" w:rsidRPr="001F78B5" w:rsidRDefault="00A56F5C">
            <w:pPr>
              <w:snapToGrid w:val="0"/>
              <w:spacing w:after="0" w:line="240" w:lineRule="auto"/>
              <w:jc w:val="center"/>
              <w:rPr>
                <w:rFonts w:ascii="Times New Roman" w:hAnsi="Times New Roman" w:cs="Times New Roman"/>
                <w:sz w:val="20"/>
                <w:szCs w:val="20"/>
                <w:lang w:val="sr-Latn-ME"/>
              </w:rPr>
            </w:pPr>
          </w:p>
        </w:tc>
        <w:tc>
          <w:tcPr>
            <w:tcW w:w="89" w:type="dxa"/>
            <w:gridSpan w:val="2"/>
            <w:tcBorders>
              <w:left w:val="single" w:sz="8" w:space="0" w:color="000000"/>
            </w:tcBorders>
          </w:tcPr>
          <w:p w14:paraId="5EB152C4" w14:textId="77777777" w:rsidR="00A56F5C" w:rsidRPr="001F78B5" w:rsidRDefault="00A56F5C">
            <w:pPr>
              <w:snapToGrid w:val="0"/>
              <w:rPr>
                <w:lang w:val="sr-Latn-ME"/>
              </w:rPr>
            </w:pPr>
          </w:p>
        </w:tc>
        <w:tc>
          <w:tcPr>
            <w:tcW w:w="40" w:type="dxa"/>
          </w:tcPr>
          <w:p w14:paraId="53C10DD5" w14:textId="77777777" w:rsidR="00A56F5C" w:rsidRPr="001F78B5" w:rsidRDefault="00A56F5C">
            <w:pPr>
              <w:snapToGrid w:val="0"/>
              <w:rPr>
                <w:rFonts w:ascii="Times New Roman" w:hAnsi="Times New Roman" w:cs="Times New Roman"/>
                <w:sz w:val="20"/>
                <w:szCs w:val="20"/>
                <w:lang w:val="sr-Latn-ME"/>
              </w:rPr>
            </w:pPr>
          </w:p>
        </w:tc>
        <w:tc>
          <w:tcPr>
            <w:tcW w:w="40" w:type="dxa"/>
          </w:tcPr>
          <w:p w14:paraId="303C7C0C" w14:textId="77777777" w:rsidR="00A56F5C" w:rsidRPr="001F78B5" w:rsidRDefault="00A56F5C">
            <w:pPr>
              <w:snapToGrid w:val="0"/>
              <w:rPr>
                <w:rFonts w:ascii="Times New Roman" w:hAnsi="Times New Roman" w:cs="Times New Roman"/>
                <w:sz w:val="20"/>
                <w:szCs w:val="20"/>
                <w:lang w:val="sr-Latn-ME"/>
              </w:rPr>
            </w:pPr>
          </w:p>
        </w:tc>
        <w:tc>
          <w:tcPr>
            <w:tcW w:w="40" w:type="dxa"/>
          </w:tcPr>
          <w:p w14:paraId="1B6F9FC5" w14:textId="77777777" w:rsidR="00A56F5C" w:rsidRPr="001F78B5" w:rsidRDefault="00A56F5C">
            <w:pPr>
              <w:snapToGrid w:val="0"/>
              <w:rPr>
                <w:rFonts w:ascii="Times New Roman" w:hAnsi="Times New Roman" w:cs="Times New Roman"/>
                <w:sz w:val="20"/>
                <w:szCs w:val="20"/>
                <w:lang w:val="sr-Latn-ME"/>
              </w:rPr>
            </w:pPr>
          </w:p>
        </w:tc>
        <w:tc>
          <w:tcPr>
            <w:tcW w:w="40" w:type="dxa"/>
          </w:tcPr>
          <w:p w14:paraId="24510004"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3B8A433F" w14:textId="77777777" w:rsidTr="00464435">
        <w:trPr>
          <w:gridAfter w:val="1"/>
          <w:wAfter w:w="30" w:type="dxa"/>
          <w:trHeight w:val="320"/>
        </w:trPr>
        <w:tc>
          <w:tcPr>
            <w:tcW w:w="5725" w:type="dxa"/>
            <w:gridSpan w:val="5"/>
            <w:tcBorders>
              <w:top w:val="single" w:sz="8" w:space="0" w:color="000000"/>
              <w:left w:val="single" w:sz="8" w:space="0" w:color="000000"/>
              <w:bottom w:val="single" w:sz="8" w:space="0" w:color="000000"/>
            </w:tcBorders>
            <w:vAlign w:val="center"/>
          </w:tcPr>
          <w:p w14:paraId="3B477CB7" w14:textId="77777777" w:rsidR="00A56F5C" w:rsidRPr="001F78B5" w:rsidRDefault="00A56F5C">
            <w:pPr>
              <w:snapToGrid w:val="0"/>
              <w:spacing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Ukupno bez PDV-a</w:t>
            </w:r>
          </w:p>
        </w:tc>
        <w:tc>
          <w:tcPr>
            <w:tcW w:w="3860" w:type="dxa"/>
            <w:gridSpan w:val="4"/>
            <w:tcBorders>
              <w:top w:val="single" w:sz="8" w:space="0" w:color="000000"/>
              <w:left w:val="single" w:sz="8" w:space="0" w:color="000000"/>
              <w:bottom w:val="single" w:sz="8" w:space="0" w:color="000000"/>
            </w:tcBorders>
            <w:vAlign w:val="center"/>
          </w:tcPr>
          <w:p w14:paraId="40885A90" w14:textId="77777777" w:rsidR="00A56F5C" w:rsidRPr="001F78B5" w:rsidRDefault="00A56F5C">
            <w:pPr>
              <w:snapToGrid w:val="0"/>
              <w:spacing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 </w:t>
            </w:r>
          </w:p>
        </w:tc>
        <w:tc>
          <w:tcPr>
            <w:tcW w:w="89" w:type="dxa"/>
            <w:gridSpan w:val="2"/>
            <w:tcBorders>
              <w:left w:val="single" w:sz="8" w:space="0" w:color="000000"/>
            </w:tcBorders>
          </w:tcPr>
          <w:p w14:paraId="4A07173C" w14:textId="77777777" w:rsidR="00A56F5C" w:rsidRPr="001F78B5" w:rsidRDefault="00A56F5C">
            <w:pPr>
              <w:snapToGrid w:val="0"/>
              <w:rPr>
                <w:lang w:val="sr-Latn-ME"/>
              </w:rPr>
            </w:pPr>
          </w:p>
        </w:tc>
        <w:tc>
          <w:tcPr>
            <w:tcW w:w="40" w:type="dxa"/>
          </w:tcPr>
          <w:p w14:paraId="0D13393C" w14:textId="77777777" w:rsidR="00A56F5C" w:rsidRPr="001F78B5" w:rsidRDefault="00A56F5C">
            <w:pPr>
              <w:snapToGrid w:val="0"/>
              <w:rPr>
                <w:rFonts w:ascii="Times New Roman" w:hAnsi="Times New Roman" w:cs="Times New Roman"/>
                <w:sz w:val="20"/>
                <w:szCs w:val="20"/>
                <w:lang w:val="sr-Latn-ME"/>
              </w:rPr>
            </w:pPr>
          </w:p>
        </w:tc>
        <w:tc>
          <w:tcPr>
            <w:tcW w:w="40" w:type="dxa"/>
          </w:tcPr>
          <w:p w14:paraId="35875D82" w14:textId="77777777" w:rsidR="00A56F5C" w:rsidRPr="001F78B5" w:rsidRDefault="00A56F5C">
            <w:pPr>
              <w:snapToGrid w:val="0"/>
              <w:rPr>
                <w:rFonts w:ascii="Times New Roman" w:hAnsi="Times New Roman" w:cs="Times New Roman"/>
                <w:sz w:val="20"/>
                <w:szCs w:val="20"/>
                <w:lang w:val="sr-Latn-ME"/>
              </w:rPr>
            </w:pPr>
          </w:p>
        </w:tc>
        <w:tc>
          <w:tcPr>
            <w:tcW w:w="40" w:type="dxa"/>
          </w:tcPr>
          <w:p w14:paraId="251B0C3C" w14:textId="77777777" w:rsidR="00A56F5C" w:rsidRPr="001F78B5" w:rsidRDefault="00A56F5C">
            <w:pPr>
              <w:snapToGrid w:val="0"/>
              <w:rPr>
                <w:rFonts w:ascii="Times New Roman" w:hAnsi="Times New Roman" w:cs="Times New Roman"/>
                <w:sz w:val="20"/>
                <w:szCs w:val="20"/>
                <w:lang w:val="sr-Latn-ME"/>
              </w:rPr>
            </w:pPr>
          </w:p>
        </w:tc>
        <w:tc>
          <w:tcPr>
            <w:tcW w:w="40" w:type="dxa"/>
          </w:tcPr>
          <w:p w14:paraId="19B122A1"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61A80359" w14:textId="77777777" w:rsidTr="00464435">
        <w:trPr>
          <w:gridAfter w:val="1"/>
          <w:wAfter w:w="30" w:type="dxa"/>
          <w:trHeight w:val="320"/>
        </w:trPr>
        <w:tc>
          <w:tcPr>
            <w:tcW w:w="5725" w:type="dxa"/>
            <w:gridSpan w:val="5"/>
            <w:tcBorders>
              <w:left w:val="single" w:sz="8" w:space="0" w:color="000000"/>
              <w:bottom w:val="single" w:sz="8" w:space="0" w:color="000000"/>
            </w:tcBorders>
            <w:vAlign w:val="center"/>
          </w:tcPr>
          <w:p w14:paraId="424289AD" w14:textId="77777777" w:rsidR="00A56F5C" w:rsidRPr="001F78B5" w:rsidRDefault="00A56F5C">
            <w:pPr>
              <w:snapToGrid w:val="0"/>
              <w:spacing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PDV</w:t>
            </w:r>
          </w:p>
        </w:tc>
        <w:tc>
          <w:tcPr>
            <w:tcW w:w="3860" w:type="dxa"/>
            <w:gridSpan w:val="4"/>
            <w:tcBorders>
              <w:left w:val="single" w:sz="8" w:space="0" w:color="000000"/>
              <w:bottom w:val="single" w:sz="8" w:space="0" w:color="000000"/>
            </w:tcBorders>
            <w:vAlign w:val="center"/>
          </w:tcPr>
          <w:p w14:paraId="0DA877C2" w14:textId="77777777" w:rsidR="00A56F5C" w:rsidRPr="001F78B5" w:rsidRDefault="00A56F5C">
            <w:pPr>
              <w:snapToGrid w:val="0"/>
              <w:spacing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 </w:t>
            </w:r>
          </w:p>
        </w:tc>
        <w:tc>
          <w:tcPr>
            <w:tcW w:w="89" w:type="dxa"/>
            <w:gridSpan w:val="2"/>
            <w:tcBorders>
              <w:left w:val="single" w:sz="8" w:space="0" w:color="000000"/>
            </w:tcBorders>
          </w:tcPr>
          <w:p w14:paraId="13071303" w14:textId="77777777" w:rsidR="00A56F5C" w:rsidRPr="001F78B5" w:rsidRDefault="00A56F5C">
            <w:pPr>
              <w:snapToGrid w:val="0"/>
              <w:rPr>
                <w:lang w:val="sr-Latn-ME"/>
              </w:rPr>
            </w:pPr>
          </w:p>
        </w:tc>
        <w:tc>
          <w:tcPr>
            <w:tcW w:w="40" w:type="dxa"/>
          </w:tcPr>
          <w:p w14:paraId="11712326" w14:textId="77777777" w:rsidR="00A56F5C" w:rsidRPr="001F78B5" w:rsidRDefault="00A56F5C">
            <w:pPr>
              <w:snapToGrid w:val="0"/>
              <w:rPr>
                <w:rFonts w:ascii="Times New Roman" w:hAnsi="Times New Roman" w:cs="Times New Roman"/>
                <w:sz w:val="20"/>
                <w:szCs w:val="20"/>
                <w:lang w:val="sr-Latn-ME"/>
              </w:rPr>
            </w:pPr>
          </w:p>
        </w:tc>
        <w:tc>
          <w:tcPr>
            <w:tcW w:w="40" w:type="dxa"/>
          </w:tcPr>
          <w:p w14:paraId="3C5E201A" w14:textId="77777777" w:rsidR="00A56F5C" w:rsidRPr="001F78B5" w:rsidRDefault="00A56F5C">
            <w:pPr>
              <w:snapToGrid w:val="0"/>
              <w:rPr>
                <w:rFonts w:ascii="Times New Roman" w:hAnsi="Times New Roman" w:cs="Times New Roman"/>
                <w:sz w:val="20"/>
                <w:szCs w:val="20"/>
                <w:lang w:val="sr-Latn-ME"/>
              </w:rPr>
            </w:pPr>
          </w:p>
        </w:tc>
        <w:tc>
          <w:tcPr>
            <w:tcW w:w="40" w:type="dxa"/>
          </w:tcPr>
          <w:p w14:paraId="0202613D" w14:textId="77777777" w:rsidR="00A56F5C" w:rsidRPr="001F78B5" w:rsidRDefault="00A56F5C">
            <w:pPr>
              <w:snapToGrid w:val="0"/>
              <w:rPr>
                <w:rFonts w:ascii="Times New Roman" w:hAnsi="Times New Roman" w:cs="Times New Roman"/>
                <w:sz w:val="20"/>
                <w:szCs w:val="20"/>
                <w:lang w:val="sr-Latn-ME"/>
              </w:rPr>
            </w:pPr>
          </w:p>
        </w:tc>
        <w:tc>
          <w:tcPr>
            <w:tcW w:w="40" w:type="dxa"/>
          </w:tcPr>
          <w:p w14:paraId="305901D5"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1FB07E39" w14:textId="77777777" w:rsidTr="00464435">
        <w:trPr>
          <w:gridAfter w:val="1"/>
          <w:wAfter w:w="30" w:type="dxa"/>
          <w:trHeight w:val="320"/>
        </w:trPr>
        <w:tc>
          <w:tcPr>
            <w:tcW w:w="5725" w:type="dxa"/>
            <w:gridSpan w:val="5"/>
            <w:tcBorders>
              <w:left w:val="single" w:sz="8" w:space="0" w:color="000000"/>
              <w:bottom w:val="single" w:sz="4" w:space="0" w:color="000000"/>
            </w:tcBorders>
            <w:vAlign w:val="center"/>
          </w:tcPr>
          <w:p w14:paraId="05955C4E" w14:textId="77777777" w:rsidR="00A56F5C" w:rsidRPr="001F78B5" w:rsidRDefault="00A56F5C">
            <w:pPr>
              <w:snapToGrid w:val="0"/>
              <w:spacing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Ukupan iznos sa PDV-om:</w:t>
            </w:r>
          </w:p>
        </w:tc>
        <w:tc>
          <w:tcPr>
            <w:tcW w:w="3860" w:type="dxa"/>
            <w:gridSpan w:val="4"/>
            <w:tcBorders>
              <w:left w:val="single" w:sz="8" w:space="0" w:color="000000"/>
              <w:bottom w:val="single" w:sz="4" w:space="0" w:color="000000"/>
            </w:tcBorders>
            <w:vAlign w:val="center"/>
          </w:tcPr>
          <w:p w14:paraId="4E02D030" w14:textId="77777777" w:rsidR="00A56F5C" w:rsidRPr="001F78B5" w:rsidRDefault="00A56F5C">
            <w:pPr>
              <w:snapToGrid w:val="0"/>
              <w:spacing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 </w:t>
            </w:r>
          </w:p>
        </w:tc>
        <w:tc>
          <w:tcPr>
            <w:tcW w:w="89" w:type="dxa"/>
            <w:gridSpan w:val="2"/>
            <w:tcBorders>
              <w:left w:val="single" w:sz="8" w:space="0" w:color="000000"/>
            </w:tcBorders>
          </w:tcPr>
          <w:p w14:paraId="5CF98F96" w14:textId="77777777" w:rsidR="00A56F5C" w:rsidRPr="001F78B5" w:rsidRDefault="00A56F5C">
            <w:pPr>
              <w:snapToGrid w:val="0"/>
              <w:rPr>
                <w:lang w:val="sr-Latn-ME"/>
              </w:rPr>
            </w:pPr>
          </w:p>
        </w:tc>
        <w:tc>
          <w:tcPr>
            <w:tcW w:w="40" w:type="dxa"/>
          </w:tcPr>
          <w:p w14:paraId="6D0658A3" w14:textId="77777777" w:rsidR="00A56F5C" w:rsidRPr="001F78B5" w:rsidRDefault="00A56F5C">
            <w:pPr>
              <w:snapToGrid w:val="0"/>
              <w:rPr>
                <w:rFonts w:ascii="Times New Roman" w:hAnsi="Times New Roman" w:cs="Times New Roman"/>
                <w:sz w:val="20"/>
                <w:szCs w:val="20"/>
                <w:lang w:val="sr-Latn-ME"/>
              </w:rPr>
            </w:pPr>
          </w:p>
        </w:tc>
        <w:tc>
          <w:tcPr>
            <w:tcW w:w="40" w:type="dxa"/>
          </w:tcPr>
          <w:p w14:paraId="27835BAE" w14:textId="77777777" w:rsidR="00A56F5C" w:rsidRPr="001F78B5" w:rsidRDefault="00A56F5C">
            <w:pPr>
              <w:snapToGrid w:val="0"/>
              <w:rPr>
                <w:rFonts w:ascii="Times New Roman" w:hAnsi="Times New Roman" w:cs="Times New Roman"/>
                <w:sz w:val="20"/>
                <w:szCs w:val="20"/>
                <w:lang w:val="sr-Latn-ME"/>
              </w:rPr>
            </w:pPr>
          </w:p>
        </w:tc>
        <w:tc>
          <w:tcPr>
            <w:tcW w:w="40" w:type="dxa"/>
          </w:tcPr>
          <w:p w14:paraId="7560DC6D" w14:textId="77777777" w:rsidR="00A56F5C" w:rsidRPr="001F78B5" w:rsidRDefault="00A56F5C">
            <w:pPr>
              <w:snapToGrid w:val="0"/>
              <w:rPr>
                <w:rFonts w:ascii="Times New Roman" w:hAnsi="Times New Roman" w:cs="Times New Roman"/>
                <w:sz w:val="20"/>
                <w:szCs w:val="20"/>
                <w:lang w:val="sr-Latn-ME"/>
              </w:rPr>
            </w:pPr>
          </w:p>
        </w:tc>
        <w:tc>
          <w:tcPr>
            <w:tcW w:w="40" w:type="dxa"/>
          </w:tcPr>
          <w:p w14:paraId="1FF546F9" w14:textId="77777777" w:rsidR="00A56F5C" w:rsidRPr="001F78B5" w:rsidRDefault="00A56F5C">
            <w:pPr>
              <w:snapToGrid w:val="0"/>
              <w:rPr>
                <w:rFonts w:ascii="Times New Roman" w:hAnsi="Times New Roman" w:cs="Times New Roman"/>
                <w:sz w:val="20"/>
                <w:szCs w:val="20"/>
                <w:lang w:val="sr-Latn-ME"/>
              </w:rPr>
            </w:pPr>
          </w:p>
        </w:tc>
      </w:tr>
      <w:tr w:rsidR="001F78B5" w:rsidRPr="001F78B5" w14:paraId="59A27455" w14:textId="77777777" w:rsidTr="00464435">
        <w:tblPrEx>
          <w:tblCellMar>
            <w:left w:w="70" w:type="dxa"/>
            <w:right w:w="70" w:type="dxa"/>
          </w:tblCellMar>
        </w:tblPrEx>
        <w:trPr>
          <w:trHeight w:val="392"/>
        </w:trPr>
        <w:tc>
          <w:tcPr>
            <w:tcW w:w="5725" w:type="dxa"/>
            <w:gridSpan w:val="5"/>
            <w:tcBorders>
              <w:top w:val="single" w:sz="4" w:space="0" w:color="000000"/>
              <w:left w:val="single" w:sz="4" w:space="0" w:color="000000"/>
              <w:bottom w:val="single" w:sz="4" w:space="0" w:color="000000"/>
            </w:tcBorders>
            <w:vAlign w:val="center"/>
          </w:tcPr>
          <w:p w14:paraId="50E71A49" w14:textId="77777777" w:rsidR="00A56F5C" w:rsidRPr="001F78B5" w:rsidRDefault="00A56F5C">
            <w:pPr>
              <w:pStyle w:val="ListParagraph"/>
              <w:numPr>
                <w:ilvl w:val="0"/>
                <w:numId w:val="3"/>
              </w:numPr>
              <w:tabs>
                <w:tab w:val="left" w:pos="654"/>
              </w:tabs>
              <w:snapToGrid w:val="0"/>
              <w:spacing w:before="0"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Brojkama</w:t>
            </w:r>
          </w:p>
        </w:tc>
        <w:tc>
          <w:tcPr>
            <w:tcW w:w="3873" w:type="dxa"/>
            <w:gridSpan w:val="5"/>
            <w:tcBorders>
              <w:top w:val="single" w:sz="4" w:space="0" w:color="000000"/>
              <w:left w:val="single" w:sz="4" w:space="0" w:color="000000"/>
              <w:bottom w:val="single" w:sz="4" w:space="0" w:color="000000"/>
            </w:tcBorders>
            <w:vAlign w:val="center"/>
          </w:tcPr>
          <w:p w14:paraId="4CE84A98" w14:textId="77777777" w:rsidR="00A56F5C" w:rsidRPr="001F78B5" w:rsidRDefault="00A56F5C">
            <w:pPr>
              <w:snapToGrid w:val="0"/>
              <w:spacing w:after="0" w:line="240" w:lineRule="auto"/>
              <w:rPr>
                <w:rFonts w:ascii="Times New Roman" w:hAnsi="Times New Roman" w:cs="Times New Roman"/>
                <w:sz w:val="20"/>
                <w:szCs w:val="20"/>
                <w:lang w:val="sr-Latn-ME"/>
              </w:rPr>
            </w:pPr>
          </w:p>
        </w:tc>
        <w:tc>
          <w:tcPr>
            <w:tcW w:w="266" w:type="dxa"/>
            <w:gridSpan w:val="6"/>
            <w:tcBorders>
              <w:top w:val="single" w:sz="4" w:space="0" w:color="000000"/>
              <w:left w:val="single" w:sz="4" w:space="0" w:color="000000"/>
              <w:bottom w:val="single" w:sz="4" w:space="0" w:color="000000"/>
              <w:right w:val="single" w:sz="4" w:space="0" w:color="000000"/>
            </w:tcBorders>
            <w:vAlign w:val="center"/>
          </w:tcPr>
          <w:p w14:paraId="06828E87" w14:textId="77777777" w:rsidR="00A56F5C" w:rsidRPr="001F78B5" w:rsidRDefault="00A56F5C">
            <w:pPr>
              <w:snapToGrid w:val="0"/>
              <w:rPr>
                <w:lang w:val="sr-Latn-ME"/>
              </w:rPr>
            </w:pPr>
          </w:p>
        </w:tc>
      </w:tr>
      <w:tr w:rsidR="001F78B5" w:rsidRPr="001F78B5" w14:paraId="64BE4A93" w14:textId="77777777" w:rsidTr="00464435">
        <w:tblPrEx>
          <w:tblCellMar>
            <w:left w:w="70" w:type="dxa"/>
            <w:right w:w="70" w:type="dxa"/>
          </w:tblCellMar>
        </w:tblPrEx>
        <w:trPr>
          <w:trHeight w:val="372"/>
        </w:trPr>
        <w:tc>
          <w:tcPr>
            <w:tcW w:w="5725" w:type="dxa"/>
            <w:gridSpan w:val="5"/>
            <w:tcBorders>
              <w:top w:val="single" w:sz="4" w:space="0" w:color="000000"/>
              <w:left w:val="single" w:sz="4" w:space="0" w:color="000000"/>
              <w:bottom w:val="single" w:sz="4" w:space="0" w:color="000000"/>
            </w:tcBorders>
            <w:vAlign w:val="center"/>
          </w:tcPr>
          <w:p w14:paraId="4855CFEC" w14:textId="77777777" w:rsidR="00A56F5C" w:rsidRPr="001F78B5" w:rsidRDefault="00A56F5C">
            <w:pPr>
              <w:pStyle w:val="ListParagraph"/>
              <w:numPr>
                <w:ilvl w:val="0"/>
                <w:numId w:val="3"/>
              </w:numPr>
              <w:tabs>
                <w:tab w:val="left" w:pos="654"/>
              </w:tabs>
              <w:snapToGrid w:val="0"/>
              <w:spacing w:before="0" w:after="0" w:line="240" w:lineRule="auto"/>
              <w:rPr>
                <w:rFonts w:ascii="Times New Roman" w:hAnsi="Times New Roman" w:cs="Times New Roman"/>
                <w:sz w:val="20"/>
                <w:szCs w:val="20"/>
                <w:lang w:val="sr-Latn-ME"/>
              </w:rPr>
            </w:pPr>
            <w:r w:rsidRPr="001F78B5">
              <w:rPr>
                <w:rFonts w:ascii="Times New Roman" w:hAnsi="Times New Roman" w:cs="Times New Roman"/>
                <w:sz w:val="20"/>
                <w:szCs w:val="20"/>
                <w:lang w:val="sr-Latn-ME"/>
              </w:rPr>
              <w:t>Slovima</w:t>
            </w:r>
          </w:p>
        </w:tc>
        <w:tc>
          <w:tcPr>
            <w:tcW w:w="3873" w:type="dxa"/>
            <w:gridSpan w:val="5"/>
            <w:tcBorders>
              <w:top w:val="single" w:sz="4" w:space="0" w:color="000000"/>
              <w:left w:val="single" w:sz="4" w:space="0" w:color="000000"/>
              <w:bottom w:val="single" w:sz="4" w:space="0" w:color="000000"/>
            </w:tcBorders>
            <w:vAlign w:val="center"/>
          </w:tcPr>
          <w:p w14:paraId="1F1671EB" w14:textId="77777777" w:rsidR="00A56F5C" w:rsidRPr="001F78B5" w:rsidRDefault="00A56F5C">
            <w:pPr>
              <w:snapToGrid w:val="0"/>
              <w:spacing w:after="0" w:line="240" w:lineRule="auto"/>
              <w:rPr>
                <w:rFonts w:ascii="Times New Roman" w:hAnsi="Times New Roman" w:cs="Times New Roman"/>
                <w:sz w:val="20"/>
                <w:szCs w:val="20"/>
                <w:lang w:val="sr-Latn-ME"/>
              </w:rPr>
            </w:pPr>
          </w:p>
        </w:tc>
        <w:tc>
          <w:tcPr>
            <w:tcW w:w="266" w:type="dxa"/>
            <w:gridSpan w:val="6"/>
            <w:tcBorders>
              <w:top w:val="single" w:sz="4" w:space="0" w:color="000000"/>
              <w:left w:val="single" w:sz="4" w:space="0" w:color="000000"/>
              <w:bottom w:val="single" w:sz="4" w:space="0" w:color="000000"/>
              <w:right w:val="single" w:sz="4" w:space="0" w:color="000000"/>
            </w:tcBorders>
            <w:vAlign w:val="center"/>
          </w:tcPr>
          <w:p w14:paraId="3B1D0E67" w14:textId="77777777" w:rsidR="00A56F5C" w:rsidRPr="001F78B5" w:rsidRDefault="00A56F5C">
            <w:pPr>
              <w:snapToGrid w:val="0"/>
              <w:rPr>
                <w:lang w:val="sr-Latn-ME"/>
              </w:rPr>
            </w:pPr>
          </w:p>
        </w:tc>
      </w:tr>
    </w:tbl>
    <w:p w14:paraId="733FDC57" w14:textId="77777777" w:rsidR="00A56F5C" w:rsidRPr="001F78B5" w:rsidRDefault="00A56F5C">
      <w:pPr>
        <w:jc w:val="both"/>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Uslovi ponude:</w:t>
      </w:r>
    </w:p>
    <w:tbl>
      <w:tblPr>
        <w:tblW w:w="0" w:type="auto"/>
        <w:tblInd w:w="-175" w:type="dxa"/>
        <w:tblLayout w:type="fixed"/>
        <w:tblCellMar>
          <w:left w:w="70" w:type="dxa"/>
          <w:right w:w="70" w:type="dxa"/>
        </w:tblCellMar>
        <w:tblLook w:val="0000" w:firstRow="0" w:lastRow="0" w:firstColumn="0" w:lastColumn="0" w:noHBand="0" w:noVBand="0"/>
      </w:tblPr>
      <w:tblGrid>
        <w:gridCol w:w="4108"/>
        <w:gridCol w:w="5424"/>
      </w:tblGrid>
      <w:tr w:rsidR="001F78B5" w:rsidRPr="001F78B5" w14:paraId="0BEE4FB0" w14:textId="77777777">
        <w:trPr>
          <w:trHeight w:val="375"/>
        </w:trPr>
        <w:tc>
          <w:tcPr>
            <w:tcW w:w="4108" w:type="dxa"/>
            <w:tcBorders>
              <w:top w:val="single" w:sz="4" w:space="0" w:color="000000"/>
              <w:left w:val="single" w:sz="4" w:space="0" w:color="000000"/>
              <w:bottom w:val="single" w:sz="4" w:space="0" w:color="000000"/>
            </w:tcBorders>
            <w:vAlign w:val="center"/>
          </w:tcPr>
          <w:p w14:paraId="73F4E7DE" w14:textId="77777777" w:rsidR="00A56F5C" w:rsidRPr="001F78B5" w:rsidRDefault="00A56F5C">
            <w:pPr>
              <w:snapToGrid w:val="0"/>
              <w:spacing w:after="0" w:line="100" w:lineRule="atLeast"/>
              <w:ind w:left="266" w:hanging="266"/>
              <w:rPr>
                <w:rFonts w:ascii="Times New Roman" w:hAnsi="Times New Roman" w:cs="Times New Roman"/>
                <w:lang w:val="sr-Latn-ME"/>
              </w:rPr>
            </w:pPr>
            <w:r w:rsidRPr="001F78B5">
              <w:rPr>
                <w:rFonts w:ascii="Times New Roman" w:hAnsi="Times New Roman" w:cs="Times New Roman"/>
                <w:lang w:val="sr-Latn-ME"/>
              </w:rPr>
              <w:t>Rok izvršenja ugovora je</w:t>
            </w:r>
          </w:p>
        </w:tc>
        <w:tc>
          <w:tcPr>
            <w:tcW w:w="5424" w:type="dxa"/>
            <w:tcBorders>
              <w:top w:val="single" w:sz="4" w:space="0" w:color="000000"/>
              <w:left w:val="single" w:sz="4" w:space="0" w:color="000000"/>
              <w:bottom w:val="single" w:sz="4" w:space="0" w:color="000000"/>
              <w:right w:val="single" w:sz="4" w:space="0" w:color="000000"/>
            </w:tcBorders>
            <w:vAlign w:val="center"/>
          </w:tcPr>
          <w:p w14:paraId="15703001"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 </w:t>
            </w:r>
          </w:p>
        </w:tc>
      </w:tr>
      <w:tr w:rsidR="001F78B5" w:rsidRPr="001F78B5" w14:paraId="2CFA149E" w14:textId="77777777">
        <w:trPr>
          <w:trHeight w:val="375"/>
        </w:trPr>
        <w:tc>
          <w:tcPr>
            <w:tcW w:w="4108" w:type="dxa"/>
            <w:tcBorders>
              <w:top w:val="single" w:sz="4" w:space="0" w:color="000000"/>
              <w:left w:val="single" w:sz="4" w:space="0" w:color="000000"/>
              <w:bottom w:val="single" w:sz="4" w:space="0" w:color="000000"/>
            </w:tcBorders>
            <w:vAlign w:val="center"/>
          </w:tcPr>
          <w:p w14:paraId="5073C4B0"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Mjesto izvršenja ugovora je</w:t>
            </w:r>
          </w:p>
        </w:tc>
        <w:tc>
          <w:tcPr>
            <w:tcW w:w="5424" w:type="dxa"/>
            <w:tcBorders>
              <w:top w:val="single" w:sz="4" w:space="0" w:color="000000"/>
              <w:left w:val="single" w:sz="4" w:space="0" w:color="000000"/>
              <w:bottom w:val="single" w:sz="4" w:space="0" w:color="000000"/>
              <w:right w:val="single" w:sz="4" w:space="0" w:color="000000"/>
            </w:tcBorders>
            <w:vAlign w:val="center"/>
          </w:tcPr>
          <w:p w14:paraId="044D8528"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 </w:t>
            </w:r>
          </w:p>
        </w:tc>
      </w:tr>
      <w:tr w:rsidR="001F78B5" w:rsidRPr="001F78B5" w14:paraId="231C7A4B" w14:textId="77777777">
        <w:trPr>
          <w:trHeight w:val="375"/>
        </w:trPr>
        <w:tc>
          <w:tcPr>
            <w:tcW w:w="4108" w:type="dxa"/>
            <w:tcBorders>
              <w:left w:val="single" w:sz="4" w:space="0" w:color="000000"/>
              <w:bottom w:val="single" w:sz="4" w:space="0" w:color="000000"/>
            </w:tcBorders>
            <w:vAlign w:val="center"/>
          </w:tcPr>
          <w:p w14:paraId="10F5B703"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Rok plaćanja</w:t>
            </w:r>
          </w:p>
        </w:tc>
        <w:tc>
          <w:tcPr>
            <w:tcW w:w="5424" w:type="dxa"/>
            <w:tcBorders>
              <w:left w:val="single" w:sz="4" w:space="0" w:color="000000"/>
              <w:bottom w:val="single" w:sz="4" w:space="0" w:color="000000"/>
              <w:right w:val="single" w:sz="4" w:space="0" w:color="000000"/>
            </w:tcBorders>
            <w:vAlign w:val="center"/>
          </w:tcPr>
          <w:p w14:paraId="3D7A97C0"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56C557BD" w14:textId="77777777">
        <w:trPr>
          <w:trHeight w:val="375"/>
        </w:trPr>
        <w:tc>
          <w:tcPr>
            <w:tcW w:w="4108" w:type="dxa"/>
            <w:tcBorders>
              <w:left w:val="single" w:sz="4" w:space="0" w:color="000000"/>
              <w:bottom w:val="single" w:sz="4" w:space="0" w:color="000000"/>
            </w:tcBorders>
            <w:vAlign w:val="center"/>
          </w:tcPr>
          <w:p w14:paraId="168C450C"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Način plaćanja</w:t>
            </w:r>
          </w:p>
        </w:tc>
        <w:tc>
          <w:tcPr>
            <w:tcW w:w="5424" w:type="dxa"/>
            <w:tcBorders>
              <w:left w:val="single" w:sz="4" w:space="0" w:color="000000"/>
              <w:bottom w:val="single" w:sz="4" w:space="0" w:color="000000"/>
              <w:right w:val="single" w:sz="4" w:space="0" w:color="000000"/>
            </w:tcBorders>
            <w:vAlign w:val="center"/>
          </w:tcPr>
          <w:p w14:paraId="1E41A0DF"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5555B086" w14:textId="77777777">
        <w:trPr>
          <w:trHeight w:val="375"/>
        </w:trPr>
        <w:tc>
          <w:tcPr>
            <w:tcW w:w="4108" w:type="dxa"/>
            <w:tcBorders>
              <w:left w:val="single" w:sz="4" w:space="0" w:color="000000"/>
              <w:bottom w:val="single" w:sz="4" w:space="0" w:color="000000"/>
            </w:tcBorders>
            <w:vAlign w:val="center"/>
          </w:tcPr>
          <w:p w14:paraId="6BC3C77F"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Rok isporuke</w:t>
            </w:r>
          </w:p>
        </w:tc>
        <w:tc>
          <w:tcPr>
            <w:tcW w:w="5424" w:type="dxa"/>
            <w:tcBorders>
              <w:left w:val="single" w:sz="4" w:space="0" w:color="000000"/>
              <w:bottom w:val="single" w:sz="4" w:space="0" w:color="000000"/>
              <w:right w:val="single" w:sz="4" w:space="0" w:color="000000"/>
            </w:tcBorders>
            <w:vAlign w:val="center"/>
          </w:tcPr>
          <w:p w14:paraId="50C94B2C"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07B646EA" w14:textId="77777777">
        <w:trPr>
          <w:trHeight w:val="375"/>
        </w:trPr>
        <w:tc>
          <w:tcPr>
            <w:tcW w:w="4108" w:type="dxa"/>
            <w:tcBorders>
              <w:left w:val="single" w:sz="4" w:space="0" w:color="000000"/>
              <w:bottom w:val="single" w:sz="4" w:space="0" w:color="000000"/>
            </w:tcBorders>
            <w:vAlign w:val="center"/>
          </w:tcPr>
          <w:p w14:paraId="5361E0D7"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Način isporuke</w:t>
            </w:r>
          </w:p>
        </w:tc>
        <w:tc>
          <w:tcPr>
            <w:tcW w:w="5424" w:type="dxa"/>
            <w:tcBorders>
              <w:left w:val="single" w:sz="4" w:space="0" w:color="000000"/>
              <w:bottom w:val="single" w:sz="4" w:space="0" w:color="000000"/>
              <w:right w:val="single" w:sz="4" w:space="0" w:color="000000"/>
            </w:tcBorders>
            <w:vAlign w:val="center"/>
          </w:tcPr>
          <w:p w14:paraId="6CFB81FA"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3628BC62" w14:textId="77777777">
        <w:trPr>
          <w:trHeight w:val="375"/>
        </w:trPr>
        <w:tc>
          <w:tcPr>
            <w:tcW w:w="4108" w:type="dxa"/>
            <w:tcBorders>
              <w:top w:val="single" w:sz="4" w:space="0" w:color="000000"/>
              <w:left w:val="single" w:sz="4" w:space="0" w:color="000000"/>
              <w:bottom w:val="single" w:sz="4" w:space="0" w:color="000000"/>
            </w:tcBorders>
            <w:vAlign w:val="center"/>
          </w:tcPr>
          <w:p w14:paraId="76CB327B"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Mjesto isporuke</w:t>
            </w:r>
          </w:p>
        </w:tc>
        <w:tc>
          <w:tcPr>
            <w:tcW w:w="5424" w:type="dxa"/>
            <w:tcBorders>
              <w:top w:val="single" w:sz="4" w:space="0" w:color="000000"/>
              <w:left w:val="single" w:sz="4" w:space="0" w:color="000000"/>
              <w:bottom w:val="single" w:sz="4" w:space="0" w:color="000000"/>
              <w:right w:val="single" w:sz="4" w:space="0" w:color="000000"/>
            </w:tcBorders>
            <w:vAlign w:val="center"/>
          </w:tcPr>
          <w:p w14:paraId="6C5C90B7"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51B3CC19" w14:textId="77777777">
        <w:trPr>
          <w:trHeight w:val="375"/>
        </w:trPr>
        <w:tc>
          <w:tcPr>
            <w:tcW w:w="4108" w:type="dxa"/>
            <w:tcBorders>
              <w:top w:val="single" w:sz="4" w:space="0" w:color="000000"/>
              <w:left w:val="single" w:sz="4" w:space="0" w:color="000000"/>
              <w:bottom w:val="single" w:sz="4" w:space="0" w:color="000000"/>
            </w:tcBorders>
            <w:vAlign w:val="center"/>
          </w:tcPr>
          <w:p w14:paraId="53CFD7D6"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Način pakovanja</w:t>
            </w:r>
          </w:p>
        </w:tc>
        <w:tc>
          <w:tcPr>
            <w:tcW w:w="5424" w:type="dxa"/>
            <w:tcBorders>
              <w:top w:val="single" w:sz="4" w:space="0" w:color="000000"/>
              <w:left w:val="single" w:sz="4" w:space="0" w:color="000000"/>
              <w:bottom w:val="single" w:sz="4" w:space="0" w:color="000000"/>
              <w:right w:val="single" w:sz="4" w:space="0" w:color="000000"/>
            </w:tcBorders>
            <w:vAlign w:val="center"/>
          </w:tcPr>
          <w:p w14:paraId="67981D95"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6619E7B2" w14:textId="77777777">
        <w:trPr>
          <w:trHeight w:val="375"/>
        </w:trPr>
        <w:tc>
          <w:tcPr>
            <w:tcW w:w="4108" w:type="dxa"/>
            <w:tcBorders>
              <w:left w:val="single" w:sz="4" w:space="0" w:color="000000"/>
              <w:bottom w:val="single" w:sz="4" w:space="0" w:color="000000"/>
            </w:tcBorders>
            <w:vAlign w:val="center"/>
          </w:tcPr>
          <w:p w14:paraId="79A9B54B"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Garancija kvaliteta</w:t>
            </w:r>
          </w:p>
        </w:tc>
        <w:tc>
          <w:tcPr>
            <w:tcW w:w="5424" w:type="dxa"/>
            <w:tcBorders>
              <w:left w:val="single" w:sz="4" w:space="0" w:color="000000"/>
              <w:bottom w:val="single" w:sz="4" w:space="0" w:color="000000"/>
              <w:right w:val="single" w:sz="4" w:space="0" w:color="000000"/>
            </w:tcBorders>
            <w:vAlign w:val="center"/>
          </w:tcPr>
          <w:p w14:paraId="7E9CF2C2"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604FCC1D" w14:textId="77777777">
        <w:trPr>
          <w:trHeight w:val="375"/>
        </w:trPr>
        <w:tc>
          <w:tcPr>
            <w:tcW w:w="4108" w:type="dxa"/>
            <w:tcBorders>
              <w:left w:val="single" w:sz="4" w:space="0" w:color="000000"/>
              <w:bottom w:val="single" w:sz="4" w:space="0" w:color="000000"/>
            </w:tcBorders>
            <w:vAlign w:val="center"/>
          </w:tcPr>
          <w:p w14:paraId="0ADA952C"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Način sprovođenja kontrole kvaliteta</w:t>
            </w:r>
          </w:p>
        </w:tc>
        <w:tc>
          <w:tcPr>
            <w:tcW w:w="5424" w:type="dxa"/>
            <w:tcBorders>
              <w:left w:val="single" w:sz="4" w:space="0" w:color="000000"/>
              <w:bottom w:val="single" w:sz="4" w:space="0" w:color="000000"/>
              <w:right w:val="single" w:sz="4" w:space="0" w:color="000000"/>
            </w:tcBorders>
            <w:vAlign w:val="center"/>
          </w:tcPr>
          <w:p w14:paraId="7E9975F9" w14:textId="77777777" w:rsidR="00A56F5C" w:rsidRPr="001F78B5" w:rsidRDefault="00A56F5C">
            <w:pPr>
              <w:snapToGrid w:val="0"/>
              <w:spacing w:after="0" w:line="100" w:lineRule="atLeast"/>
              <w:rPr>
                <w:rFonts w:ascii="Times New Roman" w:hAnsi="Times New Roman" w:cs="Times New Roman"/>
                <w:lang w:val="sr-Latn-ME"/>
              </w:rPr>
            </w:pPr>
          </w:p>
        </w:tc>
      </w:tr>
      <w:tr w:rsidR="001F78B5" w:rsidRPr="001F78B5" w14:paraId="480A96C9" w14:textId="77777777">
        <w:trPr>
          <w:trHeight w:val="375"/>
        </w:trPr>
        <w:tc>
          <w:tcPr>
            <w:tcW w:w="4108" w:type="dxa"/>
            <w:tcBorders>
              <w:top w:val="single" w:sz="4" w:space="0" w:color="000000"/>
              <w:left w:val="single" w:sz="4" w:space="0" w:color="000000"/>
              <w:bottom w:val="single" w:sz="4" w:space="0" w:color="000000"/>
            </w:tcBorders>
            <w:vAlign w:val="center"/>
          </w:tcPr>
          <w:p w14:paraId="70565BB5" w14:textId="77777777" w:rsidR="00A56F5C" w:rsidRPr="001F78B5" w:rsidRDefault="00A56F5C">
            <w:pPr>
              <w:snapToGrid w:val="0"/>
              <w:spacing w:after="0" w:line="100" w:lineRule="atLeast"/>
              <w:rPr>
                <w:rFonts w:ascii="Times New Roman" w:hAnsi="Times New Roman" w:cs="Times New Roman"/>
                <w:lang w:val="sr-Latn-ME"/>
              </w:rPr>
            </w:pPr>
            <w:r w:rsidRPr="001F78B5">
              <w:rPr>
                <w:rFonts w:ascii="Times New Roman" w:hAnsi="Times New Roman" w:cs="Times New Roman"/>
                <w:lang w:val="sr-Latn-ME"/>
              </w:rPr>
              <w:t>Period važenja ponude</w:t>
            </w:r>
          </w:p>
        </w:tc>
        <w:tc>
          <w:tcPr>
            <w:tcW w:w="5424" w:type="dxa"/>
            <w:tcBorders>
              <w:top w:val="single" w:sz="4" w:space="0" w:color="000000"/>
              <w:left w:val="single" w:sz="4" w:space="0" w:color="000000"/>
              <w:bottom w:val="single" w:sz="4" w:space="0" w:color="000000"/>
              <w:right w:val="single" w:sz="4" w:space="0" w:color="000000"/>
            </w:tcBorders>
            <w:vAlign w:val="center"/>
          </w:tcPr>
          <w:p w14:paraId="3C093387" w14:textId="77777777" w:rsidR="00A56F5C" w:rsidRPr="001F78B5" w:rsidRDefault="00A56F5C">
            <w:pPr>
              <w:snapToGrid w:val="0"/>
              <w:spacing w:after="0" w:line="100" w:lineRule="atLeast"/>
              <w:rPr>
                <w:rFonts w:ascii="Times New Roman" w:hAnsi="Times New Roman" w:cs="Times New Roman"/>
                <w:lang w:val="sr-Latn-ME"/>
              </w:rPr>
            </w:pPr>
          </w:p>
        </w:tc>
      </w:tr>
    </w:tbl>
    <w:p w14:paraId="59478791" w14:textId="77777777" w:rsidR="00A56F5C" w:rsidRPr="001F78B5" w:rsidRDefault="00A56F5C">
      <w:pPr>
        <w:spacing w:after="0"/>
        <w:rPr>
          <w:lang w:val="sr-Latn-ME"/>
        </w:rPr>
      </w:pPr>
    </w:p>
    <w:p w14:paraId="2828AAC1" w14:textId="77777777" w:rsidR="00A56F5C" w:rsidRPr="001F78B5" w:rsidRDefault="00A56F5C">
      <w:pPr>
        <w:spacing w:after="0" w:line="100" w:lineRule="atLeast"/>
        <w:ind w:right="574"/>
        <w:jc w:val="right"/>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Ovlašćeno lice ponuđača  </w:t>
      </w:r>
    </w:p>
    <w:p w14:paraId="3B2B893A" w14:textId="77777777" w:rsidR="00A56F5C" w:rsidRPr="001F78B5" w:rsidRDefault="00A56F5C">
      <w:pPr>
        <w:spacing w:after="0" w:line="100" w:lineRule="atLeast"/>
        <w:ind w:right="149"/>
        <w:jc w:val="right"/>
        <w:rPr>
          <w:rFonts w:ascii="Times New Roman" w:hAnsi="Times New Roman" w:cs="Times New Roman"/>
          <w:sz w:val="24"/>
          <w:szCs w:val="24"/>
          <w:lang w:val="sr-Latn-ME"/>
        </w:rPr>
      </w:pPr>
    </w:p>
    <w:p w14:paraId="103C4B1E" w14:textId="77777777" w:rsidR="00A56F5C" w:rsidRPr="001F78B5" w:rsidRDefault="00A56F5C">
      <w:pPr>
        <w:spacing w:after="0" w:line="100" w:lineRule="atLeast"/>
        <w:ind w:right="149"/>
        <w:jc w:val="right"/>
        <w:rPr>
          <w:rFonts w:ascii="Times New Roman" w:hAnsi="Times New Roman" w:cs="Times New Roman"/>
          <w:sz w:val="24"/>
          <w:szCs w:val="24"/>
          <w:lang w:val="sr-Latn-ME"/>
        </w:rPr>
      </w:pPr>
      <w:r w:rsidRPr="001F78B5">
        <w:rPr>
          <w:rFonts w:ascii="Times New Roman" w:hAnsi="Times New Roman" w:cs="Times New Roman"/>
          <w:sz w:val="24"/>
          <w:szCs w:val="24"/>
          <w:lang w:val="sr-Latn-ME"/>
        </w:rPr>
        <w:t>___________________________</w:t>
      </w:r>
    </w:p>
    <w:p w14:paraId="741A7797" w14:textId="77777777" w:rsidR="00A56F5C" w:rsidRPr="001F78B5" w:rsidRDefault="00A56F5C">
      <w:pPr>
        <w:spacing w:after="0" w:line="100" w:lineRule="atLeast"/>
        <w:ind w:right="574"/>
        <w:jc w:val="right"/>
        <w:rPr>
          <w:rFonts w:ascii="Times New Roman" w:hAnsi="Times New Roman" w:cs="Times New Roman"/>
          <w:sz w:val="24"/>
          <w:szCs w:val="24"/>
          <w:lang w:val="sr-Latn-ME"/>
        </w:rPr>
      </w:pPr>
      <w:r w:rsidRPr="001F78B5">
        <w:rPr>
          <w:rFonts w:ascii="Times New Roman" w:hAnsi="Times New Roman" w:cs="Times New Roman"/>
          <w:sz w:val="24"/>
          <w:szCs w:val="24"/>
          <w:lang w:val="sr-Latn-ME"/>
        </w:rPr>
        <w:t>(</w:t>
      </w:r>
      <w:r w:rsidRPr="001F78B5">
        <w:rPr>
          <w:rFonts w:ascii="Times New Roman" w:hAnsi="Times New Roman" w:cs="Times New Roman"/>
          <w:i/>
          <w:iCs/>
          <w:sz w:val="24"/>
          <w:szCs w:val="24"/>
          <w:lang w:val="sr-Latn-ME"/>
        </w:rPr>
        <w:t>ime, prezime i funkcija</w:t>
      </w:r>
      <w:r w:rsidRPr="001F78B5">
        <w:rPr>
          <w:rFonts w:ascii="Times New Roman" w:hAnsi="Times New Roman" w:cs="Times New Roman"/>
          <w:sz w:val="24"/>
          <w:szCs w:val="24"/>
          <w:lang w:val="sr-Latn-ME"/>
        </w:rPr>
        <w:t>)</w:t>
      </w:r>
    </w:p>
    <w:p w14:paraId="366AD6D0" w14:textId="77777777" w:rsidR="00A56F5C" w:rsidRPr="001F78B5" w:rsidRDefault="00A56F5C">
      <w:pPr>
        <w:spacing w:after="0" w:line="100" w:lineRule="atLeast"/>
        <w:ind w:right="149"/>
        <w:jc w:val="right"/>
        <w:rPr>
          <w:rFonts w:ascii="Times New Roman" w:hAnsi="Times New Roman" w:cs="Times New Roman"/>
          <w:sz w:val="24"/>
          <w:szCs w:val="24"/>
          <w:lang w:val="sr-Latn-ME"/>
        </w:rPr>
      </w:pPr>
    </w:p>
    <w:p w14:paraId="3BBFC640" w14:textId="77777777" w:rsidR="00A56F5C" w:rsidRPr="001F78B5" w:rsidRDefault="00A56F5C">
      <w:pPr>
        <w:spacing w:after="0" w:line="100" w:lineRule="atLeast"/>
        <w:ind w:right="149"/>
        <w:jc w:val="right"/>
        <w:rPr>
          <w:rFonts w:ascii="Times New Roman" w:hAnsi="Times New Roman" w:cs="Times New Roman"/>
          <w:sz w:val="24"/>
          <w:szCs w:val="24"/>
          <w:lang w:val="sr-Latn-ME"/>
        </w:rPr>
      </w:pPr>
    </w:p>
    <w:p w14:paraId="4725532D" w14:textId="77777777" w:rsidR="00A56F5C" w:rsidRPr="001F78B5" w:rsidRDefault="00A56F5C">
      <w:pPr>
        <w:spacing w:after="0" w:line="100" w:lineRule="atLeast"/>
        <w:ind w:right="149"/>
        <w:jc w:val="right"/>
        <w:rPr>
          <w:rFonts w:ascii="Times New Roman" w:hAnsi="Times New Roman" w:cs="Times New Roman"/>
          <w:sz w:val="24"/>
          <w:szCs w:val="24"/>
          <w:lang w:val="sr-Latn-ME"/>
        </w:rPr>
      </w:pPr>
      <w:r w:rsidRPr="001F78B5">
        <w:rPr>
          <w:rFonts w:ascii="Times New Roman" w:hAnsi="Times New Roman" w:cs="Times New Roman"/>
          <w:sz w:val="24"/>
          <w:szCs w:val="24"/>
          <w:lang w:val="sr-Latn-ME"/>
        </w:rPr>
        <w:t>___________________________</w:t>
      </w:r>
    </w:p>
    <w:p w14:paraId="7DF4BB96" w14:textId="77777777" w:rsidR="00A56F5C" w:rsidRPr="001F78B5" w:rsidRDefault="00A56F5C">
      <w:pPr>
        <w:tabs>
          <w:tab w:val="left" w:pos="8364"/>
        </w:tabs>
        <w:spacing w:after="0" w:line="100" w:lineRule="atLeast"/>
        <w:ind w:right="857"/>
        <w:jc w:val="right"/>
        <w:rPr>
          <w:rFonts w:ascii="Times New Roman" w:hAnsi="Times New Roman" w:cs="Times New Roman"/>
          <w:sz w:val="24"/>
          <w:szCs w:val="24"/>
          <w:lang w:val="sr-Latn-ME"/>
        </w:rPr>
      </w:pPr>
      <w:r w:rsidRPr="001F78B5">
        <w:rPr>
          <w:rFonts w:ascii="Times New Roman" w:hAnsi="Times New Roman" w:cs="Times New Roman"/>
          <w:sz w:val="24"/>
          <w:szCs w:val="24"/>
          <w:lang w:val="sr-Latn-ME"/>
        </w:rPr>
        <w:t>(</w:t>
      </w:r>
      <w:r w:rsidRPr="001F78B5">
        <w:rPr>
          <w:rFonts w:ascii="Times New Roman" w:hAnsi="Times New Roman" w:cs="Times New Roman"/>
          <w:i/>
          <w:iCs/>
          <w:sz w:val="24"/>
          <w:szCs w:val="24"/>
          <w:lang w:val="sr-Latn-ME"/>
        </w:rPr>
        <w:t>svojeručni potpis</w:t>
      </w:r>
      <w:r w:rsidRPr="001F78B5">
        <w:rPr>
          <w:rFonts w:ascii="Times New Roman" w:hAnsi="Times New Roman" w:cs="Times New Roman"/>
          <w:sz w:val="24"/>
          <w:szCs w:val="24"/>
          <w:lang w:val="sr-Latn-ME"/>
        </w:rPr>
        <w:t>)</w:t>
      </w:r>
    </w:p>
    <w:p w14:paraId="30CD6C51" w14:textId="77777777" w:rsidR="00A56F5C" w:rsidRPr="001F78B5" w:rsidRDefault="00A56F5C">
      <w:pPr>
        <w:spacing w:after="0" w:line="100" w:lineRule="atLeast"/>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r>
      <w:r w:rsidRPr="001F78B5">
        <w:rPr>
          <w:rFonts w:ascii="Times New Roman" w:hAnsi="Times New Roman" w:cs="Times New Roman"/>
          <w:sz w:val="24"/>
          <w:szCs w:val="24"/>
          <w:lang w:val="sr-Latn-ME"/>
        </w:rPr>
        <w:tab/>
        <w:t>M.P.</w:t>
      </w:r>
    </w:p>
    <w:p w14:paraId="53C13EF5" w14:textId="77777777" w:rsidR="00A56F5C" w:rsidRPr="001F78B5" w:rsidRDefault="00A56F5C">
      <w:pPr>
        <w:spacing w:after="0" w:line="100" w:lineRule="atLeast"/>
        <w:jc w:val="both"/>
        <w:rPr>
          <w:rFonts w:ascii="Times New Roman" w:hAnsi="Times New Roman" w:cs="Times New Roman"/>
          <w:sz w:val="24"/>
          <w:szCs w:val="24"/>
          <w:lang w:val="sr-Latn-ME"/>
        </w:rPr>
      </w:pPr>
    </w:p>
    <w:p w14:paraId="24B26290" w14:textId="6A7BF412" w:rsidR="00464435" w:rsidRPr="001F78B5" w:rsidRDefault="00A56F5C" w:rsidP="00464435">
      <w:pPr>
        <w:spacing w:after="0" w:line="100" w:lineRule="atLeast"/>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lastRenderedPageBreak/>
        <w:t>NAPOMENA: Ponuđač je obavezan da za svaku partiju za koju učestvuje, u ponudi dostavi  obrazac “Finansijski dio ponude” sa naznakom za koju partiju učestvuje i to za svaku partiju pojedinačni obrazac sa svim podacima naznačenim u tom obrascu.</w:t>
      </w:r>
    </w:p>
    <w:p w14:paraId="6BDE5E22" w14:textId="77777777" w:rsidR="00A56F5C" w:rsidRPr="001F78B5" w:rsidRDefault="00A56F5C">
      <w:pPr>
        <w:pStyle w:val="Heading2"/>
        <w:pageBreakBefore/>
        <w:pBdr>
          <w:top w:val="single" w:sz="4" w:space="1" w:color="000000"/>
          <w:left w:val="single" w:sz="4" w:space="4" w:color="000000"/>
          <w:bottom w:val="single" w:sz="4" w:space="1" w:color="000000"/>
          <w:right w:val="single" w:sz="4" w:space="4" w:color="000000"/>
        </w:pBdr>
        <w:shd w:val="clear" w:color="auto" w:fill="F2F2F2"/>
        <w:rPr>
          <w:rFonts w:ascii="Times New Roman" w:hAnsi="Times New Roman" w:cs="Times New Roman"/>
          <w:color w:val="auto"/>
          <w:sz w:val="28"/>
          <w:szCs w:val="28"/>
          <w:lang w:val="sr-Latn-ME"/>
        </w:rPr>
      </w:pPr>
      <w:r w:rsidRPr="001F78B5">
        <w:rPr>
          <w:rFonts w:ascii="Times New Roman" w:hAnsi="Times New Roman" w:cs="Times New Roman"/>
          <w:color w:val="auto"/>
          <w:sz w:val="28"/>
          <w:szCs w:val="28"/>
          <w:lang w:val="sr-Latn-ME"/>
        </w:rPr>
        <w:lastRenderedPageBreak/>
        <w:t>DOKAZI O ISPUNJENOSTI OBAVEZNIH USLOVA ZA UČEŠĆE U POSTUPKU JAVNOG NADMETANJA</w:t>
      </w:r>
    </w:p>
    <w:p w14:paraId="4CCE3423" w14:textId="77777777" w:rsidR="00A56F5C" w:rsidRPr="001F78B5" w:rsidRDefault="00A56F5C">
      <w:pPr>
        <w:spacing w:after="0" w:line="100" w:lineRule="atLeast"/>
        <w:rPr>
          <w:rFonts w:ascii="Times New Roman" w:hAnsi="Times New Roman" w:cs="Times New Roman"/>
          <w:b/>
          <w:bCs/>
          <w:sz w:val="24"/>
          <w:szCs w:val="24"/>
          <w:lang w:val="sr-Latn-ME"/>
        </w:rPr>
      </w:pPr>
    </w:p>
    <w:p w14:paraId="1DB3113D" w14:textId="77777777" w:rsidR="00A56F5C" w:rsidRPr="001F78B5" w:rsidRDefault="00A56F5C">
      <w:pPr>
        <w:spacing w:after="0" w:line="100" w:lineRule="atLeast"/>
        <w:rPr>
          <w:rFonts w:ascii="Times New Roman" w:hAnsi="Times New Roman" w:cs="Times New Roman"/>
          <w:b/>
          <w:bCs/>
          <w:sz w:val="24"/>
          <w:szCs w:val="24"/>
          <w:lang w:val="sr-Latn-ME"/>
        </w:rPr>
      </w:pPr>
    </w:p>
    <w:p w14:paraId="79A90190" w14:textId="77777777" w:rsidR="00A56F5C" w:rsidRPr="001F78B5" w:rsidRDefault="00A56F5C">
      <w:pPr>
        <w:spacing w:after="0" w:line="100" w:lineRule="atLeast"/>
        <w:rPr>
          <w:rFonts w:ascii="Times New Roman" w:hAnsi="Times New Roman" w:cs="Times New Roman"/>
          <w:b/>
          <w:sz w:val="24"/>
          <w:szCs w:val="24"/>
          <w:lang w:val="sr-Latn-ME"/>
        </w:rPr>
      </w:pPr>
      <w:r w:rsidRPr="001F78B5">
        <w:rPr>
          <w:rFonts w:ascii="Times New Roman" w:hAnsi="Times New Roman" w:cs="Times New Roman"/>
          <w:b/>
          <w:sz w:val="24"/>
          <w:szCs w:val="24"/>
          <w:lang w:val="sr-Latn-ME"/>
        </w:rPr>
        <w:t>Dostaviti:</w:t>
      </w:r>
    </w:p>
    <w:p w14:paraId="63ADD830" w14:textId="77777777" w:rsidR="00A56F5C" w:rsidRPr="001F78B5" w:rsidRDefault="00A56F5C">
      <w:pPr>
        <w:spacing w:after="0" w:line="100" w:lineRule="atLeast"/>
        <w:jc w:val="both"/>
        <w:rPr>
          <w:rFonts w:ascii="Times New Roman" w:hAnsi="Times New Roman" w:cs="Times New Roman"/>
          <w:sz w:val="24"/>
          <w:szCs w:val="24"/>
          <w:lang w:val="sr-Latn-ME"/>
        </w:rPr>
      </w:pPr>
    </w:p>
    <w:p w14:paraId="1F4B926A" w14:textId="77777777" w:rsidR="00A56F5C" w:rsidRPr="001F78B5" w:rsidRDefault="00A56F5C">
      <w:pPr>
        <w:spacing w:after="0" w:line="100" w:lineRule="atLeast"/>
        <w:ind w:left="616" w:hanging="166"/>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dokaz o registraciji kod organa nadležnog za registraciju privrednih subjekata sa podacima o ovlašćenim licima ponuđača;</w:t>
      </w:r>
    </w:p>
    <w:p w14:paraId="313CB258" w14:textId="77777777" w:rsidR="00A56F5C" w:rsidRPr="001F78B5" w:rsidRDefault="00A56F5C">
      <w:pPr>
        <w:spacing w:after="0" w:line="100" w:lineRule="atLeast"/>
        <w:ind w:left="616" w:hanging="166"/>
        <w:jc w:val="both"/>
        <w:rPr>
          <w:rFonts w:ascii="Times New Roman" w:eastAsia="SimSun" w:hAnsi="Times New Roman" w:cs="Times New Roman"/>
          <w:sz w:val="24"/>
          <w:szCs w:val="24"/>
          <w:lang w:val="sr-Latn-ME"/>
        </w:rPr>
      </w:pPr>
      <w:r w:rsidRPr="001F78B5">
        <w:rPr>
          <w:rFonts w:ascii="Times New Roman" w:eastAsia="SimSun" w:hAnsi="Times New Roman" w:cs="Times New Roman"/>
          <w:sz w:val="24"/>
          <w:szCs w:val="24"/>
          <w:lang w:val="sr-Latn-ME"/>
        </w:rPr>
        <w:t>- dokaz nadležnog organa izdatog na osnovu kaznene evidencije za pravno i ovlašćeno lice u pravnom licu, koji ne smije biti stariji od šest mjeseci do dana javnog otvaranja ponuda;</w:t>
      </w:r>
    </w:p>
    <w:p w14:paraId="0092988A" w14:textId="77777777" w:rsidR="00A56F5C" w:rsidRPr="001F78B5" w:rsidRDefault="00A56F5C">
      <w:pPr>
        <w:spacing w:after="0" w:line="100" w:lineRule="atLeast"/>
        <w:ind w:left="756" w:hanging="306"/>
        <w:jc w:val="both"/>
        <w:rPr>
          <w:lang w:val="sr-Latn-ME"/>
        </w:rPr>
      </w:pPr>
    </w:p>
    <w:p w14:paraId="12F28CF3" w14:textId="77777777" w:rsidR="00A56F5C" w:rsidRPr="001F78B5" w:rsidRDefault="00A56F5C">
      <w:pPr>
        <w:spacing w:after="0" w:line="100" w:lineRule="atLeast"/>
        <w:ind w:left="756" w:hanging="306"/>
        <w:jc w:val="both"/>
        <w:rPr>
          <w:rFonts w:ascii="Times New Roman" w:hAnsi="Times New Roman" w:cs="Times New Roman"/>
          <w:sz w:val="24"/>
          <w:szCs w:val="24"/>
          <w:lang w:val="sr-Latn-ME"/>
        </w:rPr>
      </w:pPr>
    </w:p>
    <w:p w14:paraId="7E15FD33" w14:textId="77777777" w:rsidR="00A56F5C" w:rsidRPr="001F78B5" w:rsidRDefault="00A56F5C">
      <w:pPr>
        <w:spacing w:after="0" w:line="100" w:lineRule="atLeast"/>
        <w:rPr>
          <w:rFonts w:ascii="Times New Roman" w:hAnsi="Times New Roman" w:cs="Times New Roman"/>
          <w:b/>
          <w:bCs/>
          <w:sz w:val="24"/>
          <w:szCs w:val="24"/>
          <w:lang w:val="sr-Latn-ME"/>
        </w:rPr>
      </w:pPr>
    </w:p>
    <w:p w14:paraId="2C9F7857" w14:textId="77777777" w:rsidR="00A56F5C" w:rsidRPr="001F78B5" w:rsidRDefault="00A56F5C">
      <w:pPr>
        <w:spacing w:after="0" w:line="100" w:lineRule="atLeast"/>
        <w:rPr>
          <w:rFonts w:ascii="Times New Roman" w:hAnsi="Times New Roman" w:cs="Times New Roman"/>
          <w:b/>
          <w:bCs/>
          <w:sz w:val="24"/>
          <w:szCs w:val="24"/>
          <w:lang w:val="sr-Latn-ME"/>
        </w:rPr>
      </w:pPr>
    </w:p>
    <w:p w14:paraId="7CD86590" w14:textId="77777777" w:rsidR="00A56F5C" w:rsidRPr="001F78B5" w:rsidRDefault="00A56F5C">
      <w:pPr>
        <w:spacing w:after="0" w:line="100" w:lineRule="atLeast"/>
        <w:rPr>
          <w:rFonts w:ascii="Times New Roman" w:hAnsi="Times New Roman" w:cs="Times New Roman"/>
          <w:b/>
          <w:bCs/>
          <w:sz w:val="24"/>
          <w:szCs w:val="24"/>
          <w:lang w:val="sr-Latn-ME"/>
        </w:rPr>
      </w:pPr>
    </w:p>
    <w:p w14:paraId="14BD3BDA" w14:textId="77777777" w:rsidR="00A56F5C" w:rsidRPr="001F78B5" w:rsidRDefault="00A56F5C">
      <w:pPr>
        <w:spacing w:after="0" w:line="100" w:lineRule="atLeast"/>
        <w:rPr>
          <w:rFonts w:ascii="Times New Roman" w:hAnsi="Times New Roman" w:cs="Times New Roman"/>
          <w:b/>
          <w:bCs/>
          <w:sz w:val="24"/>
          <w:szCs w:val="24"/>
          <w:lang w:val="sr-Latn-ME"/>
        </w:rPr>
      </w:pPr>
    </w:p>
    <w:p w14:paraId="3AADDB75" w14:textId="77777777" w:rsidR="00A56F5C" w:rsidRPr="001F78B5" w:rsidRDefault="00A56F5C">
      <w:pPr>
        <w:spacing w:after="0" w:line="100" w:lineRule="atLeast"/>
        <w:rPr>
          <w:rFonts w:ascii="Times New Roman" w:hAnsi="Times New Roman" w:cs="Times New Roman"/>
          <w:b/>
          <w:bCs/>
          <w:sz w:val="24"/>
          <w:szCs w:val="24"/>
          <w:lang w:val="sr-Latn-ME"/>
        </w:rPr>
      </w:pPr>
    </w:p>
    <w:p w14:paraId="3AC8F95C" w14:textId="77777777" w:rsidR="00A56F5C" w:rsidRPr="001F78B5" w:rsidRDefault="00A56F5C">
      <w:pPr>
        <w:spacing w:after="0" w:line="100" w:lineRule="atLeast"/>
        <w:rPr>
          <w:rFonts w:ascii="Times New Roman" w:hAnsi="Times New Roman" w:cs="Times New Roman"/>
          <w:b/>
          <w:bCs/>
          <w:sz w:val="24"/>
          <w:szCs w:val="24"/>
          <w:lang w:val="sr-Latn-ME"/>
        </w:rPr>
      </w:pPr>
    </w:p>
    <w:p w14:paraId="4B1320CD" w14:textId="77777777" w:rsidR="00A56F5C" w:rsidRPr="001F78B5" w:rsidRDefault="00A56F5C">
      <w:pPr>
        <w:spacing w:after="0" w:line="100" w:lineRule="atLeast"/>
        <w:rPr>
          <w:rFonts w:ascii="Times New Roman" w:hAnsi="Times New Roman" w:cs="Times New Roman"/>
          <w:b/>
          <w:bCs/>
          <w:sz w:val="24"/>
          <w:szCs w:val="24"/>
          <w:lang w:val="sr-Latn-ME"/>
        </w:rPr>
      </w:pPr>
    </w:p>
    <w:p w14:paraId="37DE4545" w14:textId="77777777" w:rsidR="00A56F5C" w:rsidRPr="001F78B5" w:rsidRDefault="00A56F5C">
      <w:pPr>
        <w:spacing w:after="0" w:line="100" w:lineRule="atLeast"/>
        <w:rPr>
          <w:rFonts w:ascii="Times New Roman" w:hAnsi="Times New Roman" w:cs="Times New Roman"/>
          <w:b/>
          <w:bCs/>
          <w:sz w:val="24"/>
          <w:szCs w:val="24"/>
          <w:lang w:val="sr-Latn-ME"/>
        </w:rPr>
      </w:pPr>
    </w:p>
    <w:p w14:paraId="65143803" w14:textId="77777777" w:rsidR="00A56F5C" w:rsidRPr="001F78B5" w:rsidRDefault="00A56F5C">
      <w:pPr>
        <w:spacing w:after="0" w:line="100" w:lineRule="atLeast"/>
        <w:rPr>
          <w:rFonts w:ascii="Times New Roman" w:hAnsi="Times New Roman" w:cs="Times New Roman"/>
          <w:b/>
          <w:bCs/>
          <w:sz w:val="24"/>
          <w:szCs w:val="24"/>
          <w:lang w:val="sr-Latn-ME"/>
        </w:rPr>
      </w:pPr>
    </w:p>
    <w:p w14:paraId="53B5C406" w14:textId="77777777" w:rsidR="00A56F5C" w:rsidRPr="001F78B5" w:rsidRDefault="00A56F5C">
      <w:pPr>
        <w:spacing w:after="0" w:line="100" w:lineRule="atLeast"/>
        <w:rPr>
          <w:rFonts w:ascii="Times New Roman" w:hAnsi="Times New Roman" w:cs="Times New Roman"/>
          <w:b/>
          <w:bCs/>
          <w:sz w:val="24"/>
          <w:szCs w:val="24"/>
          <w:lang w:val="sr-Latn-ME"/>
        </w:rPr>
      </w:pPr>
    </w:p>
    <w:p w14:paraId="7F2DFA76" w14:textId="77777777" w:rsidR="00A56F5C" w:rsidRPr="001F78B5" w:rsidRDefault="00A56F5C">
      <w:pPr>
        <w:spacing w:after="0" w:line="100" w:lineRule="atLeast"/>
        <w:rPr>
          <w:rFonts w:ascii="Times New Roman" w:hAnsi="Times New Roman" w:cs="Times New Roman"/>
          <w:b/>
          <w:bCs/>
          <w:sz w:val="24"/>
          <w:szCs w:val="24"/>
          <w:lang w:val="sr-Latn-ME"/>
        </w:rPr>
      </w:pPr>
    </w:p>
    <w:p w14:paraId="21EE6A5E" w14:textId="77777777" w:rsidR="00A56F5C" w:rsidRPr="001F78B5" w:rsidRDefault="00A56F5C">
      <w:pPr>
        <w:spacing w:after="0" w:line="100" w:lineRule="atLeast"/>
        <w:rPr>
          <w:rFonts w:ascii="Times New Roman" w:hAnsi="Times New Roman" w:cs="Times New Roman"/>
          <w:b/>
          <w:bCs/>
          <w:sz w:val="24"/>
          <w:szCs w:val="24"/>
          <w:lang w:val="sr-Latn-ME"/>
        </w:rPr>
      </w:pPr>
    </w:p>
    <w:p w14:paraId="52736865" w14:textId="77777777" w:rsidR="00A56F5C" w:rsidRPr="001F78B5" w:rsidRDefault="00A56F5C">
      <w:pPr>
        <w:spacing w:after="0" w:line="100" w:lineRule="atLeast"/>
        <w:rPr>
          <w:rFonts w:ascii="Times New Roman" w:hAnsi="Times New Roman" w:cs="Times New Roman"/>
          <w:b/>
          <w:bCs/>
          <w:sz w:val="24"/>
          <w:szCs w:val="24"/>
          <w:lang w:val="sr-Latn-ME"/>
        </w:rPr>
      </w:pPr>
    </w:p>
    <w:p w14:paraId="3078D923" w14:textId="77777777" w:rsidR="00A56F5C" w:rsidRPr="001F78B5" w:rsidRDefault="00A56F5C">
      <w:pPr>
        <w:spacing w:after="0" w:line="100" w:lineRule="atLeast"/>
        <w:rPr>
          <w:rFonts w:ascii="Times New Roman" w:hAnsi="Times New Roman" w:cs="Times New Roman"/>
          <w:b/>
          <w:bCs/>
          <w:sz w:val="24"/>
          <w:szCs w:val="24"/>
          <w:lang w:val="sr-Latn-ME"/>
        </w:rPr>
      </w:pPr>
    </w:p>
    <w:p w14:paraId="272EE384" w14:textId="77777777" w:rsidR="00A56F5C" w:rsidRPr="001F78B5" w:rsidRDefault="00A56F5C">
      <w:pPr>
        <w:spacing w:after="0" w:line="100" w:lineRule="atLeast"/>
        <w:rPr>
          <w:rFonts w:ascii="Times New Roman" w:hAnsi="Times New Roman" w:cs="Times New Roman"/>
          <w:b/>
          <w:bCs/>
          <w:sz w:val="24"/>
          <w:szCs w:val="24"/>
          <w:lang w:val="sr-Latn-ME"/>
        </w:rPr>
      </w:pPr>
    </w:p>
    <w:p w14:paraId="4CDB0396" w14:textId="77777777" w:rsidR="00A56F5C" w:rsidRPr="001F78B5" w:rsidRDefault="00A56F5C">
      <w:pPr>
        <w:spacing w:after="0" w:line="100" w:lineRule="atLeast"/>
        <w:rPr>
          <w:rFonts w:ascii="Times New Roman" w:hAnsi="Times New Roman" w:cs="Times New Roman"/>
          <w:b/>
          <w:bCs/>
          <w:sz w:val="24"/>
          <w:szCs w:val="24"/>
          <w:lang w:val="sr-Latn-ME"/>
        </w:rPr>
      </w:pPr>
    </w:p>
    <w:p w14:paraId="09257A05" w14:textId="77777777" w:rsidR="00A56F5C" w:rsidRPr="001F78B5" w:rsidRDefault="00A56F5C">
      <w:pPr>
        <w:spacing w:after="0" w:line="100" w:lineRule="atLeast"/>
        <w:rPr>
          <w:rFonts w:ascii="Times New Roman" w:hAnsi="Times New Roman" w:cs="Times New Roman"/>
          <w:b/>
          <w:bCs/>
          <w:sz w:val="24"/>
          <w:szCs w:val="24"/>
          <w:lang w:val="sr-Latn-ME"/>
        </w:rPr>
      </w:pPr>
    </w:p>
    <w:p w14:paraId="7DC6D433"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4FC7A62E"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393F2414"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4657E649"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352A6240"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36080206"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6C4272AC"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4C363029"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55E28283"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6DB5D1D3"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733F7D9E"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65C2FAE0" w14:textId="77777777" w:rsidR="00A56F5C" w:rsidRPr="001F78B5" w:rsidRDefault="00A56F5C">
      <w:pPr>
        <w:pStyle w:val="ListParagraph"/>
        <w:spacing w:before="0" w:after="0" w:line="100" w:lineRule="atLeast"/>
        <w:ind w:left="630" w:hanging="252"/>
        <w:jc w:val="both"/>
        <w:rPr>
          <w:rFonts w:ascii="Times New Roman" w:hAnsi="Times New Roman" w:cs="Times New Roman"/>
          <w:sz w:val="24"/>
          <w:szCs w:val="24"/>
          <w:lang w:val="sr-Latn-ME"/>
        </w:rPr>
      </w:pPr>
    </w:p>
    <w:p w14:paraId="041F538C" w14:textId="77777777" w:rsidR="00A56F5C" w:rsidRPr="001F78B5" w:rsidRDefault="00A56F5C">
      <w:pPr>
        <w:pStyle w:val="ListParagraph"/>
        <w:spacing w:before="0" w:after="0" w:line="100" w:lineRule="atLeast"/>
        <w:ind w:left="378"/>
        <w:jc w:val="both"/>
        <w:rPr>
          <w:lang w:val="sr-Latn-ME"/>
        </w:rPr>
      </w:pPr>
    </w:p>
    <w:p w14:paraId="40D4D21D" w14:textId="77777777" w:rsidR="00A56F5C" w:rsidRPr="001F78B5" w:rsidRDefault="00A56F5C">
      <w:pPr>
        <w:jc w:val="right"/>
        <w:rPr>
          <w:lang w:val="sr-Latn-ME"/>
        </w:rPr>
      </w:pPr>
    </w:p>
    <w:p w14:paraId="3F8D7B7A" w14:textId="77777777" w:rsidR="00A56F5C" w:rsidRPr="001F78B5" w:rsidRDefault="00A56F5C">
      <w:pPr>
        <w:jc w:val="right"/>
        <w:rPr>
          <w:lang w:val="sr-Latn-ME"/>
        </w:rPr>
      </w:pPr>
    </w:p>
    <w:p w14:paraId="31C6C21A" w14:textId="77777777" w:rsidR="00A56F5C" w:rsidRPr="001F78B5" w:rsidRDefault="00A56F5C">
      <w:pPr>
        <w:jc w:val="right"/>
        <w:rPr>
          <w:lang w:val="sr-Latn-ME"/>
        </w:rPr>
      </w:pPr>
    </w:p>
    <w:p w14:paraId="31111D90" w14:textId="77777777" w:rsidR="00A56F5C" w:rsidRPr="001F78B5" w:rsidRDefault="00A56F5C">
      <w:pPr>
        <w:jc w:val="right"/>
        <w:rPr>
          <w:lang w:val="sr-Latn-ME"/>
        </w:rPr>
      </w:pPr>
    </w:p>
    <w:p w14:paraId="5C5760A5" w14:textId="1CB6FD42" w:rsidR="00A56F5C" w:rsidRPr="001F78B5" w:rsidRDefault="00A56F5C" w:rsidP="00961880">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8"/>
          <w:szCs w:val="28"/>
          <w:lang w:val="sr-Latn-ME"/>
        </w:rPr>
      </w:pPr>
      <w:r w:rsidRPr="001F78B5">
        <w:rPr>
          <w:rFonts w:ascii="Times New Roman" w:hAnsi="Times New Roman" w:cs="Times New Roman"/>
          <w:color w:val="auto"/>
          <w:sz w:val="28"/>
          <w:szCs w:val="28"/>
          <w:lang w:val="sr-Latn-ME"/>
        </w:rPr>
        <w:lastRenderedPageBreak/>
        <w:t>DOKAZI O ISPUNJAVANJU USLOVA STRUČNO-TEHNIČKE I KADROVSKE OSPOSOBLJENOSTI</w:t>
      </w:r>
    </w:p>
    <w:p w14:paraId="331EA146" w14:textId="77777777" w:rsidR="00961880" w:rsidRPr="001F78B5" w:rsidRDefault="00961880">
      <w:pPr>
        <w:spacing w:after="0" w:line="240" w:lineRule="auto"/>
        <w:ind w:firstLine="426"/>
        <w:jc w:val="both"/>
        <w:rPr>
          <w:rFonts w:ascii="Wingdings" w:hAnsi="Wingdings"/>
          <w:sz w:val="24"/>
          <w:szCs w:val="24"/>
          <w:lang w:val="sr-Latn-ME"/>
        </w:rPr>
      </w:pPr>
    </w:p>
    <w:p w14:paraId="700E2841" w14:textId="77777777" w:rsidR="00141EDE" w:rsidRPr="001F78B5" w:rsidRDefault="00141EDE" w:rsidP="00141EDE">
      <w:pPr>
        <w:spacing w:after="0"/>
        <w:jc w:val="both"/>
        <w:rPr>
          <w:rFonts w:ascii="Times New Roman" w:hAnsi="Times New Roman" w:cs="Times New Roman"/>
          <w:b/>
          <w:sz w:val="24"/>
          <w:szCs w:val="24"/>
          <w:lang w:val="pl-PL"/>
        </w:rPr>
      </w:pPr>
      <w:r w:rsidRPr="001F78B5">
        <w:rPr>
          <w:rFonts w:ascii="Times New Roman" w:hAnsi="Times New Roman" w:cs="Times New Roman"/>
          <w:b/>
          <w:sz w:val="24"/>
          <w:szCs w:val="24"/>
          <w:lang w:val="pl-PL"/>
        </w:rPr>
        <w:t>Ispunjenost ostalih uslova se dokazuje dostavljanjem:</w:t>
      </w:r>
    </w:p>
    <w:p w14:paraId="6A2B3029" w14:textId="77777777" w:rsidR="00141EDE" w:rsidRPr="001F78B5" w:rsidRDefault="00141EDE" w:rsidP="00141EDE">
      <w:pPr>
        <w:spacing w:after="0"/>
        <w:jc w:val="both"/>
        <w:rPr>
          <w:rFonts w:ascii="Times New Roman" w:hAnsi="Times New Roman" w:cs="Times New Roman"/>
          <w:b/>
          <w:bCs/>
          <w:sz w:val="24"/>
          <w:szCs w:val="24"/>
          <w:lang w:val="pl-PL"/>
        </w:rPr>
      </w:pPr>
    </w:p>
    <w:p w14:paraId="65C6D952" w14:textId="77777777" w:rsidR="00127393" w:rsidRDefault="00127393" w:rsidP="00127393">
      <w:pPr>
        <w:spacing w:after="0"/>
        <w:jc w:val="both"/>
        <w:rPr>
          <w:rFonts w:ascii="Times New Roman" w:hAnsi="Times New Roman" w:cs="Times New Roman"/>
          <w:b/>
          <w:bCs/>
          <w:sz w:val="24"/>
          <w:szCs w:val="24"/>
          <w:u w:val="single"/>
          <w:lang w:val="pl-PL"/>
        </w:rPr>
      </w:pPr>
      <w:r>
        <w:rPr>
          <w:rFonts w:ascii="Times New Roman" w:hAnsi="Times New Roman" w:cs="Times New Roman"/>
          <w:b/>
          <w:bCs/>
          <w:sz w:val="24"/>
          <w:szCs w:val="24"/>
          <w:lang w:val="pl-PL"/>
        </w:rPr>
        <w:t xml:space="preserve">b1) </w:t>
      </w:r>
      <w:r>
        <w:rPr>
          <w:rFonts w:ascii="Times New Roman" w:hAnsi="Times New Roman" w:cs="Times New Roman"/>
          <w:b/>
          <w:bCs/>
          <w:sz w:val="24"/>
          <w:szCs w:val="24"/>
          <w:u w:val="single"/>
          <w:lang w:val="pl-PL"/>
        </w:rPr>
        <w:t>ekonomsko-finansijska sposobnost</w:t>
      </w:r>
    </w:p>
    <w:p w14:paraId="188C1C26" w14:textId="77777777" w:rsidR="00127393" w:rsidRDefault="00127393" w:rsidP="00127393">
      <w:pPr>
        <w:autoSpaceDE w:val="0"/>
        <w:spacing w:after="0"/>
        <w:jc w:val="both"/>
        <w:rPr>
          <w:rFonts w:ascii="Times New Roman" w:hAnsi="Times New Roman" w:cs="Times New Roman"/>
          <w:sz w:val="24"/>
          <w:szCs w:val="24"/>
        </w:rPr>
      </w:pPr>
    </w:p>
    <w:p w14:paraId="52208CDC" w14:textId="77777777" w:rsidR="00127393" w:rsidRDefault="00127393" w:rsidP="00127393">
      <w:pPr>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Ispunjenost </w:t>
      </w:r>
      <w:proofErr w:type="spellStart"/>
      <w:r>
        <w:rPr>
          <w:rFonts w:ascii="Times New Roman" w:hAnsi="Times New Roman" w:cs="Times New Roman"/>
          <w:sz w:val="24"/>
          <w:szCs w:val="24"/>
        </w:rPr>
        <w:t>uslova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ekonomsko-finansijske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sposobnosti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dokazuje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dostavljanjem</w:t>
      </w:r>
      <w:proofErr w:type="spellEnd"/>
      <w:r>
        <w:rPr>
          <w:rFonts w:ascii="Times New Roman" w:hAnsi="Times New Roman" w:cs="Times New Roman"/>
          <w:sz w:val="24"/>
          <w:szCs w:val="24"/>
        </w:rPr>
        <w:t>:</w:t>
      </w:r>
    </w:p>
    <w:p w14:paraId="45C8B075" w14:textId="77777777" w:rsidR="00127393" w:rsidRDefault="00127393" w:rsidP="00127393">
      <w:pPr>
        <w:autoSpaceDE w:val="0"/>
        <w:spacing w:after="0"/>
        <w:jc w:val="both"/>
        <w:rPr>
          <w:rFonts w:ascii="Times New Roman" w:hAnsi="Times New Roman" w:cs="Times New Roman"/>
          <w:sz w:val="24"/>
          <w:szCs w:val="24"/>
        </w:rPr>
      </w:pPr>
    </w:p>
    <w:p w14:paraId="3F265EDB" w14:textId="77777777" w:rsidR="00127393" w:rsidRDefault="00127393" w:rsidP="00127393">
      <w:pPr>
        <w:spacing w:after="0"/>
        <w:jc w:val="both"/>
        <w:rPr>
          <w:rFonts w:ascii="Times New Roman" w:hAnsi="Times New Roman" w:cs="Times New Roman"/>
          <w:sz w:val="24"/>
          <w:szCs w:val="24"/>
        </w:rPr>
      </w:pPr>
      <w:r>
        <w:rPr>
          <w:rFonts w:ascii="Wingdings" w:hAnsi="Wingdings" w:cs="Wingdings"/>
          <w:sz w:val="24"/>
          <w:szCs w:val="24"/>
          <w:lang w:val="sr-Latn-ME"/>
        </w:rPr>
        <w:t>x</w:t>
      </w:r>
      <w:proofErr w:type="spellStart"/>
      <w:r>
        <w:rPr>
          <w:rFonts w:ascii="Times New Roman" w:hAnsi="Times New Roman" w:cs="Times New Roman"/>
          <w:sz w:val="24"/>
          <w:szCs w:val="24"/>
        </w:rPr>
        <w:t>izvještaja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računovodstvenom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finansijskom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stanju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bilans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uspjeha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stanja</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izvještajem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ovlašćenog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revizora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zakonom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uređuje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računovodstvo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revizija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posljednje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dvije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odnosno</w:t>
      </w:r>
      <w:proofErr w:type="spellEnd"/>
      <w:r>
        <w:rPr>
          <w:rFonts w:ascii="Times New Roman" w:hAnsi="Times New Roman" w:cs="Times New Roman"/>
          <w:sz w:val="24"/>
          <w:szCs w:val="24"/>
        </w:rPr>
        <w:t xml:space="preserve"> za period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registracije</w:t>
      </w:r>
      <w:proofErr w:type="spellEnd"/>
      <w:r>
        <w:rPr>
          <w:rFonts w:ascii="Times New Roman" w:hAnsi="Times New Roman" w:cs="Times New Roman"/>
          <w:sz w:val="24"/>
          <w:szCs w:val="24"/>
        </w:rPr>
        <w:t xml:space="preserve">; </w:t>
      </w:r>
    </w:p>
    <w:p w14:paraId="05028FF5" w14:textId="77777777" w:rsidR="00141EDE" w:rsidRPr="001F78B5" w:rsidRDefault="00141EDE" w:rsidP="00141EDE">
      <w:pPr>
        <w:overflowPunct w:val="0"/>
        <w:spacing w:after="0" w:line="0" w:lineRule="atLeast"/>
        <w:rPr>
          <w:rFonts w:ascii="Times New Roman" w:hAnsi="Times New Roman" w:cs="Times New Roman"/>
          <w:sz w:val="24"/>
          <w:szCs w:val="24"/>
          <w:lang w:val="pl-PL"/>
        </w:rPr>
      </w:pPr>
      <w:r w:rsidRPr="001F78B5">
        <w:rPr>
          <w:rFonts w:ascii="Wingdings" w:hAnsi="Wingdings" w:cs="Wingdings"/>
          <w:sz w:val="24"/>
          <w:szCs w:val="24"/>
          <w:lang w:val="sr-Latn-ME"/>
        </w:rPr>
        <w:t></w:t>
      </w:r>
      <w:r w:rsidRPr="001F78B5">
        <w:rPr>
          <w:rFonts w:ascii="Times New Roman" w:hAnsi="Times New Roman" w:cs="Times New Roman"/>
          <w:sz w:val="24"/>
          <w:szCs w:val="24"/>
          <w:lang w:val="pl-PL"/>
        </w:rPr>
        <w:t>Referentna lista (spisak kupaca u posljednje dvije godine)</w:t>
      </w:r>
    </w:p>
    <w:p w14:paraId="4E595D08" w14:textId="77777777" w:rsidR="00141EDE" w:rsidRPr="001F78B5" w:rsidRDefault="00141EDE" w:rsidP="00141EDE">
      <w:pPr>
        <w:overflowPunct w:val="0"/>
        <w:spacing w:after="0" w:line="0" w:lineRule="atLeast"/>
        <w:rPr>
          <w:rFonts w:ascii="Times New Roman" w:hAnsi="Times New Roman" w:cs="Times New Roman"/>
          <w:strike/>
          <w:sz w:val="24"/>
          <w:szCs w:val="24"/>
          <w:lang w:val="pl-PL"/>
        </w:rPr>
      </w:pPr>
    </w:p>
    <w:p w14:paraId="5552CA21" w14:textId="77777777" w:rsidR="00141EDE" w:rsidRPr="001F78B5" w:rsidRDefault="00141EDE" w:rsidP="00141EDE">
      <w:pPr>
        <w:pStyle w:val="Standard"/>
        <w:jc w:val="both"/>
        <w:rPr>
          <w:rFonts w:cs="Times New Roman"/>
          <w:b/>
          <w:bCs/>
          <w:u w:val="single"/>
        </w:rPr>
      </w:pPr>
      <w:r w:rsidRPr="001F78B5">
        <w:rPr>
          <w:rFonts w:cs="Times New Roman"/>
          <w:b/>
          <w:bCs/>
        </w:rPr>
        <w:t xml:space="preserve">b2) </w:t>
      </w:r>
      <w:proofErr w:type="spellStart"/>
      <w:r w:rsidRPr="001F78B5">
        <w:rPr>
          <w:rFonts w:cs="Times New Roman"/>
          <w:b/>
          <w:bCs/>
          <w:u w:val="single"/>
        </w:rPr>
        <w:t>Stručno-tehnička</w:t>
      </w:r>
      <w:proofErr w:type="spellEnd"/>
      <w:r w:rsidRPr="001F78B5">
        <w:rPr>
          <w:rFonts w:cs="Times New Roman"/>
          <w:b/>
          <w:bCs/>
          <w:u w:val="single"/>
        </w:rPr>
        <w:t xml:space="preserve"> </w:t>
      </w:r>
      <w:proofErr w:type="spellStart"/>
      <w:r w:rsidRPr="001F78B5">
        <w:rPr>
          <w:rFonts w:cs="Times New Roman"/>
          <w:b/>
          <w:bCs/>
          <w:u w:val="single"/>
        </w:rPr>
        <w:t>i</w:t>
      </w:r>
      <w:proofErr w:type="spellEnd"/>
      <w:r w:rsidRPr="001F78B5">
        <w:rPr>
          <w:rFonts w:cs="Times New Roman"/>
          <w:b/>
          <w:bCs/>
          <w:u w:val="single"/>
        </w:rPr>
        <w:t xml:space="preserve"> </w:t>
      </w:r>
      <w:proofErr w:type="spellStart"/>
      <w:r w:rsidRPr="001F78B5">
        <w:rPr>
          <w:rFonts w:cs="Times New Roman"/>
          <w:b/>
          <w:bCs/>
          <w:u w:val="single"/>
        </w:rPr>
        <w:t>kadrovska</w:t>
      </w:r>
      <w:proofErr w:type="spellEnd"/>
      <w:r w:rsidRPr="001F78B5">
        <w:rPr>
          <w:rFonts w:cs="Times New Roman"/>
          <w:b/>
          <w:bCs/>
          <w:u w:val="single"/>
        </w:rPr>
        <w:t xml:space="preserve"> </w:t>
      </w:r>
      <w:proofErr w:type="spellStart"/>
      <w:r w:rsidRPr="001F78B5">
        <w:rPr>
          <w:rFonts w:cs="Times New Roman"/>
          <w:b/>
          <w:bCs/>
          <w:u w:val="single"/>
        </w:rPr>
        <w:t>osposobljenost</w:t>
      </w:r>
      <w:proofErr w:type="spellEnd"/>
    </w:p>
    <w:p w14:paraId="6421461A" w14:textId="77777777" w:rsidR="00141EDE" w:rsidRPr="001F78B5" w:rsidRDefault="00141EDE" w:rsidP="00141EDE">
      <w:pPr>
        <w:pStyle w:val="Standard"/>
        <w:jc w:val="both"/>
        <w:rPr>
          <w:rFonts w:cs="Times New Roman"/>
        </w:rPr>
      </w:pPr>
    </w:p>
    <w:p w14:paraId="6B8B45C9" w14:textId="77777777" w:rsidR="00141EDE" w:rsidRPr="001F78B5" w:rsidRDefault="00141EDE" w:rsidP="00141EDE">
      <w:pPr>
        <w:pStyle w:val="Standard"/>
        <w:jc w:val="both"/>
        <w:rPr>
          <w:rFonts w:cs="Times New Roman"/>
          <w:b/>
          <w:bCs/>
        </w:rPr>
      </w:pPr>
      <w:r w:rsidRPr="001F78B5">
        <w:rPr>
          <w:rFonts w:cs="Times New Roman"/>
          <w:b/>
          <w:bCs/>
        </w:rPr>
        <w:t xml:space="preserve">Ispunjenost </w:t>
      </w:r>
      <w:proofErr w:type="spellStart"/>
      <w:r w:rsidRPr="001F78B5">
        <w:rPr>
          <w:rFonts w:cs="Times New Roman"/>
          <w:b/>
          <w:bCs/>
        </w:rPr>
        <w:t>uslova</w:t>
      </w:r>
      <w:proofErr w:type="spellEnd"/>
      <w:r w:rsidRPr="001F78B5">
        <w:rPr>
          <w:rFonts w:cs="Times New Roman"/>
          <w:b/>
          <w:bCs/>
        </w:rPr>
        <w:t xml:space="preserve"> </w:t>
      </w:r>
      <w:proofErr w:type="spellStart"/>
      <w:r w:rsidRPr="001F78B5">
        <w:rPr>
          <w:rFonts w:cs="Times New Roman"/>
          <w:b/>
          <w:bCs/>
        </w:rPr>
        <w:t>stručno</w:t>
      </w:r>
      <w:proofErr w:type="spellEnd"/>
      <w:r w:rsidRPr="001F78B5">
        <w:rPr>
          <w:rFonts w:cs="Times New Roman"/>
          <w:b/>
          <w:bCs/>
        </w:rPr>
        <w:t xml:space="preserve"> - </w:t>
      </w:r>
      <w:proofErr w:type="spellStart"/>
      <w:r w:rsidRPr="001F78B5">
        <w:rPr>
          <w:rFonts w:cs="Times New Roman"/>
          <w:b/>
          <w:bCs/>
        </w:rPr>
        <w:t>tehničke</w:t>
      </w:r>
      <w:proofErr w:type="spellEnd"/>
      <w:r w:rsidRPr="001F78B5">
        <w:rPr>
          <w:rFonts w:cs="Times New Roman"/>
          <w:b/>
          <w:bCs/>
        </w:rPr>
        <w:t xml:space="preserve"> </w:t>
      </w:r>
      <w:proofErr w:type="spellStart"/>
      <w:r w:rsidRPr="001F78B5">
        <w:rPr>
          <w:rFonts w:cs="Times New Roman"/>
          <w:b/>
          <w:bCs/>
        </w:rPr>
        <w:t>i</w:t>
      </w:r>
      <w:proofErr w:type="spellEnd"/>
      <w:r w:rsidRPr="001F78B5">
        <w:rPr>
          <w:rFonts w:cs="Times New Roman"/>
          <w:b/>
          <w:bCs/>
        </w:rPr>
        <w:t xml:space="preserve"> </w:t>
      </w:r>
      <w:proofErr w:type="spellStart"/>
      <w:r w:rsidRPr="001F78B5">
        <w:rPr>
          <w:rFonts w:cs="Times New Roman"/>
          <w:b/>
          <w:bCs/>
        </w:rPr>
        <w:t>kadrovske</w:t>
      </w:r>
      <w:proofErr w:type="spellEnd"/>
      <w:r w:rsidRPr="001F78B5">
        <w:rPr>
          <w:rFonts w:cs="Times New Roman"/>
          <w:b/>
          <w:bCs/>
        </w:rPr>
        <w:t xml:space="preserve"> </w:t>
      </w:r>
      <w:proofErr w:type="spellStart"/>
      <w:r w:rsidRPr="001F78B5">
        <w:rPr>
          <w:rFonts w:cs="Times New Roman"/>
          <w:b/>
          <w:bCs/>
        </w:rPr>
        <w:t>osposobljenosti</w:t>
      </w:r>
      <w:proofErr w:type="spellEnd"/>
      <w:r w:rsidRPr="001F78B5">
        <w:rPr>
          <w:rFonts w:cs="Times New Roman"/>
          <w:b/>
          <w:bCs/>
        </w:rPr>
        <w:t xml:space="preserve"> u </w:t>
      </w:r>
      <w:proofErr w:type="spellStart"/>
      <w:r w:rsidRPr="001F78B5">
        <w:rPr>
          <w:rFonts w:cs="Times New Roman"/>
          <w:b/>
          <w:bCs/>
        </w:rPr>
        <w:t>postupku</w:t>
      </w:r>
      <w:proofErr w:type="spellEnd"/>
      <w:r w:rsidRPr="001F78B5">
        <w:rPr>
          <w:rFonts w:cs="Times New Roman"/>
          <w:b/>
          <w:bCs/>
        </w:rPr>
        <w:t xml:space="preserve"> </w:t>
      </w:r>
      <w:proofErr w:type="spellStart"/>
      <w:r w:rsidRPr="001F78B5">
        <w:rPr>
          <w:rFonts w:cs="Times New Roman"/>
          <w:b/>
          <w:bCs/>
        </w:rPr>
        <w:t>javne</w:t>
      </w:r>
      <w:proofErr w:type="spellEnd"/>
      <w:r w:rsidRPr="001F78B5">
        <w:rPr>
          <w:rFonts w:cs="Times New Roman"/>
          <w:b/>
          <w:bCs/>
        </w:rPr>
        <w:t xml:space="preserve"> </w:t>
      </w:r>
      <w:proofErr w:type="spellStart"/>
      <w:r w:rsidRPr="001F78B5">
        <w:rPr>
          <w:rFonts w:cs="Times New Roman"/>
          <w:b/>
          <w:bCs/>
        </w:rPr>
        <w:t>nabavke</w:t>
      </w:r>
      <w:proofErr w:type="spellEnd"/>
      <w:r w:rsidRPr="001F78B5">
        <w:rPr>
          <w:rFonts w:cs="Times New Roman"/>
          <w:b/>
          <w:bCs/>
        </w:rPr>
        <w:t xml:space="preserve"> </w:t>
      </w:r>
      <w:proofErr w:type="spellStart"/>
      <w:r w:rsidRPr="001F78B5">
        <w:rPr>
          <w:rFonts w:cs="Times New Roman"/>
          <w:b/>
          <w:bCs/>
          <w:u w:val="single"/>
        </w:rPr>
        <w:t>roba</w:t>
      </w:r>
      <w:proofErr w:type="spellEnd"/>
      <w:r w:rsidRPr="001F78B5">
        <w:rPr>
          <w:rFonts w:cs="Times New Roman"/>
          <w:b/>
          <w:bCs/>
        </w:rPr>
        <w:t xml:space="preserve"> </w:t>
      </w:r>
      <w:proofErr w:type="spellStart"/>
      <w:r w:rsidRPr="001F78B5">
        <w:rPr>
          <w:rFonts w:cs="Times New Roman"/>
          <w:b/>
          <w:bCs/>
        </w:rPr>
        <w:t>dokazuje</w:t>
      </w:r>
      <w:proofErr w:type="spellEnd"/>
      <w:r w:rsidRPr="001F78B5">
        <w:rPr>
          <w:rFonts w:cs="Times New Roman"/>
          <w:b/>
          <w:bCs/>
        </w:rPr>
        <w:t xml:space="preserve"> se </w:t>
      </w:r>
      <w:proofErr w:type="spellStart"/>
      <w:r w:rsidRPr="001F78B5">
        <w:rPr>
          <w:rFonts w:cs="Times New Roman"/>
          <w:b/>
          <w:bCs/>
        </w:rPr>
        <w:t>dostavljanjem</w:t>
      </w:r>
      <w:proofErr w:type="spellEnd"/>
      <w:r w:rsidRPr="001F78B5">
        <w:rPr>
          <w:rFonts w:cs="Times New Roman"/>
          <w:b/>
          <w:bCs/>
        </w:rPr>
        <w:t xml:space="preserve"> </w:t>
      </w:r>
      <w:proofErr w:type="spellStart"/>
      <w:r w:rsidRPr="001F78B5">
        <w:rPr>
          <w:rFonts w:cs="Times New Roman"/>
          <w:b/>
          <w:bCs/>
        </w:rPr>
        <w:t>sljedećih</w:t>
      </w:r>
      <w:proofErr w:type="spellEnd"/>
      <w:r w:rsidRPr="001F78B5">
        <w:rPr>
          <w:rFonts w:cs="Times New Roman"/>
          <w:b/>
          <w:bCs/>
        </w:rPr>
        <w:t xml:space="preserve"> </w:t>
      </w:r>
      <w:proofErr w:type="spellStart"/>
      <w:r w:rsidRPr="001F78B5">
        <w:rPr>
          <w:rFonts w:cs="Times New Roman"/>
          <w:b/>
          <w:bCs/>
        </w:rPr>
        <w:t>dokaza</w:t>
      </w:r>
      <w:proofErr w:type="spellEnd"/>
      <w:r w:rsidRPr="001F78B5">
        <w:rPr>
          <w:rFonts w:cs="Times New Roman"/>
          <w:b/>
          <w:bCs/>
        </w:rPr>
        <w:t>:</w:t>
      </w:r>
    </w:p>
    <w:p w14:paraId="590110E7" w14:textId="77777777" w:rsidR="00141EDE" w:rsidRPr="001F78B5" w:rsidRDefault="00141EDE" w:rsidP="00141EDE">
      <w:pPr>
        <w:spacing w:after="0" w:line="240" w:lineRule="auto"/>
        <w:jc w:val="both"/>
        <w:rPr>
          <w:lang w:val="sr-Latn-ME"/>
        </w:rPr>
      </w:pPr>
    </w:p>
    <w:p w14:paraId="18F24284" w14:textId="77777777" w:rsidR="00141EDE" w:rsidRPr="001F78B5" w:rsidRDefault="00141EDE" w:rsidP="00141EDE">
      <w:pPr>
        <w:spacing w:after="0" w:line="240" w:lineRule="auto"/>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lang w:val="sr-Latn-ME"/>
        </w:rPr>
        <w:t xml:space="preserve"> </w:t>
      </w:r>
      <w:r w:rsidRPr="001F78B5">
        <w:rPr>
          <w:rFonts w:ascii="Times New Roman" w:hAnsi="Times New Roman" w:cs="Times New Roman"/>
          <w:sz w:val="24"/>
          <w:szCs w:val="24"/>
          <w:lang w:val="sr-Latn-ME"/>
        </w:rPr>
        <w:t>drugih uvjerenja, sertifikata (potvrda) koji su izdati od organa ili tijela za ocjenu usaglašenosti čija je kompetentnost priznata, a kojima se jasno utvrđenim referentnim navođenjem odgovarajućih specifikacija ili standarda potvrđuje podobnost roba:</w:t>
      </w:r>
    </w:p>
    <w:p w14:paraId="20EE7834" w14:textId="77777777" w:rsidR="00141EDE" w:rsidRPr="001F78B5" w:rsidRDefault="00141EDE" w:rsidP="00141EDE">
      <w:pPr>
        <w:spacing w:after="0" w:line="240" w:lineRule="auto"/>
        <w:ind w:firstLine="426"/>
        <w:jc w:val="both"/>
        <w:rPr>
          <w:rFonts w:ascii="Times New Roman" w:hAnsi="Times New Roman" w:cs="Times New Roman"/>
          <w:sz w:val="24"/>
          <w:szCs w:val="24"/>
          <w:lang w:val="sr-Latn-ME"/>
        </w:rPr>
      </w:pPr>
    </w:p>
    <w:p w14:paraId="778629D8" w14:textId="77777777" w:rsidR="00141EDE" w:rsidRPr="001F78B5" w:rsidRDefault="00141EDE" w:rsidP="00141EDE">
      <w:pPr>
        <w:numPr>
          <w:ilvl w:val="0"/>
          <w:numId w:val="5"/>
        </w:numPr>
        <w:spacing w:after="0" w:line="240" w:lineRule="auto"/>
        <w:jc w:val="both"/>
        <w:rPr>
          <w:rFonts w:ascii="Times New Roman" w:hAnsi="Times New Roman" w:cs="Times New Roman"/>
          <w:iCs/>
          <w:sz w:val="24"/>
          <w:szCs w:val="24"/>
          <w:lang w:val="sr-Latn-ME"/>
        </w:rPr>
      </w:pPr>
      <w:r w:rsidRPr="001F78B5">
        <w:rPr>
          <w:rFonts w:ascii="Times New Roman" w:hAnsi="Times New Roman" w:cs="Times New Roman"/>
          <w:i/>
          <w:iCs/>
          <w:sz w:val="24"/>
          <w:szCs w:val="24"/>
          <w:lang w:val="sr-Latn-ME"/>
        </w:rPr>
        <w:tab/>
      </w:r>
      <w:r w:rsidRPr="001F78B5">
        <w:rPr>
          <w:rFonts w:ascii="Times New Roman" w:hAnsi="Times New Roman" w:cs="Times New Roman"/>
          <w:iCs/>
          <w:sz w:val="24"/>
          <w:szCs w:val="24"/>
          <w:lang w:val="sr-Latn-ME"/>
        </w:rPr>
        <w:t>Izvještaj/uvjerenje referentne laboratorije ili nadležne institucije o prisustvu teških metala ili izvještaj o zdravstvenoj ispravnosti ambalaže namijenjene za pakovanje prehrambenih proizvoda (vina).</w:t>
      </w:r>
    </w:p>
    <w:p w14:paraId="71004431" w14:textId="77777777" w:rsidR="00141EDE" w:rsidRPr="001F78B5" w:rsidRDefault="00141EDE" w:rsidP="00141EDE">
      <w:pPr>
        <w:spacing w:after="0" w:line="240" w:lineRule="auto"/>
        <w:ind w:left="786"/>
        <w:jc w:val="both"/>
        <w:rPr>
          <w:rFonts w:ascii="Times New Roman" w:hAnsi="Times New Roman" w:cs="Times New Roman"/>
          <w:iCs/>
          <w:sz w:val="24"/>
          <w:szCs w:val="24"/>
          <w:lang w:val="sr-Latn-ME"/>
        </w:rPr>
      </w:pPr>
    </w:p>
    <w:p w14:paraId="32450E67" w14:textId="77777777" w:rsidR="00141EDE" w:rsidRPr="001F78B5" w:rsidRDefault="00141EDE" w:rsidP="00141EDE">
      <w:pPr>
        <w:spacing w:after="0" w:line="240" w:lineRule="auto"/>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lang w:val="sr-Latn-ME"/>
        </w:rPr>
        <w:t xml:space="preserve"> </w:t>
      </w:r>
      <w:r w:rsidRPr="001F78B5">
        <w:rPr>
          <w:rFonts w:ascii="Times New Roman" w:hAnsi="Times New Roman" w:cs="Times New Roman"/>
          <w:sz w:val="24"/>
          <w:szCs w:val="24"/>
          <w:lang w:val="sr-Latn-ME"/>
        </w:rPr>
        <w:t>uzoraka, opisa, odnosno fotografija roba koje su predmet isporuke, a čiju je vjerodostojnost ponuđač obavezan potvrditi, ukoliko to naručilac zahtijeva:</w:t>
      </w:r>
    </w:p>
    <w:p w14:paraId="1E464FF9" w14:textId="77777777" w:rsidR="00141EDE" w:rsidRPr="001F78B5" w:rsidRDefault="00141EDE" w:rsidP="00141EDE">
      <w:pPr>
        <w:spacing w:after="0" w:line="240" w:lineRule="auto"/>
        <w:ind w:firstLine="426"/>
        <w:jc w:val="both"/>
        <w:rPr>
          <w:rFonts w:ascii="Times New Roman" w:hAnsi="Times New Roman" w:cs="Times New Roman"/>
          <w:i/>
          <w:iCs/>
          <w:sz w:val="24"/>
          <w:szCs w:val="24"/>
          <w:lang w:val="sr-Latn-ME"/>
        </w:rPr>
      </w:pPr>
    </w:p>
    <w:tbl>
      <w:tblPr>
        <w:tblW w:w="0" w:type="auto"/>
        <w:tblInd w:w="-108" w:type="dxa"/>
        <w:tblLayout w:type="fixed"/>
        <w:tblLook w:val="0000" w:firstRow="0" w:lastRow="0" w:firstColumn="0" w:lastColumn="0" w:noHBand="0" w:noVBand="0"/>
      </w:tblPr>
      <w:tblGrid>
        <w:gridCol w:w="9506"/>
      </w:tblGrid>
      <w:tr w:rsidR="001F78B5" w:rsidRPr="001F78B5" w14:paraId="628EBE86" w14:textId="77777777" w:rsidTr="0064538F">
        <w:trPr>
          <w:trHeight w:val="354"/>
        </w:trPr>
        <w:tc>
          <w:tcPr>
            <w:tcW w:w="9506" w:type="dxa"/>
            <w:tcBorders>
              <w:top w:val="single" w:sz="4" w:space="0" w:color="000000"/>
              <w:left w:val="single" w:sz="4" w:space="0" w:color="000000"/>
              <w:bottom w:val="single" w:sz="4" w:space="0" w:color="000000"/>
              <w:right w:val="single" w:sz="4" w:space="0" w:color="000000"/>
            </w:tcBorders>
          </w:tcPr>
          <w:p w14:paraId="0A76D309" w14:textId="77777777" w:rsidR="00141EDE" w:rsidRPr="001F78B5" w:rsidRDefault="00141EDE" w:rsidP="0064538F">
            <w:pPr>
              <w:autoSpaceDE w:val="0"/>
              <w:snapToGrid w:val="0"/>
              <w:rPr>
                <w:rFonts w:ascii="Times New Roman" w:hAnsi="Times New Roman" w:cs="Times New Roman"/>
                <w:sz w:val="24"/>
                <w:szCs w:val="24"/>
                <w:lang w:val="sr-Latn-ME"/>
              </w:rPr>
            </w:pPr>
            <w:r w:rsidRPr="001F78B5">
              <w:rPr>
                <w:rFonts w:ascii="Times New Roman" w:hAnsi="Times New Roman" w:cs="Times New Roman"/>
                <w:sz w:val="23"/>
                <w:szCs w:val="23"/>
                <w:lang w:val="sr-Latn-ME"/>
              </w:rPr>
              <w:t>-Ponuđač sa kojim do sada nije ostvarena poslovna saradnja u predmetnoj nabavci ili je u pitanju novi proizvod/flaša, je dužan da uz ponudu dostavi po 2 uzorka flaša sa tehničkim specifikacijama, za svaku stavku iz navedenih partija za koje podnosi ponudu.</w:t>
            </w:r>
            <w:r w:rsidRPr="001F78B5">
              <w:rPr>
                <w:rFonts w:ascii="Times New Roman" w:hAnsi="Times New Roman" w:cs="Times New Roman"/>
                <w:iCs/>
                <w:sz w:val="24"/>
                <w:szCs w:val="24"/>
                <w:lang w:val="sr-Latn-ME"/>
              </w:rPr>
              <w:t xml:space="preserve">Svaki od dostavljenih uzoraka mora biti vidno obilježen sa navedenom oznakom i brojem zahtjeva za prikupljanje ponuda, brojem partije za koju se uzorak dostavlja i nazivom ponuđača. </w:t>
            </w:r>
            <w:r w:rsidRPr="001F78B5">
              <w:rPr>
                <w:rFonts w:ascii="Times New Roman" w:hAnsi="Times New Roman" w:cs="Times New Roman"/>
                <w:sz w:val="24"/>
                <w:szCs w:val="24"/>
                <w:lang w:val="sr-Latn-ME"/>
              </w:rPr>
              <w:t>Uzorci se dostavljaju uz ponudu u odvojenom omotu (paketu ili sl. ,) lično na arhivu ili putem pošte na adresi označenoj za prijem ponuda. Na omotu (paketu ili sl.) mora biti naznačen naziv ponuđača sa oznakom pečata.</w:t>
            </w:r>
          </w:p>
          <w:p w14:paraId="0B8AB001" w14:textId="77777777" w:rsidR="00141EDE" w:rsidRPr="001F78B5" w:rsidRDefault="00141EDE" w:rsidP="0064538F">
            <w:pPr>
              <w:autoSpaceDE w:val="0"/>
              <w:snapToGrid w:val="0"/>
              <w:spacing w:after="0" w:line="240" w:lineRule="auto"/>
              <w:rPr>
                <w:rFonts w:ascii="Times New Roman" w:hAnsi="Times New Roman" w:cs="Times New Roman"/>
                <w:iCs/>
                <w:sz w:val="24"/>
                <w:szCs w:val="24"/>
                <w:lang w:val="sr-Latn-ME"/>
              </w:rPr>
            </w:pPr>
            <w:r w:rsidRPr="001F78B5">
              <w:rPr>
                <w:rFonts w:ascii="Times New Roman" w:hAnsi="Times New Roman" w:cs="Times New Roman"/>
                <w:iCs/>
                <w:sz w:val="24"/>
                <w:szCs w:val="24"/>
                <w:lang w:val="sr-Latn-ME"/>
              </w:rPr>
              <w:t>-Tehnički list robe, sa skicom i premjerom</w:t>
            </w:r>
          </w:p>
        </w:tc>
      </w:tr>
    </w:tbl>
    <w:p w14:paraId="1930024F" w14:textId="77777777" w:rsidR="00141EDE" w:rsidRPr="001F78B5" w:rsidRDefault="00141EDE" w:rsidP="00141EDE">
      <w:pPr>
        <w:spacing w:after="0" w:line="240" w:lineRule="auto"/>
        <w:jc w:val="both"/>
        <w:rPr>
          <w:lang w:val="sr-Latn-ME"/>
        </w:rPr>
      </w:pPr>
    </w:p>
    <w:p w14:paraId="61D54C31" w14:textId="77777777" w:rsidR="00141EDE" w:rsidRPr="001F78B5" w:rsidRDefault="00141EDE" w:rsidP="00141EDE">
      <w:pPr>
        <w:spacing w:after="0" w:line="240" w:lineRule="auto"/>
        <w:ind w:firstLine="426"/>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mjera za obezbjeđenje sistema upravljanja bezbjednošću hranom:</w:t>
      </w:r>
    </w:p>
    <w:p w14:paraId="4ED8D62E" w14:textId="77777777" w:rsidR="00141EDE" w:rsidRPr="001F78B5" w:rsidRDefault="00141EDE" w:rsidP="00141EDE">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b/>
          <w:lang w:val="sr-Latn-ME"/>
        </w:rPr>
      </w:pPr>
      <w:r w:rsidRPr="001F78B5">
        <w:rPr>
          <w:rFonts w:ascii="Times New Roman" w:hAnsi="Times New Roman" w:cs="Times New Roman"/>
          <w:b/>
          <w:lang w:val="sr-Latn-ME"/>
        </w:rPr>
        <w:t xml:space="preserve">ISO 22000 </w:t>
      </w:r>
    </w:p>
    <w:p w14:paraId="6F9D8F81" w14:textId="77777777" w:rsidR="00141EDE" w:rsidRPr="001F78B5" w:rsidRDefault="00141EDE" w:rsidP="00141EDE">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lang w:val="sr-Latn-ME"/>
        </w:rPr>
      </w:pPr>
      <w:r w:rsidRPr="001F78B5">
        <w:rPr>
          <w:rFonts w:ascii="Times New Roman" w:hAnsi="Times New Roman" w:cs="Times New Roman"/>
          <w:lang w:val="sr-Latn-ME"/>
        </w:rPr>
        <w:t>Ponuđač je dužan da dostavi dokaz da posjeduje međunarodni standard za upravljanje bezbjednošću hranom.</w:t>
      </w:r>
    </w:p>
    <w:p w14:paraId="0A973E2E" w14:textId="77777777" w:rsidR="00141EDE" w:rsidRPr="001F78B5" w:rsidRDefault="00141EDE" w:rsidP="00141EDE">
      <w:pPr>
        <w:shd w:val="clear" w:color="auto" w:fill="FFFFFF"/>
        <w:suppressAutoHyphens w:val="0"/>
        <w:spacing w:after="0" w:line="240" w:lineRule="auto"/>
        <w:rPr>
          <w:rFonts w:ascii="Times New Roman" w:hAnsi="Times New Roman" w:cs="Times New Roman"/>
          <w:b/>
          <w:lang w:val="sr-Latn-ME"/>
        </w:rPr>
      </w:pPr>
    </w:p>
    <w:p w14:paraId="673916FE" w14:textId="77777777" w:rsidR="00141EDE" w:rsidRPr="001F78B5" w:rsidRDefault="00141EDE" w:rsidP="00141EDE">
      <w:pPr>
        <w:spacing w:after="0" w:line="240" w:lineRule="auto"/>
        <w:ind w:firstLine="426"/>
        <w:jc w:val="both"/>
        <w:rPr>
          <w:rFonts w:ascii="Times New Roman" w:hAnsi="Times New Roman" w:cs="Times New Roman"/>
          <w:sz w:val="24"/>
          <w:szCs w:val="24"/>
          <w:lang w:val="sr-Latn-ME"/>
        </w:rPr>
      </w:pPr>
      <w:r w:rsidRPr="001F78B5">
        <w:rPr>
          <w:rFonts w:ascii="Wingdings" w:hAnsi="Wingdings" w:cs="Wingdings"/>
          <w:sz w:val="24"/>
          <w:szCs w:val="24"/>
          <w:lang w:val="sr-Latn-ME"/>
        </w:rPr>
        <w:t></w:t>
      </w:r>
      <w:r w:rsidRPr="001F78B5">
        <w:rPr>
          <w:rFonts w:ascii="Times New Roman" w:hAnsi="Times New Roman" w:cs="Times New Roman"/>
          <w:sz w:val="24"/>
          <w:szCs w:val="24"/>
          <w:lang w:val="sr-Latn-ME"/>
        </w:rPr>
        <w:t xml:space="preserve"> mjera za obezbjeđenje sistema upravljanja kvalitetom:</w:t>
      </w:r>
    </w:p>
    <w:tbl>
      <w:tblPr>
        <w:tblW w:w="0" w:type="auto"/>
        <w:tblInd w:w="-211" w:type="dxa"/>
        <w:tblLayout w:type="fixed"/>
        <w:tblLook w:val="0000" w:firstRow="0" w:lastRow="0" w:firstColumn="0" w:lastColumn="0" w:noHBand="0" w:noVBand="0"/>
      </w:tblPr>
      <w:tblGrid>
        <w:gridCol w:w="9497"/>
      </w:tblGrid>
      <w:tr w:rsidR="001F78B5" w:rsidRPr="001F78B5" w14:paraId="5ED23F12" w14:textId="77777777" w:rsidTr="0064538F">
        <w:trPr>
          <w:trHeight w:val="354"/>
        </w:trPr>
        <w:tc>
          <w:tcPr>
            <w:tcW w:w="9497" w:type="dxa"/>
            <w:tcBorders>
              <w:top w:val="single" w:sz="4" w:space="0" w:color="000000"/>
              <w:left w:val="single" w:sz="4" w:space="0" w:color="000000"/>
              <w:bottom w:val="single" w:sz="4" w:space="0" w:color="000000"/>
              <w:right w:val="single" w:sz="4" w:space="0" w:color="000000"/>
            </w:tcBorders>
          </w:tcPr>
          <w:p w14:paraId="1433F587" w14:textId="77777777" w:rsidR="00141EDE" w:rsidRPr="001F78B5" w:rsidRDefault="00141EDE" w:rsidP="0064538F">
            <w:pPr>
              <w:snapToGrid w:val="0"/>
              <w:spacing w:after="0" w:line="240" w:lineRule="auto"/>
              <w:jc w:val="both"/>
              <w:rPr>
                <w:rFonts w:ascii="Times New Roman" w:hAnsi="Times New Roman" w:cs="Times New Roman"/>
                <w:b/>
                <w:iCs/>
                <w:lang w:val="sr-Latn-ME"/>
              </w:rPr>
            </w:pPr>
            <w:r w:rsidRPr="001F78B5">
              <w:rPr>
                <w:rFonts w:ascii="Times New Roman" w:hAnsi="Times New Roman" w:cs="Times New Roman"/>
                <w:b/>
                <w:iCs/>
                <w:lang w:val="sr-Latn-ME"/>
              </w:rPr>
              <w:t>ISO 9001</w:t>
            </w:r>
          </w:p>
          <w:p w14:paraId="285EFB0F" w14:textId="77777777" w:rsidR="00141EDE" w:rsidRPr="001F78B5" w:rsidRDefault="00141EDE" w:rsidP="0064538F">
            <w:pPr>
              <w:snapToGrid w:val="0"/>
              <w:spacing w:after="0" w:line="240" w:lineRule="auto"/>
              <w:jc w:val="both"/>
              <w:rPr>
                <w:rFonts w:ascii="Times New Roman" w:hAnsi="Times New Roman" w:cs="Times New Roman"/>
                <w:iCs/>
                <w:lang w:val="sr-Latn-ME"/>
              </w:rPr>
            </w:pPr>
            <w:r w:rsidRPr="001F78B5">
              <w:rPr>
                <w:rFonts w:ascii="Times New Roman" w:hAnsi="Times New Roman" w:cs="Times New Roman"/>
                <w:iCs/>
                <w:lang w:val="sr-Latn-ME"/>
              </w:rPr>
              <w:lastRenderedPageBreak/>
              <w:t>Ponuđač je dužan da dostavi dokaz da posjeduje međunarodni standard za upravljanje kvalitetom u poslovnoj organizciji</w:t>
            </w:r>
          </w:p>
        </w:tc>
      </w:tr>
    </w:tbl>
    <w:p w14:paraId="42CA8076" w14:textId="77777777" w:rsidR="00141EDE" w:rsidRPr="001F78B5" w:rsidRDefault="00141EDE" w:rsidP="00141EDE">
      <w:pPr>
        <w:shd w:val="clear" w:color="auto" w:fill="FFFFFF"/>
        <w:suppressAutoHyphens w:val="0"/>
        <w:spacing w:after="0" w:line="240" w:lineRule="auto"/>
        <w:rPr>
          <w:lang w:val="sr-Latn-ME"/>
        </w:rPr>
      </w:pPr>
    </w:p>
    <w:p w14:paraId="6DAF106C" w14:textId="77777777" w:rsidR="00141EDE" w:rsidRPr="001F78B5" w:rsidRDefault="00141EDE" w:rsidP="00141EDE">
      <w:pPr>
        <w:shd w:val="clear" w:color="auto" w:fill="FFFFFF"/>
        <w:suppressAutoHyphens w:val="0"/>
        <w:spacing w:after="0" w:line="240" w:lineRule="auto"/>
        <w:rPr>
          <w:lang w:val="sr-Latn-ME"/>
        </w:rPr>
      </w:pPr>
      <w:r w:rsidRPr="001F78B5">
        <w:rPr>
          <w:rFonts w:ascii="Times New Roman" w:hAnsi="Times New Roman" w:cs="Times New Roman"/>
          <w:lang w:val="sr-Latn-ME"/>
        </w:rPr>
        <w:t>Ukoliko ponuđač nije proizvođač ponuđene robe, u obavezi je da dostavi ISO 22000 i ISO 9001 od proizvođača za robu</w:t>
      </w:r>
      <w:r w:rsidRPr="001F78B5">
        <w:rPr>
          <w:lang w:val="sr-Latn-ME"/>
        </w:rPr>
        <w:t xml:space="preserve"> koja je predmet njegove ponude.</w:t>
      </w:r>
    </w:p>
    <w:p w14:paraId="0E1B70DB" w14:textId="77777777" w:rsidR="00A56F5C" w:rsidRPr="001F78B5" w:rsidRDefault="00A56F5C">
      <w:pPr>
        <w:numPr>
          <w:ilvl w:val="0"/>
          <w:numId w:val="5"/>
        </w:numPr>
        <w:shd w:val="clear" w:color="auto" w:fill="FFFFFF"/>
        <w:suppressAutoHyphens w:val="0"/>
        <w:spacing w:after="0" w:line="240" w:lineRule="auto"/>
        <w:ind w:left="709" w:hanging="283"/>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Ukoliko ponuđač nije proizvođač ponuđene robe, u obavezi je da dostavi ISO 22000 I ISO 9001 sistem proizvođača za robu koja je predmet njegove ponude.</w:t>
      </w:r>
    </w:p>
    <w:p w14:paraId="4DC53961" w14:textId="77777777" w:rsidR="00A56F5C" w:rsidRPr="001F78B5" w:rsidRDefault="00A56F5C">
      <w:pPr>
        <w:shd w:val="clear" w:color="auto" w:fill="FFFFFF"/>
        <w:suppressAutoHyphens w:val="0"/>
        <w:spacing w:after="0" w:line="240" w:lineRule="auto"/>
        <w:jc w:val="both"/>
        <w:rPr>
          <w:rFonts w:ascii="Times New Roman" w:hAnsi="Times New Roman" w:cs="Times New Roman"/>
          <w:sz w:val="24"/>
          <w:szCs w:val="24"/>
          <w:lang w:val="sr-Latn-ME"/>
        </w:rPr>
      </w:pPr>
    </w:p>
    <w:p w14:paraId="22372471" w14:textId="77777777" w:rsidR="00A56F5C" w:rsidRPr="00A90942" w:rsidRDefault="00A56F5C">
      <w:pPr>
        <w:numPr>
          <w:ilvl w:val="0"/>
          <w:numId w:val="5"/>
        </w:numPr>
        <w:ind w:left="709" w:hanging="283"/>
        <w:jc w:val="both"/>
        <w:rPr>
          <w:rFonts w:ascii="Times New Roman" w:hAnsi="Times New Roman" w:cs="Times New Roman"/>
          <w:b/>
          <w:bCs/>
          <w:sz w:val="24"/>
          <w:szCs w:val="24"/>
          <w:lang w:val="sr-Latn-ME"/>
        </w:rPr>
      </w:pPr>
      <w:r w:rsidRPr="00A90942">
        <w:rPr>
          <w:rFonts w:ascii="Times New Roman" w:hAnsi="Times New Roman" w:cs="Times New Roman"/>
          <w:b/>
          <w:bCs/>
          <w:sz w:val="24"/>
          <w:szCs w:val="24"/>
          <w:lang w:val="sr-Latn-ME"/>
        </w:rPr>
        <w:t>Izjavu ponuđača kojim se potvrđuje sanitarna i higijenska bezbijednost proizvoda u skladu sa propisima države u kojoj ima sjedište</w:t>
      </w:r>
    </w:p>
    <w:p w14:paraId="387DD399" w14:textId="77777777" w:rsidR="00A56F5C" w:rsidRPr="00A90942" w:rsidRDefault="00A56F5C">
      <w:pPr>
        <w:numPr>
          <w:ilvl w:val="0"/>
          <w:numId w:val="5"/>
        </w:numPr>
        <w:spacing w:after="0" w:line="240" w:lineRule="auto"/>
        <w:ind w:left="709"/>
        <w:jc w:val="both"/>
        <w:rPr>
          <w:rFonts w:ascii="Times New Roman" w:hAnsi="Times New Roman" w:cs="Times New Roman"/>
          <w:b/>
          <w:bCs/>
          <w:sz w:val="24"/>
          <w:szCs w:val="24"/>
          <w:lang w:val="sr-Latn-ME"/>
        </w:rPr>
      </w:pPr>
      <w:r w:rsidRPr="00A90942">
        <w:rPr>
          <w:rFonts w:ascii="Times New Roman" w:hAnsi="Times New Roman" w:cs="Times New Roman"/>
          <w:b/>
          <w:bCs/>
          <w:sz w:val="24"/>
          <w:szCs w:val="24"/>
          <w:lang w:val="sr-Latn-ME"/>
        </w:rPr>
        <w:t>Izjavu ponuđača kojom se obavezuje da će prilikom svake isporuke robe dostaviti izvještaj laboratorije o prisustvu teških metala ili izvještaj o zdravstvenoj ispravnosti ambalaže namijenjene za pakovanje prehrambenih proizvoda (vina).</w:t>
      </w:r>
    </w:p>
    <w:p w14:paraId="4E2B7889" w14:textId="77777777" w:rsidR="00A56F5C" w:rsidRPr="00A90942" w:rsidRDefault="00A56F5C">
      <w:pPr>
        <w:jc w:val="both"/>
        <w:rPr>
          <w:rFonts w:ascii="Times New Roman" w:hAnsi="Times New Roman" w:cs="Times New Roman"/>
          <w:b/>
          <w:bCs/>
          <w:sz w:val="24"/>
          <w:szCs w:val="24"/>
          <w:lang w:val="sr-Latn-ME"/>
        </w:rPr>
      </w:pPr>
    </w:p>
    <w:p w14:paraId="74BC0572" w14:textId="77777777" w:rsidR="00A56F5C" w:rsidRPr="001F78B5" w:rsidRDefault="00A56F5C">
      <w:pPr>
        <w:jc w:val="both"/>
        <w:rPr>
          <w:lang w:val="sr-Latn-ME"/>
        </w:rPr>
      </w:pPr>
    </w:p>
    <w:p w14:paraId="391DBB2B" w14:textId="7015EC1A" w:rsidR="00961880" w:rsidRPr="001F78B5" w:rsidRDefault="00961880">
      <w:pPr>
        <w:jc w:val="both"/>
        <w:rPr>
          <w:lang w:val="sr-Latn-ME"/>
        </w:rPr>
      </w:pPr>
    </w:p>
    <w:p w14:paraId="140F9ECE" w14:textId="364BF3F7" w:rsidR="00141EDE" w:rsidRPr="001F78B5" w:rsidRDefault="00141EDE">
      <w:pPr>
        <w:jc w:val="both"/>
        <w:rPr>
          <w:lang w:val="sr-Latn-ME"/>
        </w:rPr>
      </w:pPr>
    </w:p>
    <w:p w14:paraId="1ADB2E3D" w14:textId="65899607" w:rsidR="00141EDE" w:rsidRPr="001F78B5" w:rsidRDefault="00141EDE">
      <w:pPr>
        <w:jc w:val="both"/>
        <w:rPr>
          <w:lang w:val="sr-Latn-ME"/>
        </w:rPr>
      </w:pPr>
    </w:p>
    <w:p w14:paraId="6A4D6966" w14:textId="36D16C9C" w:rsidR="00141EDE" w:rsidRPr="001F78B5" w:rsidRDefault="00141EDE">
      <w:pPr>
        <w:jc w:val="both"/>
        <w:rPr>
          <w:lang w:val="sr-Latn-ME"/>
        </w:rPr>
      </w:pPr>
    </w:p>
    <w:p w14:paraId="1B406E7F" w14:textId="11DBBF1A" w:rsidR="00141EDE" w:rsidRPr="001F78B5" w:rsidRDefault="00141EDE">
      <w:pPr>
        <w:jc w:val="both"/>
        <w:rPr>
          <w:lang w:val="sr-Latn-ME"/>
        </w:rPr>
      </w:pPr>
    </w:p>
    <w:p w14:paraId="363F0E6E" w14:textId="2C195E77" w:rsidR="00141EDE" w:rsidRPr="001F78B5" w:rsidRDefault="00141EDE">
      <w:pPr>
        <w:jc w:val="both"/>
        <w:rPr>
          <w:lang w:val="sr-Latn-ME"/>
        </w:rPr>
      </w:pPr>
    </w:p>
    <w:p w14:paraId="6449C02A" w14:textId="7C5DE94A" w:rsidR="00141EDE" w:rsidRPr="001F78B5" w:rsidRDefault="00141EDE">
      <w:pPr>
        <w:jc w:val="both"/>
        <w:rPr>
          <w:lang w:val="sr-Latn-ME"/>
        </w:rPr>
      </w:pPr>
    </w:p>
    <w:p w14:paraId="39CBBA83" w14:textId="57BF0C87" w:rsidR="00141EDE" w:rsidRPr="001F78B5" w:rsidRDefault="00141EDE">
      <w:pPr>
        <w:jc w:val="both"/>
        <w:rPr>
          <w:lang w:val="sr-Latn-ME"/>
        </w:rPr>
      </w:pPr>
    </w:p>
    <w:p w14:paraId="5750882F" w14:textId="4785578E" w:rsidR="00141EDE" w:rsidRPr="001F78B5" w:rsidRDefault="00141EDE">
      <w:pPr>
        <w:jc w:val="both"/>
        <w:rPr>
          <w:lang w:val="sr-Latn-ME"/>
        </w:rPr>
      </w:pPr>
    </w:p>
    <w:p w14:paraId="617CAC50" w14:textId="06EB6F14" w:rsidR="00141EDE" w:rsidRPr="001F78B5" w:rsidRDefault="00141EDE">
      <w:pPr>
        <w:jc w:val="both"/>
        <w:rPr>
          <w:lang w:val="sr-Latn-ME"/>
        </w:rPr>
      </w:pPr>
    </w:p>
    <w:p w14:paraId="111108F7" w14:textId="77777777" w:rsidR="00141EDE" w:rsidRPr="001F78B5" w:rsidRDefault="00141EDE">
      <w:pPr>
        <w:jc w:val="both"/>
        <w:rPr>
          <w:lang w:val="sr-Latn-ME"/>
        </w:rPr>
      </w:pPr>
    </w:p>
    <w:p w14:paraId="78B0494D" w14:textId="77777777" w:rsidR="00A56F5C" w:rsidRPr="001F78B5" w:rsidRDefault="00A56F5C">
      <w:pPr>
        <w:jc w:val="both"/>
        <w:rPr>
          <w:lang w:val="sr-Latn-ME"/>
        </w:rPr>
      </w:pPr>
    </w:p>
    <w:p w14:paraId="1DF917F2" w14:textId="75BF13D9" w:rsidR="00A56F5C" w:rsidRPr="001F78B5" w:rsidRDefault="00A56F5C">
      <w:pPr>
        <w:tabs>
          <w:tab w:val="left" w:pos="1950"/>
        </w:tabs>
        <w:spacing w:after="0" w:line="100" w:lineRule="atLeast"/>
        <w:jc w:val="both"/>
        <w:rPr>
          <w:rFonts w:ascii="Times New Roman" w:hAnsi="Times New Roman" w:cs="Times New Roman"/>
          <w:sz w:val="24"/>
          <w:szCs w:val="24"/>
          <w:lang w:val="sr-Latn-ME"/>
        </w:rPr>
      </w:pPr>
    </w:p>
    <w:p w14:paraId="3E6969A3" w14:textId="6D066B27"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2A49A850" w14:textId="66CAC353"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0BB4452F" w14:textId="1DCEE37C"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24F9C37F" w14:textId="1CCDA280"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17DFC74B" w14:textId="7EED43F6"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6F552BA7" w14:textId="3178861A"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77BD6497" w14:textId="37C8EA32"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31CD4506" w14:textId="2ADDCE3F"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1A3E2347" w14:textId="5CDC0CD8"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00E5A133" w14:textId="0465D622"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51D47718" w14:textId="5EE9C784"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4997EDD7" w14:textId="77777777" w:rsidR="00141EDE" w:rsidRPr="001F78B5" w:rsidRDefault="00141EDE">
      <w:pPr>
        <w:tabs>
          <w:tab w:val="left" w:pos="1950"/>
        </w:tabs>
        <w:spacing w:after="0" w:line="100" w:lineRule="atLeast"/>
        <w:jc w:val="both"/>
        <w:rPr>
          <w:rFonts w:ascii="Times New Roman" w:hAnsi="Times New Roman" w:cs="Times New Roman"/>
          <w:sz w:val="24"/>
          <w:szCs w:val="24"/>
          <w:lang w:val="sr-Latn-ME"/>
        </w:rPr>
      </w:pPr>
    </w:p>
    <w:p w14:paraId="781853E3" w14:textId="77777777" w:rsidR="00A56F5C" w:rsidRPr="001F78B5" w:rsidRDefault="00A56F5C">
      <w:pPr>
        <w:tabs>
          <w:tab w:val="left" w:pos="1950"/>
        </w:tabs>
        <w:spacing w:after="0" w:line="100" w:lineRule="atLeast"/>
        <w:jc w:val="both"/>
        <w:rPr>
          <w:rFonts w:ascii="Times New Roman" w:hAnsi="Times New Roman" w:cs="Times New Roman"/>
          <w:sz w:val="24"/>
          <w:szCs w:val="24"/>
          <w:lang w:val="sr-Latn-ME"/>
        </w:rPr>
      </w:pPr>
    </w:p>
    <w:p w14:paraId="5857156A" w14:textId="77777777" w:rsidR="00A56F5C" w:rsidRPr="001F78B5" w:rsidRDefault="00A56F5C">
      <w:pPr>
        <w:pStyle w:val="Heading1"/>
        <w:pBdr>
          <w:top w:val="single" w:sz="4" w:space="1" w:color="000000"/>
          <w:left w:val="single" w:sz="4" w:space="4" w:color="000000"/>
          <w:bottom w:val="single" w:sz="4" w:space="1" w:color="000000"/>
          <w:right w:val="single" w:sz="4" w:space="4" w:color="000000"/>
        </w:pBdr>
        <w:shd w:val="clear" w:color="auto" w:fill="F2F2F2"/>
        <w:rPr>
          <w:i w:val="0"/>
          <w:iCs w:val="0"/>
          <w:u w:val="none"/>
          <w:lang w:val="sr-Latn-ME"/>
        </w:rPr>
      </w:pPr>
      <w:r w:rsidRPr="001F78B5">
        <w:rPr>
          <w:i w:val="0"/>
          <w:iCs w:val="0"/>
          <w:u w:val="none"/>
          <w:lang w:val="sr-Latn-ME"/>
        </w:rPr>
        <w:t>UPUTSTVO PONUĐAČIMA ZA SAČINJAVANJE I PODNOŠENJE PONUDE</w:t>
      </w:r>
    </w:p>
    <w:p w14:paraId="1FDD575B"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p>
    <w:p w14:paraId="096CFB5B" w14:textId="77777777" w:rsidR="00A56F5C" w:rsidRPr="001F78B5" w:rsidRDefault="00A56F5C">
      <w:pPr>
        <w:autoSpaceDE w:val="0"/>
        <w:spacing w:after="0" w:line="240" w:lineRule="auto"/>
        <w:ind w:firstLine="567"/>
        <w:jc w:val="both"/>
        <w:rPr>
          <w:rFonts w:ascii="Times New Roman" w:hAnsi="Times New Roman" w:cs="Times New Roman"/>
          <w:b/>
          <w:bCs/>
          <w:sz w:val="24"/>
          <w:szCs w:val="24"/>
          <w:u w:val="single"/>
          <w:lang w:val="sr-Latn-ME"/>
        </w:rPr>
      </w:pPr>
      <w:r w:rsidRPr="001F78B5">
        <w:rPr>
          <w:rFonts w:ascii="Times New Roman" w:hAnsi="Times New Roman" w:cs="Times New Roman"/>
          <w:b/>
          <w:bCs/>
          <w:sz w:val="24"/>
          <w:szCs w:val="24"/>
          <w:u w:val="single"/>
          <w:lang w:val="sr-Latn-ME"/>
        </w:rPr>
        <w:t xml:space="preserve">Pripremanje ponude </w:t>
      </w:r>
    </w:p>
    <w:p w14:paraId="34F37580" w14:textId="77777777" w:rsidR="00A56F5C" w:rsidRPr="001F78B5" w:rsidRDefault="00A56F5C">
      <w:pPr>
        <w:autoSpaceDE w:val="0"/>
        <w:spacing w:after="0" w:line="240" w:lineRule="auto"/>
        <w:rPr>
          <w:rFonts w:ascii="Times New Roman" w:hAnsi="Times New Roman" w:cs="Times New Roman"/>
          <w:sz w:val="24"/>
          <w:szCs w:val="24"/>
          <w:lang w:val="sr-Latn-ME"/>
        </w:rPr>
      </w:pPr>
    </w:p>
    <w:p w14:paraId="7AEF861D"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Ponuđač radi podnosi ponudu u skladu sa ovim zahtjevom za prikuljanjem ponuda.</w:t>
      </w:r>
    </w:p>
    <w:p w14:paraId="51F905D6"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p>
    <w:p w14:paraId="5961D3F5" w14:textId="77777777" w:rsidR="00A56F5C" w:rsidRPr="001F78B5" w:rsidRDefault="00A56F5C">
      <w:pPr>
        <w:shd w:val="clear" w:color="auto" w:fill="FFFFFF"/>
        <w:autoSpaceDE w:val="0"/>
        <w:spacing w:after="0" w:line="240" w:lineRule="auto"/>
        <w:ind w:firstLine="567"/>
        <w:jc w:val="both"/>
        <w:rPr>
          <w:rFonts w:ascii="Times New Roman" w:hAnsi="Times New Roman" w:cs="Times New Roman"/>
          <w:b/>
          <w:bCs/>
          <w:sz w:val="24"/>
          <w:szCs w:val="24"/>
          <w:u w:val="single"/>
          <w:lang w:val="sr-Latn-ME"/>
        </w:rPr>
      </w:pPr>
      <w:r w:rsidRPr="001F78B5">
        <w:rPr>
          <w:rFonts w:ascii="Times New Roman" w:hAnsi="Times New Roman" w:cs="Times New Roman"/>
          <w:b/>
          <w:bCs/>
          <w:sz w:val="24"/>
          <w:szCs w:val="24"/>
          <w:u w:val="single"/>
          <w:lang w:val="sr-Latn-ME"/>
        </w:rPr>
        <w:t>Način dostavljanja ponude</w:t>
      </w:r>
    </w:p>
    <w:p w14:paraId="190D4974"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p>
    <w:p w14:paraId="2DC7ACC0"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Ponuda se dostavlja u odgovarajućem zatvorenom omotu (koverat, paket i sl). Na jednom dijelu omota ponude ispisuje se naziv i sjedište naručioca, broj zahtjeva za prikupljanje ponuda i tekst sa naznakom: “Ne otvaraj prije javnog otvaranja ponuda”, a na drugom dijelu omota ispisuje se naziv, sjedište i adresa ponuđača.</w:t>
      </w:r>
    </w:p>
    <w:p w14:paraId="603B11C6"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p>
    <w:p w14:paraId="5525B278" w14:textId="77777777" w:rsidR="00A56F5C" w:rsidRPr="001F78B5" w:rsidRDefault="00A56F5C">
      <w:pPr>
        <w:shd w:val="clear" w:color="auto" w:fill="FFFFFF"/>
        <w:spacing w:after="0" w:line="240" w:lineRule="auto"/>
        <w:ind w:firstLine="567"/>
        <w:jc w:val="both"/>
        <w:rPr>
          <w:rFonts w:ascii="Times New Roman" w:hAnsi="Times New Roman" w:cs="Times New Roman"/>
          <w:b/>
          <w:bCs/>
          <w:sz w:val="24"/>
          <w:szCs w:val="24"/>
          <w:u w:val="single"/>
          <w:lang w:val="sr-Latn-ME"/>
        </w:rPr>
      </w:pPr>
      <w:r w:rsidRPr="001F78B5">
        <w:rPr>
          <w:rFonts w:ascii="Times New Roman" w:hAnsi="Times New Roman" w:cs="Times New Roman"/>
          <w:b/>
          <w:bCs/>
          <w:sz w:val="24"/>
          <w:szCs w:val="24"/>
          <w:u w:val="single"/>
          <w:lang w:val="sr-Latn-ME"/>
        </w:rPr>
        <w:t>Način iskazivanja ponuđene cijene</w:t>
      </w:r>
    </w:p>
    <w:p w14:paraId="223C81C2"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p>
    <w:p w14:paraId="064AB2FE"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Ponuđač dostavlja ponudu sa cijenom/ama izraženom u EUR-ima, bez PDV-a, i to: jedinična cijena, količina i ukupan finansijski iznos za ponudjenu robu, iznos PDV-a i ukupan iznos sa PDV-om.</w:t>
      </w:r>
    </w:p>
    <w:p w14:paraId="7AC160A2"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p>
    <w:p w14:paraId="67A5270D"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U ponuđenu cijenu uračunavaju se svi troškovi i popusti na ukupnu ponuđenu cijenu.</w:t>
      </w:r>
    </w:p>
    <w:p w14:paraId="45D815D5"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p>
    <w:p w14:paraId="0DCA6CBD"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Napomena: Ponuđač koji nije poreski obveznik Crne Gore iskazuje ponuđenu/e cijenu/e bez uračunatog PDV-a.</w:t>
      </w:r>
    </w:p>
    <w:p w14:paraId="29BA58C4"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p>
    <w:p w14:paraId="6CEC2354"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Ponuđena cijena/e izražava se za svaku partiju pojedinačno.</w:t>
      </w:r>
    </w:p>
    <w:p w14:paraId="3A143C56" w14:textId="77777777" w:rsidR="00A56F5C" w:rsidRPr="001F78B5" w:rsidRDefault="00A56F5C">
      <w:pPr>
        <w:autoSpaceDE w:val="0"/>
        <w:spacing w:after="0" w:line="240" w:lineRule="auto"/>
        <w:jc w:val="both"/>
        <w:rPr>
          <w:rFonts w:ascii="Times New Roman" w:hAnsi="Times New Roman" w:cs="Times New Roman"/>
          <w:sz w:val="24"/>
          <w:szCs w:val="24"/>
          <w:lang w:val="sr-Latn-ME"/>
        </w:rPr>
      </w:pPr>
    </w:p>
    <w:p w14:paraId="355B7B98" w14:textId="77777777" w:rsidR="00A56F5C" w:rsidRPr="001F78B5" w:rsidRDefault="00A56F5C">
      <w:pPr>
        <w:shd w:val="clear" w:color="auto" w:fill="FFFFFF"/>
        <w:autoSpaceDE w:val="0"/>
        <w:spacing w:after="0" w:line="240" w:lineRule="auto"/>
        <w:ind w:firstLine="567"/>
        <w:rPr>
          <w:rFonts w:ascii="Times New Roman" w:hAnsi="Times New Roman" w:cs="Times New Roman"/>
          <w:b/>
          <w:bCs/>
          <w:sz w:val="24"/>
          <w:szCs w:val="24"/>
          <w:u w:val="single"/>
          <w:lang w:val="sr-Latn-ME"/>
        </w:rPr>
      </w:pPr>
      <w:r w:rsidRPr="001F78B5">
        <w:rPr>
          <w:rFonts w:ascii="Times New Roman" w:hAnsi="Times New Roman" w:cs="Times New Roman"/>
          <w:b/>
          <w:bCs/>
          <w:sz w:val="24"/>
          <w:szCs w:val="24"/>
          <w:u w:val="single"/>
          <w:lang w:val="sr-Latn-ME"/>
        </w:rPr>
        <w:t>Blagovremenost ponude</w:t>
      </w:r>
    </w:p>
    <w:p w14:paraId="11A15395" w14:textId="77777777" w:rsidR="00A56F5C" w:rsidRPr="001F78B5" w:rsidRDefault="00A56F5C">
      <w:pPr>
        <w:autoSpaceDE w:val="0"/>
        <w:spacing w:after="0" w:line="240" w:lineRule="auto"/>
        <w:rPr>
          <w:rFonts w:ascii="Times New Roman" w:hAnsi="Times New Roman" w:cs="Times New Roman"/>
          <w:sz w:val="24"/>
          <w:szCs w:val="24"/>
          <w:lang w:val="sr-Latn-ME"/>
        </w:rPr>
      </w:pPr>
    </w:p>
    <w:p w14:paraId="75103B0A" w14:textId="77777777" w:rsidR="00A56F5C" w:rsidRPr="001F78B5" w:rsidRDefault="00A56F5C">
      <w:pPr>
        <w:autoSpaceDE w:val="0"/>
        <w:spacing w:after="0" w:line="240" w:lineRule="auto"/>
        <w:ind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Ponuda je blagovremeno podnesena ako je uručena naručiocu prije isteka roka predviđenog za podnošenje ponuda koji je predviđen ovim zahtjevom.</w:t>
      </w:r>
    </w:p>
    <w:p w14:paraId="0AB5EC84" w14:textId="77777777" w:rsidR="00A56F5C" w:rsidRPr="001F78B5" w:rsidRDefault="00A56F5C">
      <w:pPr>
        <w:rPr>
          <w:rFonts w:ascii="Times New Roman" w:hAnsi="Times New Roman" w:cs="Times New Roman"/>
          <w:b/>
          <w:bCs/>
          <w:sz w:val="24"/>
          <w:szCs w:val="24"/>
          <w:u w:val="single"/>
          <w:lang w:val="sr-Latn-ME"/>
        </w:rPr>
      </w:pPr>
    </w:p>
    <w:p w14:paraId="003F3D6D" w14:textId="77777777" w:rsidR="00A56F5C" w:rsidRPr="001F78B5" w:rsidRDefault="00A56F5C">
      <w:pPr>
        <w:rPr>
          <w:rFonts w:ascii="Times New Roman" w:hAnsi="Times New Roman" w:cs="Times New Roman"/>
          <w:b/>
          <w:sz w:val="24"/>
          <w:szCs w:val="24"/>
          <w:u w:val="single"/>
          <w:lang w:val="sr-Latn-ME"/>
        </w:rPr>
      </w:pPr>
      <w:r w:rsidRPr="001F78B5">
        <w:rPr>
          <w:rFonts w:ascii="Times New Roman" w:hAnsi="Times New Roman" w:cs="Times New Roman"/>
          <w:sz w:val="24"/>
          <w:szCs w:val="24"/>
          <w:lang w:val="sr-Latn-ME"/>
        </w:rPr>
        <w:t xml:space="preserve">            </w:t>
      </w:r>
      <w:r w:rsidRPr="001F78B5">
        <w:rPr>
          <w:rFonts w:ascii="Times New Roman" w:hAnsi="Times New Roman" w:cs="Times New Roman"/>
          <w:b/>
          <w:sz w:val="24"/>
          <w:szCs w:val="24"/>
          <w:u w:val="single"/>
          <w:lang w:val="sr-Latn-ME"/>
        </w:rPr>
        <w:t>Preporuka ponuđačima</w:t>
      </w:r>
    </w:p>
    <w:p w14:paraId="15243E4A" w14:textId="77777777" w:rsidR="00A56F5C" w:rsidRPr="001F78B5" w:rsidRDefault="00A56F5C">
      <w:pPr>
        <w:autoSpaceDE w:val="0"/>
        <w:spacing w:after="0" w:line="240" w:lineRule="auto"/>
        <w:jc w:val="both"/>
        <w:rPr>
          <w:rFonts w:ascii="Times New Roman" w:hAnsi="Times New Roman" w:cs="Times New Roman"/>
          <w:b/>
          <w:sz w:val="24"/>
          <w:szCs w:val="24"/>
          <w:lang w:val="sr-Latn-ME"/>
        </w:rPr>
      </w:pPr>
      <w:r w:rsidRPr="001F78B5">
        <w:rPr>
          <w:rFonts w:ascii="Times New Roman" w:hAnsi="Times New Roman" w:cs="Times New Roman"/>
          <w:b/>
          <w:sz w:val="24"/>
          <w:szCs w:val="24"/>
          <w:lang w:val="sr-Latn-ME"/>
        </w:rPr>
        <w:t>Ponudu pripremiti kao jedinstvenu cjelinu i svaku popunjenu stranu ponude numerisati i pečatirati.</w:t>
      </w:r>
    </w:p>
    <w:p w14:paraId="2A765F7F" w14:textId="77777777" w:rsidR="00A56F5C" w:rsidRPr="001F78B5" w:rsidRDefault="00A56F5C">
      <w:pPr>
        <w:rPr>
          <w:lang w:val="sr-Latn-ME"/>
        </w:rPr>
      </w:pPr>
    </w:p>
    <w:p w14:paraId="1A3A5F57" w14:textId="77777777" w:rsidR="00A56F5C" w:rsidRPr="001F78B5" w:rsidRDefault="00A56F5C">
      <w:pPr>
        <w:rPr>
          <w:lang w:val="sr-Latn-ME"/>
        </w:rPr>
      </w:pPr>
    </w:p>
    <w:p w14:paraId="4C684E3E" w14:textId="77777777" w:rsidR="00A56F5C" w:rsidRPr="001F78B5" w:rsidRDefault="00A56F5C">
      <w:pPr>
        <w:rPr>
          <w:lang w:val="sr-Latn-ME"/>
        </w:rPr>
      </w:pPr>
    </w:p>
    <w:p w14:paraId="588E7EDB" w14:textId="77777777" w:rsidR="00A56F5C" w:rsidRPr="001F78B5" w:rsidRDefault="00A56F5C">
      <w:pPr>
        <w:rPr>
          <w:lang w:val="sr-Latn-ME"/>
        </w:rPr>
      </w:pPr>
    </w:p>
    <w:p w14:paraId="6DA58BB2" w14:textId="77777777" w:rsidR="00A56F5C" w:rsidRPr="001F78B5" w:rsidRDefault="00A56F5C">
      <w:pPr>
        <w:rPr>
          <w:lang w:val="sr-Latn-ME"/>
        </w:rPr>
      </w:pPr>
    </w:p>
    <w:p w14:paraId="02ED1A56" w14:textId="77777777" w:rsidR="00A56F5C" w:rsidRPr="001F78B5" w:rsidRDefault="00A56F5C">
      <w:pPr>
        <w:rPr>
          <w:lang w:val="sr-Latn-ME"/>
        </w:rPr>
      </w:pPr>
    </w:p>
    <w:p w14:paraId="5D1813A8" w14:textId="77777777" w:rsidR="00A56F5C" w:rsidRPr="001F78B5" w:rsidRDefault="00A56F5C">
      <w:pPr>
        <w:pStyle w:val="Heading1"/>
        <w:pBdr>
          <w:top w:val="single" w:sz="4" w:space="1" w:color="000000"/>
          <w:left w:val="single" w:sz="4" w:space="4" w:color="000000"/>
          <w:bottom w:val="single" w:sz="4" w:space="1" w:color="000000"/>
          <w:right w:val="single" w:sz="4" w:space="4" w:color="000000"/>
        </w:pBdr>
        <w:shd w:val="clear" w:color="auto" w:fill="F2F2F2"/>
        <w:rPr>
          <w:i w:val="0"/>
          <w:iCs w:val="0"/>
          <w:u w:val="none"/>
          <w:lang w:val="sr-Latn-ME"/>
        </w:rPr>
      </w:pPr>
      <w:r w:rsidRPr="001F78B5">
        <w:rPr>
          <w:i w:val="0"/>
          <w:iCs w:val="0"/>
          <w:u w:val="none"/>
          <w:lang w:val="sr-Latn-ME"/>
        </w:rPr>
        <w:lastRenderedPageBreak/>
        <w:t>OVLAŠĆENJE ZA ZASTUPANJE I UČESTVOVANJE U POSTUPKU JAVNOG OTVARANJA PONUDA</w:t>
      </w:r>
    </w:p>
    <w:p w14:paraId="7FB6F9A2" w14:textId="77777777" w:rsidR="00A56F5C" w:rsidRPr="001F78B5" w:rsidRDefault="00A56F5C">
      <w:pPr>
        <w:pStyle w:val="ListParagraph"/>
        <w:tabs>
          <w:tab w:val="left" w:pos="1950"/>
        </w:tabs>
        <w:jc w:val="both"/>
        <w:rPr>
          <w:rFonts w:ascii="Times New Roman" w:hAnsi="Times New Roman" w:cs="Times New Roman"/>
          <w:sz w:val="28"/>
          <w:szCs w:val="28"/>
          <w:shd w:val="clear" w:color="auto" w:fill="FFFF00"/>
          <w:lang w:val="sr-Latn-ME"/>
        </w:rPr>
      </w:pPr>
    </w:p>
    <w:p w14:paraId="2993B862" w14:textId="77777777" w:rsidR="00A56F5C" w:rsidRPr="001F78B5" w:rsidRDefault="00A56F5C">
      <w:pPr>
        <w:pStyle w:val="ListParagraph"/>
        <w:tabs>
          <w:tab w:val="left" w:pos="1950"/>
        </w:tabs>
        <w:ind w:left="0"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Ovlašćuje se </w:t>
      </w:r>
      <w:r w:rsidRPr="001F78B5">
        <w:rPr>
          <w:rFonts w:ascii="Times New Roman" w:hAnsi="Times New Roman" w:cs="Times New Roman"/>
          <w:sz w:val="24"/>
          <w:szCs w:val="24"/>
          <w:u w:val="single"/>
          <w:lang w:val="sr-Latn-ME"/>
        </w:rPr>
        <w:t xml:space="preserve">  (</w:t>
      </w:r>
      <w:r w:rsidRPr="001F78B5">
        <w:rPr>
          <w:rFonts w:ascii="Times New Roman" w:hAnsi="Times New Roman" w:cs="Times New Roman"/>
          <w:i/>
          <w:iCs/>
          <w:u w:val="single"/>
          <w:lang w:val="sr-Latn-ME"/>
        </w:rPr>
        <w:t>ime i prezime i broj lične karte ili druge identifikacione isprave</w:t>
      </w:r>
      <w:r w:rsidRPr="001F78B5">
        <w:rPr>
          <w:rFonts w:ascii="Times New Roman" w:hAnsi="Times New Roman" w:cs="Times New Roman"/>
          <w:sz w:val="24"/>
          <w:szCs w:val="24"/>
          <w:u w:val="single"/>
          <w:lang w:val="sr-Latn-ME"/>
        </w:rPr>
        <w:t xml:space="preserve">)  </w:t>
      </w:r>
      <w:r w:rsidRPr="001F78B5">
        <w:rPr>
          <w:rFonts w:ascii="Times New Roman" w:hAnsi="Times New Roman" w:cs="Times New Roman"/>
          <w:sz w:val="24"/>
          <w:szCs w:val="24"/>
          <w:lang w:val="sr-Latn-ME"/>
        </w:rPr>
        <w:t xml:space="preserve"> da, u ime  </w:t>
      </w:r>
    </w:p>
    <w:p w14:paraId="23155D3F" w14:textId="77777777" w:rsidR="00A56F5C" w:rsidRPr="001F78B5" w:rsidRDefault="00A56F5C">
      <w:pPr>
        <w:pStyle w:val="ListParagraph"/>
        <w:tabs>
          <w:tab w:val="left" w:pos="1950"/>
        </w:tabs>
        <w:ind w:left="0"/>
        <w:jc w:val="both"/>
        <w:rPr>
          <w:rFonts w:ascii="Times New Roman" w:hAnsi="Times New Roman" w:cs="Times New Roman"/>
          <w:sz w:val="24"/>
          <w:szCs w:val="24"/>
          <w:lang w:val="sr-Latn-ME"/>
        </w:rPr>
      </w:pPr>
      <w:r w:rsidRPr="001F78B5">
        <w:rPr>
          <w:rFonts w:ascii="Times New Roman" w:hAnsi="Times New Roman" w:cs="Times New Roman"/>
          <w:sz w:val="24"/>
          <w:szCs w:val="24"/>
          <w:u w:val="single"/>
          <w:lang w:val="sr-Latn-ME"/>
        </w:rPr>
        <w:t xml:space="preserve">   (</w:t>
      </w:r>
      <w:r w:rsidRPr="001F78B5">
        <w:rPr>
          <w:rFonts w:ascii="Times New Roman" w:hAnsi="Times New Roman" w:cs="Times New Roman"/>
          <w:i/>
          <w:iCs/>
          <w:u w:val="single"/>
          <w:lang w:val="sr-Latn-ME"/>
        </w:rPr>
        <w:t>naziv ponuđača</w:t>
      </w:r>
      <w:r w:rsidRPr="001F78B5">
        <w:rPr>
          <w:rFonts w:ascii="Times New Roman" w:hAnsi="Times New Roman" w:cs="Times New Roman"/>
          <w:sz w:val="24"/>
          <w:szCs w:val="24"/>
          <w:u w:val="single"/>
          <w:lang w:val="sr-Latn-ME"/>
        </w:rPr>
        <w:t>)</w:t>
      </w:r>
      <w:r w:rsidRPr="001F78B5">
        <w:rPr>
          <w:rFonts w:ascii="Times New Roman" w:hAnsi="Times New Roman" w:cs="Times New Roman"/>
          <w:i/>
          <w:iCs/>
          <w:sz w:val="24"/>
          <w:szCs w:val="24"/>
          <w:u w:val="single"/>
          <w:lang w:val="sr-Latn-ME"/>
        </w:rPr>
        <w:t xml:space="preserve"> </w:t>
      </w:r>
      <w:r w:rsidRPr="001F78B5">
        <w:rPr>
          <w:rFonts w:ascii="Times New Roman" w:hAnsi="Times New Roman" w:cs="Times New Roman"/>
          <w:sz w:val="24"/>
          <w:szCs w:val="24"/>
          <w:lang w:val="sr-Latn-ME"/>
        </w:rPr>
        <w:t xml:space="preserve">, kao ponuđača, prisustvuje javnom otvaranju ponuda po Zahtjevu za dostavljenje ponuda </w:t>
      </w:r>
      <w:r w:rsidRPr="001F78B5">
        <w:rPr>
          <w:rFonts w:ascii="Times New Roman" w:hAnsi="Times New Roman" w:cs="Times New Roman"/>
          <w:i/>
          <w:iCs/>
          <w:sz w:val="24"/>
          <w:szCs w:val="24"/>
          <w:u w:val="single"/>
          <w:lang w:val="sr-Latn-ME"/>
        </w:rPr>
        <w:t xml:space="preserve">    </w:t>
      </w:r>
      <w:r w:rsidRPr="001F78B5">
        <w:rPr>
          <w:rFonts w:ascii="Times New Roman" w:hAnsi="Times New Roman" w:cs="Times New Roman"/>
          <w:u w:val="single"/>
          <w:lang w:val="sr-Latn-ME"/>
        </w:rPr>
        <w:t>(</w:t>
      </w:r>
      <w:r w:rsidRPr="001F78B5">
        <w:rPr>
          <w:rFonts w:ascii="Times New Roman" w:hAnsi="Times New Roman" w:cs="Times New Roman"/>
          <w:i/>
          <w:iCs/>
          <w:u w:val="single"/>
          <w:lang w:val="sr-Latn-ME"/>
        </w:rPr>
        <w:t>naziv naručioca</w:t>
      </w:r>
      <w:r w:rsidRPr="001F78B5">
        <w:rPr>
          <w:rFonts w:ascii="Times New Roman" w:hAnsi="Times New Roman" w:cs="Times New Roman"/>
          <w:sz w:val="24"/>
          <w:szCs w:val="24"/>
          <w:u w:val="single"/>
          <w:lang w:val="sr-Latn-ME"/>
        </w:rPr>
        <w:t>)</w:t>
      </w:r>
      <w:r w:rsidRPr="001F78B5">
        <w:rPr>
          <w:rFonts w:ascii="Times New Roman" w:hAnsi="Times New Roman" w:cs="Times New Roman"/>
          <w:i/>
          <w:iCs/>
          <w:sz w:val="24"/>
          <w:szCs w:val="24"/>
          <w:u w:val="single"/>
          <w:lang w:val="sr-Latn-ME"/>
        </w:rPr>
        <w:t xml:space="preserve">   </w:t>
      </w:r>
      <w:r w:rsidRPr="001F78B5">
        <w:rPr>
          <w:rFonts w:ascii="Times New Roman" w:hAnsi="Times New Roman" w:cs="Times New Roman"/>
          <w:sz w:val="24"/>
          <w:szCs w:val="24"/>
          <w:lang w:val="sr-Latn-ME"/>
        </w:rPr>
        <w:t xml:space="preserve"> broj _____ od ________. godine, za nabavku </w:t>
      </w:r>
      <w:r w:rsidRPr="001F78B5">
        <w:rPr>
          <w:rFonts w:ascii="Times New Roman" w:hAnsi="Times New Roman" w:cs="Times New Roman"/>
          <w:i/>
          <w:iCs/>
          <w:sz w:val="24"/>
          <w:szCs w:val="24"/>
          <w:u w:val="single"/>
          <w:lang w:val="sr-Latn-ME"/>
        </w:rPr>
        <w:t xml:space="preserve">      </w:t>
      </w:r>
      <w:r w:rsidRPr="001F78B5">
        <w:rPr>
          <w:rFonts w:ascii="Times New Roman" w:hAnsi="Times New Roman" w:cs="Times New Roman"/>
          <w:u w:val="single"/>
          <w:lang w:val="sr-Latn-ME"/>
        </w:rPr>
        <w:t>(</w:t>
      </w:r>
      <w:r w:rsidRPr="001F78B5">
        <w:rPr>
          <w:rFonts w:ascii="Times New Roman" w:hAnsi="Times New Roman" w:cs="Times New Roman"/>
          <w:i/>
          <w:iCs/>
          <w:u w:val="single"/>
          <w:lang w:val="sr-Latn-ME"/>
        </w:rPr>
        <w:t>opis predmeta nabavke</w:t>
      </w:r>
      <w:r w:rsidRPr="001F78B5">
        <w:rPr>
          <w:rFonts w:ascii="Times New Roman" w:hAnsi="Times New Roman" w:cs="Times New Roman"/>
          <w:u w:val="single"/>
          <w:lang w:val="sr-Latn-ME"/>
        </w:rPr>
        <w:t>)</w:t>
      </w:r>
      <w:r w:rsidRPr="001F78B5">
        <w:rPr>
          <w:rFonts w:ascii="Times New Roman" w:hAnsi="Times New Roman" w:cs="Times New Roman"/>
          <w:i/>
          <w:iCs/>
          <w:sz w:val="24"/>
          <w:szCs w:val="24"/>
          <w:u w:val="single"/>
          <w:lang w:val="sr-Latn-ME"/>
        </w:rPr>
        <w:t xml:space="preserve">  </w:t>
      </w:r>
      <w:r w:rsidRPr="001F78B5">
        <w:rPr>
          <w:rFonts w:ascii="Times New Roman" w:hAnsi="Times New Roman" w:cs="Times New Roman"/>
          <w:i/>
          <w:iCs/>
          <w:sz w:val="24"/>
          <w:szCs w:val="24"/>
          <w:lang w:val="sr-Latn-ME"/>
        </w:rPr>
        <w:t xml:space="preserve"> </w:t>
      </w:r>
      <w:r w:rsidRPr="001F78B5">
        <w:rPr>
          <w:rFonts w:ascii="Times New Roman" w:hAnsi="Times New Roman" w:cs="Times New Roman"/>
          <w:sz w:val="24"/>
          <w:szCs w:val="24"/>
          <w:lang w:val="sr-Latn-ME"/>
        </w:rPr>
        <w:t>i da zastupa interese ovog ponuđača u postupku javnog otvaranja ponuda.</w:t>
      </w:r>
    </w:p>
    <w:p w14:paraId="05A704F8" w14:textId="77777777" w:rsidR="00A56F5C" w:rsidRPr="001F78B5" w:rsidRDefault="00A56F5C">
      <w:pPr>
        <w:pStyle w:val="ListParagraph"/>
        <w:tabs>
          <w:tab w:val="left" w:pos="1950"/>
        </w:tabs>
        <w:ind w:left="0"/>
        <w:jc w:val="both"/>
        <w:rPr>
          <w:lang w:val="sr-Latn-ME"/>
        </w:rPr>
      </w:pPr>
    </w:p>
    <w:p w14:paraId="737651B7" w14:textId="77777777" w:rsidR="00A56F5C" w:rsidRPr="001F78B5" w:rsidRDefault="00A56F5C">
      <w:pPr>
        <w:pStyle w:val="ListParagraph"/>
        <w:tabs>
          <w:tab w:val="left" w:pos="1950"/>
        </w:tabs>
        <w:ind w:left="0" w:firstLine="567"/>
        <w:jc w:val="both"/>
        <w:rPr>
          <w:rFonts w:ascii="Times New Roman" w:hAnsi="Times New Roman" w:cs="Times New Roman"/>
          <w:sz w:val="24"/>
          <w:szCs w:val="24"/>
          <w:lang w:val="sr-Latn-ME"/>
        </w:rPr>
      </w:pPr>
      <w:r w:rsidRPr="001F78B5">
        <w:rPr>
          <w:rFonts w:ascii="Times New Roman" w:hAnsi="Times New Roman" w:cs="Times New Roman"/>
          <w:sz w:val="24"/>
          <w:szCs w:val="24"/>
          <w:lang w:val="sr-Latn-ME"/>
        </w:rPr>
        <w:t xml:space="preserve">                                                 </w:t>
      </w:r>
    </w:p>
    <w:p w14:paraId="1D29DF74" w14:textId="77777777" w:rsidR="00A56F5C" w:rsidRPr="001F78B5" w:rsidRDefault="00A56F5C">
      <w:pPr>
        <w:pStyle w:val="ListParagraph"/>
        <w:tabs>
          <w:tab w:val="left" w:pos="1950"/>
        </w:tabs>
        <w:ind w:left="0" w:firstLine="567"/>
        <w:jc w:val="both"/>
        <w:rPr>
          <w:rFonts w:ascii="Times New Roman" w:hAnsi="Times New Roman" w:cs="Times New Roman"/>
          <w:sz w:val="24"/>
          <w:szCs w:val="24"/>
          <w:lang w:val="sr-Latn-ME"/>
        </w:rPr>
      </w:pPr>
    </w:p>
    <w:p w14:paraId="6A6E3649" w14:textId="77777777" w:rsidR="00A56F5C" w:rsidRPr="001F78B5" w:rsidRDefault="00A56F5C">
      <w:pPr>
        <w:tabs>
          <w:tab w:val="left" w:pos="1950"/>
        </w:tabs>
        <w:spacing w:after="0" w:line="240" w:lineRule="auto"/>
        <w:ind w:right="140"/>
        <w:jc w:val="right"/>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 xml:space="preserve">  Ovlašćeno lice ponuđača</w:t>
      </w:r>
    </w:p>
    <w:p w14:paraId="212583DC" w14:textId="77777777" w:rsidR="00A56F5C" w:rsidRPr="001F78B5" w:rsidRDefault="00A56F5C">
      <w:pPr>
        <w:tabs>
          <w:tab w:val="left" w:pos="1950"/>
        </w:tabs>
        <w:spacing w:after="0" w:line="240" w:lineRule="auto"/>
        <w:jc w:val="right"/>
        <w:rPr>
          <w:rFonts w:ascii="Times New Roman" w:hAnsi="Times New Roman" w:cs="Times New Roman"/>
          <w:b/>
          <w:bCs/>
          <w:sz w:val="24"/>
          <w:szCs w:val="24"/>
          <w:lang w:val="sr-Latn-ME"/>
        </w:rPr>
      </w:pPr>
    </w:p>
    <w:p w14:paraId="374053A2" w14:textId="77777777" w:rsidR="00A56F5C" w:rsidRPr="001F78B5" w:rsidRDefault="00A56F5C">
      <w:pPr>
        <w:tabs>
          <w:tab w:val="left" w:pos="1950"/>
        </w:tabs>
        <w:spacing w:after="0" w:line="240" w:lineRule="auto"/>
        <w:jc w:val="right"/>
        <w:rPr>
          <w:rFonts w:ascii="Times New Roman" w:hAnsi="Times New Roman" w:cs="Times New Roman"/>
          <w:b/>
          <w:bCs/>
          <w:sz w:val="24"/>
          <w:szCs w:val="24"/>
          <w:lang w:val="sr-Latn-ME"/>
        </w:rPr>
      </w:pPr>
      <w:r w:rsidRPr="001F78B5">
        <w:rPr>
          <w:rFonts w:ascii="Times New Roman" w:hAnsi="Times New Roman" w:cs="Times New Roman"/>
          <w:b/>
          <w:bCs/>
          <w:sz w:val="24"/>
          <w:szCs w:val="24"/>
          <w:lang w:val="sr-Latn-ME"/>
        </w:rPr>
        <w:t xml:space="preserve"> _______________________</w:t>
      </w:r>
    </w:p>
    <w:p w14:paraId="39D536FB" w14:textId="77777777" w:rsidR="00A56F5C" w:rsidRPr="001F78B5" w:rsidRDefault="00A56F5C">
      <w:pPr>
        <w:spacing w:after="0" w:line="240" w:lineRule="auto"/>
        <w:ind w:right="336" w:firstLine="567"/>
        <w:jc w:val="right"/>
        <w:rPr>
          <w:rFonts w:ascii="Times New Roman" w:hAnsi="Times New Roman" w:cs="Times New Roman"/>
          <w:sz w:val="20"/>
          <w:szCs w:val="20"/>
          <w:lang w:val="sr-Latn-ME"/>
        </w:rPr>
      </w:pPr>
      <w:r w:rsidRPr="001F78B5">
        <w:rPr>
          <w:rFonts w:ascii="Times New Roman" w:hAnsi="Times New Roman" w:cs="Times New Roman"/>
          <w:sz w:val="24"/>
          <w:szCs w:val="24"/>
          <w:lang w:val="sr-Latn-ME"/>
        </w:rPr>
        <w:t>(</w:t>
      </w:r>
      <w:r w:rsidRPr="001F78B5">
        <w:rPr>
          <w:rFonts w:ascii="Times New Roman" w:hAnsi="Times New Roman" w:cs="Times New Roman"/>
          <w:sz w:val="20"/>
          <w:szCs w:val="20"/>
          <w:lang w:val="sr-Latn-ME"/>
        </w:rPr>
        <w:t>ime, prezime i funkcija)</w:t>
      </w:r>
    </w:p>
    <w:p w14:paraId="43AB1FD0" w14:textId="77777777" w:rsidR="00A56F5C" w:rsidRPr="001F78B5" w:rsidRDefault="00A56F5C">
      <w:pPr>
        <w:spacing w:after="0" w:line="240" w:lineRule="auto"/>
        <w:ind w:firstLine="567"/>
        <w:jc w:val="right"/>
        <w:rPr>
          <w:rFonts w:ascii="Times New Roman" w:hAnsi="Times New Roman" w:cs="Times New Roman"/>
          <w:sz w:val="24"/>
          <w:szCs w:val="24"/>
          <w:lang w:val="sr-Latn-ME"/>
        </w:rPr>
      </w:pPr>
    </w:p>
    <w:p w14:paraId="16F0463B" w14:textId="77777777" w:rsidR="00A56F5C" w:rsidRPr="001F78B5" w:rsidRDefault="00A56F5C">
      <w:pPr>
        <w:spacing w:after="0" w:line="240" w:lineRule="auto"/>
        <w:ind w:firstLine="567"/>
        <w:jc w:val="right"/>
        <w:rPr>
          <w:rFonts w:ascii="Times New Roman" w:hAnsi="Times New Roman" w:cs="Times New Roman"/>
          <w:sz w:val="24"/>
          <w:szCs w:val="24"/>
          <w:lang w:val="sr-Latn-ME"/>
        </w:rPr>
      </w:pPr>
      <w:r w:rsidRPr="001F78B5">
        <w:rPr>
          <w:rFonts w:ascii="Times New Roman" w:hAnsi="Times New Roman" w:cs="Times New Roman"/>
          <w:sz w:val="24"/>
          <w:szCs w:val="24"/>
          <w:lang w:val="sr-Latn-ME"/>
        </w:rPr>
        <w:t>_______________________</w:t>
      </w:r>
    </w:p>
    <w:p w14:paraId="1AC30CD8" w14:textId="77777777" w:rsidR="00A56F5C" w:rsidRPr="001F78B5" w:rsidRDefault="00A56F5C">
      <w:pPr>
        <w:spacing w:after="0" w:line="240" w:lineRule="auto"/>
        <w:ind w:right="588"/>
        <w:jc w:val="right"/>
        <w:rPr>
          <w:rFonts w:ascii="Times New Roman" w:hAnsi="Times New Roman" w:cs="Times New Roman"/>
          <w:sz w:val="20"/>
          <w:szCs w:val="20"/>
          <w:lang w:val="sr-Latn-ME"/>
        </w:rPr>
      </w:pPr>
      <w:r w:rsidRPr="001F78B5">
        <w:rPr>
          <w:rFonts w:ascii="Times New Roman" w:hAnsi="Times New Roman" w:cs="Times New Roman"/>
          <w:sz w:val="20"/>
          <w:szCs w:val="20"/>
          <w:lang w:val="sr-Latn-ME"/>
        </w:rPr>
        <w:t>(svojeručni potpis)</w:t>
      </w:r>
    </w:p>
    <w:p w14:paraId="47D071EA" w14:textId="77777777" w:rsidR="00A56F5C" w:rsidRPr="001F78B5" w:rsidRDefault="00A56F5C">
      <w:pPr>
        <w:pStyle w:val="ListParagraph"/>
        <w:tabs>
          <w:tab w:val="left" w:pos="1950"/>
        </w:tabs>
        <w:ind w:left="0"/>
        <w:jc w:val="center"/>
        <w:rPr>
          <w:rFonts w:ascii="Times New Roman" w:hAnsi="Times New Roman" w:cs="Times New Roman"/>
          <w:sz w:val="28"/>
          <w:szCs w:val="28"/>
          <w:lang w:val="sr-Latn-ME"/>
        </w:rPr>
      </w:pPr>
      <w:r w:rsidRPr="001F78B5">
        <w:rPr>
          <w:rFonts w:ascii="Times New Roman" w:hAnsi="Times New Roman" w:cs="Times New Roman"/>
          <w:sz w:val="28"/>
          <w:szCs w:val="28"/>
          <w:lang w:val="sr-Latn-ME"/>
        </w:rPr>
        <w:t>M.P.</w:t>
      </w:r>
    </w:p>
    <w:p w14:paraId="22AF07BC" w14:textId="77777777" w:rsidR="00A56F5C" w:rsidRPr="001F78B5" w:rsidRDefault="00A56F5C">
      <w:pPr>
        <w:pStyle w:val="ListParagraph"/>
        <w:tabs>
          <w:tab w:val="left" w:pos="1950"/>
        </w:tabs>
        <w:ind w:left="0" w:firstLine="567"/>
        <w:jc w:val="both"/>
        <w:rPr>
          <w:rFonts w:ascii="Times New Roman" w:hAnsi="Times New Roman" w:cs="Times New Roman"/>
          <w:sz w:val="28"/>
          <w:szCs w:val="28"/>
          <w:shd w:val="clear" w:color="auto" w:fill="FFFF00"/>
          <w:lang w:val="sr-Latn-ME"/>
        </w:rPr>
      </w:pPr>
    </w:p>
    <w:p w14:paraId="2FC87617" w14:textId="77777777" w:rsidR="00A56F5C" w:rsidRPr="001F78B5" w:rsidRDefault="00A56F5C">
      <w:pPr>
        <w:pStyle w:val="ListParagraph"/>
        <w:tabs>
          <w:tab w:val="left" w:pos="1950"/>
        </w:tabs>
        <w:ind w:left="0"/>
        <w:jc w:val="both"/>
        <w:rPr>
          <w:rFonts w:ascii="Times New Roman" w:hAnsi="Times New Roman" w:cs="Times New Roman"/>
          <w:b/>
          <w:bCs/>
          <w:sz w:val="28"/>
          <w:szCs w:val="28"/>
          <w:shd w:val="clear" w:color="auto" w:fill="FFFF00"/>
          <w:lang w:val="sr-Latn-ME"/>
        </w:rPr>
      </w:pPr>
    </w:p>
    <w:p w14:paraId="38670C13" w14:textId="77777777" w:rsidR="00A56F5C" w:rsidRPr="001F78B5" w:rsidRDefault="00A56F5C">
      <w:pPr>
        <w:pStyle w:val="ListParagraph"/>
        <w:tabs>
          <w:tab w:val="left" w:pos="1950"/>
        </w:tabs>
        <w:ind w:left="0"/>
        <w:jc w:val="both"/>
        <w:rPr>
          <w:rFonts w:ascii="Times New Roman" w:hAnsi="Times New Roman" w:cs="Times New Roman"/>
          <w:b/>
          <w:bCs/>
          <w:sz w:val="28"/>
          <w:szCs w:val="28"/>
          <w:shd w:val="clear" w:color="auto" w:fill="FFFF00"/>
          <w:lang w:val="sr-Latn-ME"/>
        </w:rPr>
      </w:pPr>
    </w:p>
    <w:p w14:paraId="644705D3" w14:textId="77777777" w:rsidR="00A56F5C" w:rsidRPr="001F78B5" w:rsidRDefault="00A56F5C">
      <w:pPr>
        <w:pStyle w:val="ListParagraph"/>
        <w:tabs>
          <w:tab w:val="left" w:pos="1950"/>
        </w:tabs>
        <w:ind w:left="0"/>
        <w:jc w:val="both"/>
        <w:rPr>
          <w:rFonts w:ascii="Times New Roman" w:hAnsi="Times New Roman" w:cs="Times New Roman"/>
          <w:b/>
          <w:bCs/>
          <w:sz w:val="28"/>
          <w:szCs w:val="28"/>
          <w:shd w:val="clear" w:color="auto" w:fill="FFFF00"/>
          <w:lang w:val="sr-Latn-ME"/>
        </w:rPr>
      </w:pPr>
    </w:p>
    <w:p w14:paraId="13B75017" w14:textId="77777777" w:rsidR="00A56F5C" w:rsidRPr="001F78B5" w:rsidRDefault="00A56F5C">
      <w:pPr>
        <w:pStyle w:val="ListParagraph"/>
        <w:tabs>
          <w:tab w:val="left" w:pos="1950"/>
        </w:tabs>
        <w:ind w:left="0"/>
        <w:jc w:val="both"/>
        <w:rPr>
          <w:rFonts w:ascii="Times New Roman" w:hAnsi="Times New Roman" w:cs="Times New Roman"/>
          <w:b/>
          <w:bCs/>
          <w:sz w:val="28"/>
          <w:szCs w:val="28"/>
          <w:shd w:val="clear" w:color="auto" w:fill="FFFF00"/>
          <w:lang w:val="sr-Latn-ME"/>
        </w:rPr>
      </w:pPr>
    </w:p>
    <w:p w14:paraId="7A882D10" w14:textId="77777777" w:rsidR="00A56F5C" w:rsidRPr="001F78B5" w:rsidRDefault="00A56F5C">
      <w:pPr>
        <w:pStyle w:val="ListParagraph"/>
        <w:tabs>
          <w:tab w:val="left" w:pos="1950"/>
        </w:tabs>
        <w:ind w:left="0"/>
        <w:jc w:val="both"/>
        <w:rPr>
          <w:rFonts w:ascii="Times New Roman" w:hAnsi="Times New Roman" w:cs="Times New Roman"/>
          <w:b/>
          <w:bCs/>
          <w:sz w:val="28"/>
          <w:szCs w:val="28"/>
          <w:shd w:val="clear" w:color="auto" w:fill="FFFF00"/>
          <w:lang w:val="sr-Latn-ME"/>
        </w:rPr>
      </w:pPr>
    </w:p>
    <w:p w14:paraId="5535AD2E" w14:textId="77777777" w:rsidR="00A56F5C" w:rsidRPr="001F78B5" w:rsidRDefault="00A56F5C">
      <w:pPr>
        <w:pStyle w:val="ListParagraph"/>
        <w:tabs>
          <w:tab w:val="left" w:pos="1950"/>
        </w:tabs>
        <w:ind w:left="0"/>
        <w:jc w:val="both"/>
        <w:rPr>
          <w:rFonts w:ascii="Times New Roman" w:hAnsi="Times New Roman" w:cs="Times New Roman"/>
          <w:b/>
          <w:bCs/>
          <w:sz w:val="28"/>
          <w:szCs w:val="28"/>
          <w:shd w:val="clear" w:color="auto" w:fill="FFFF00"/>
          <w:lang w:val="sr-Latn-ME"/>
        </w:rPr>
      </w:pPr>
    </w:p>
    <w:p w14:paraId="0741ACFC" w14:textId="77777777" w:rsidR="00A56F5C" w:rsidRPr="001F78B5" w:rsidRDefault="00A56F5C">
      <w:pPr>
        <w:pStyle w:val="ListParagraph"/>
        <w:shd w:val="clear" w:color="auto" w:fill="FFFFFF"/>
        <w:tabs>
          <w:tab w:val="left" w:pos="1950"/>
        </w:tabs>
        <w:ind w:left="0"/>
        <w:jc w:val="both"/>
        <w:rPr>
          <w:rFonts w:ascii="Times New Roman" w:hAnsi="Times New Roman" w:cs="Times New Roman"/>
          <w:i/>
          <w:iCs/>
          <w:sz w:val="24"/>
          <w:szCs w:val="24"/>
          <w:lang w:val="sr-Latn-ME"/>
        </w:rPr>
      </w:pPr>
      <w:r w:rsidRPr="001F78B5">
        <w:rPr>
          <w:rFonts w:ascii="Times New Roman" w:hAnsi="Times New Roman" w:cs="Times New Roman"/>
          <w:i/>
          <w:iCs/>
          <w:sz w:val="24"/>
          <w:szCs w:val="24"/>
          <w:lang w:val="sr-Latn-ME"/>
        </w:rPr>
        <w:t>Napomena: Ovlašćenje se predaje Komisiji za otvaranje i vrednovanje ponuda naručioca neposredno prije početka javnog otvaranja ponuda.</w:t>
      </w:r>
    </w:p>
    <w:p w14:paraId="7D95E8E7" w14:textId="77777777" w:rsidR="00A56F5C" w:rsidRPr="001F78B5" w:rsidRDefault="00A56F5C">
      <w:pPr>
        <w:rPr>
          <w:lang w:val="sr-Latn-ME"/>
        </w:rPr>
      </w:pPr>
    </w:p>
    <w:sectPr w:rsidR="00A56F5C" w:rsidRPr="001F78B5">
      <w:headerReference w:type="default" r:id="rId10"/>
      <w:footerReference w:type="even" r:id="rId11"/>
      <w:footerReference w:type="default" r:id="rId12"/>
      <w:headerReference w:type="first" r:id="rId13"/>
      <w:footerReference w:type="first" r:id="rId14"/>
      <w:pgSz w:w="11906" w:h="16838"/>
      <w:pgMar w:top="1135" w:right="1134" w:bottom="1417" w:left="1276"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52B3" w14:textId="77777777" w:rsidR="00E351AD" w:rsidRDefault="00E351AD">
      <w:pPr>
        <w:spacing w:after="0" w:line="240" w:lineRule="auto"/>
      </w:pPr>
      <w:r>
        <w:separator/>
      </w:r>
    </w:p>
  </w:endnote>
  <w:endnote w:type="continuationSeparator" w:id="0">
    <w:p w14:paraId="6294BE98" w14:textId="77777777" w:rsidR="00E351AD" w:rsidRDefault="00E3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FB62" w14:textId="77777777" w:rsidR="00A42292" w:rsidRDefault="00A42292">
    <w:pPr>
      <w:pStyle w:val="Footer"/>
      <w:jc w:val="right"/>
    </w:pPr>
    <w:proofErr w:type="spellStart"/>
    <w:r>
      <w:t>strana</w:t>
    </w:r>
    <w:proofErr w:type="spellEnd"/>
    <w:r>
      <w:t xml:space="preserve"> </w:t>
    </w:r>
    <w:r>
      <w:fldChar w:fldCharType="begin"/>
    </w:r>
    <w:r>
      <w:instrText xml:space="preserve"> PAGE </w:instrText>
    </w:r>
    <w:r>
      <w:fldChar w:fldCharType="separate"/>
    </w:r>
    <w:r w:rsidR="00FD1A3E">
      <w:rPr>
        <w:noProof/>
      </w:rPr>
      <w:t>4</w:t>
    </w:r>
    <w:r>
      <w:fldChar w:fldCharType="end"/>
    </w:r>
    <w:r>
      <w:t xml:space="preserve"> od </w:t>
    </w:r>
    <w:r>
      <w:fldChar w:fldCharType="begin"/>
    </w:r>
    <w:r>
      <w:instrText xml:space="preserve"> NUMPAGES \*Arabic </w:instrText>
    </w:r>
    <w:r>
      <w:fldChar w:fldCharType="separate"/>
    </w:r>
    <w:r w:rsidR="00FD1A3E">
      <w:rPr>
        <w:noProof/>
      </w:rPr>
      <w:t>35</w:t>
    </w:r>
    <w:r>
      <w:fldChar w:fldCharType="end"/>
    </w:r>
  </w:p>
  <w:p w14:paraId="72339C91" w14:textId="77777777" w:rsidR="00A42292" w:rsidRDefault="00A42292">
    <w:pPr>
      <w:pStyle w:val="Footer"/>
      <w:jc w:val="center"/>
    </w:pPr>
  </w:p>
  <w:p w14:paraId="410A48D5" w14:textId="77777777" w:rsidR="00A42292" w:rsidRDefault="00A422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306E" w14:textId="77777777" w:rsidR="00A42292" w:rsidRDefault="00A422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FF36" w14:textId="77777777" w:rsidR="00A42292" w:rsidRDefault="00A42292">
    <w:pPr>
      <w:pStyle w:val="Footer"/>
      <w:jc w:val="right"/>
      <w:rPr>
        <w:rFonts w:ascii="Times New Roman" w:hAnsi="Times New Roman" w:cs="Times New Roman"/>
        <w:sz w:val="20"/>
        <w:szCs w:val="20"/>
      </w:rPr>
    </w:pPr>
    <w:proofErr w:type="spellStart"/>
    <w:r>
      <w:t>strana</w:t>
    </w:r>
    <w:proofErr w:type="spellEnd"/>
    <w:r>
      <w:t xml:space="preserve"> </w:t>
    </w:r>
    <w:r>
      <w:rPr>
        <w:b/>
        <w:sz w:val="24"/>
        <w:szCs w:val="24"/>
      </w:rPr>
      <w:fldChar w:fldCharType="begin"/>
    </w:r>
    <w:r>
      <w:rPr>
        <w:b/>
        <w:sz w:val="24"/>
        <w:szCs w:val="24"/>
      </w:rPr>
      <w:instrText xml:space="preserve"> PAGE </w:instrText>
    </w:r>
    <w:r>
      <w:rPr>
        <w:b/>
        <w:sz w:val="24"/>
        <w:szCs w:val="24"/>
      </w:rPr>
      <w:fldChar w:fldCharType="separate"/>
    </w:r>
    <w:r w:rsidR="00B522C7">
      <w:rPr>
        <w:b/>
        <w:noProof/>
        <w:sz w:val="24"/>
        <w:szCs w:val="24"/>
      </w:rPr>
      <w:t>35</w:t>
    </w:r>
    <w:r>
      <w:rPr>
        <w:b/>
        <w:sz w:val="24"/>
        <w:szCs w:val="24"/>
      </w:rPr>
      <w:fldChar w:fldCharType="end"/>
    </w:r>
    <w:r>
      <w:t xml:space="preserve"> od </w:t>
    </w:r>
    <w:r>
      <w:rPr>
        <w:b/>
        <w:sz w:val="24"/>
        <w:szCs w:val="24"/>
      </w:rPr>
      <w:fldChar w:fldCharType="begin"/>
    </w:r>
    <w:r>
      <w:rPr>
        <w:b/>
        <w:sz w:val="24"/>
        <w:szCs w:val="24"/>
      </w:rPr>
      <w:instrText xml:space="preserve"> NUMPAGES \*Arabic </w:instrText>
    </w:r>
    <w:r>
      <w:rPr>
        <w:b/>
        <w:sz w:val="24"/>
        <w:szCs w:val="24"/>
      </w:rPr>
      <w:fldChar w:fldCharType="separate"/>
    </w:r>
    <w:r w:rsidR="00B522C7">
      <w:rPr>
        <w:b/>
        <w:noProof/>
        <w:sz w:val="24"/>
        <w:szCs w:val="24"/>
      </w:rPr>
      <w:t>35</w:t>
    </w:r>
    <w:r>
      <w:rPr>
        <w:b/>
        <w:sz w:val="24"/>
        <w:szCs w:val="24"/>
      </w:rPr>
      <w:fldChar w:fldCharType="end"/>
    </w:r>
  </w:p>
  <w:p w14:paraId="12D88C5E" w14:textId="77777777" w:rsidR="00A42292" w:rsidRDefault="00A42292">
    <w:pPr>
      <w:pStyle w:val="Footer"/>
      <w:jc w:val="center"/>
      <w:rPr>
        <w:rFonts w:ascii="Times New Roman" w:hAnsi="Times New Roman"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95E" w14:textId="77777777" w:rsidR="00A42292" w:rsidRDefault="00A422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28CE" w14:textId="77777777" w:rsidR="00E351AD" w:rsidRDefault="00E351AD">
      <w:pPr>
        <w:spacing w:after="0" w:line="240" w:lineRule="auto"/>
      </w:pPr>
      <w:r>
        <w:separator/>
      </w:r>
    </w:p>
  </w:footnote>
  <w:footnote w:type="continuationSeparator" w:id="0">
    <w:p w14:paraId="61588B73" w14:textId="77777777" w:rsidR="00E351AD" w:rsidRDefault="00E3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21E" w14:textId="77777777" w:rsidR="00A42292" w:rsidRDefault="00A42292">
    <w:pPr>
      <w:pStyle w:val="Header"/>
      <w:jc w:val="right"/>
      <w:rPr>
        <w:rFonts w:cs="Times New Roman"/>
      </w:rPr>
    </w:pPr>
  </w:p>
  <w:p w14:paraId="45373877" w14:textId="77777777" w:rsidR="00A42292" w:rsidRDefault="00A42292">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D18D" w14:textId="77777777" w:rsidR="00A42292" w:rsidRDefault="00A42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i w:val="0"/>
        <w:iCs w:val="0"/>
        <w:color w:val="000000"/>
      </w:rPr>
    </w:lvl>
    <w:lvl w:ilvl="1">
      <w:start w:val="1"/>
      <w:numFmt w:val="none"/>
      <w:suff w:val="nothing"/>
      <w:lvlText w:val=""/>
      <w:lvlJc w:val="left"/>
      <w:pPr>
        <w:tabs>
          <w:tab w:val="num" w:pos="0"/>
        </w:tabs>
        <w:ind w:left="576" w:hanging="576"/>
      </w:pPr>
      <w:rPr>
        <w:rFonts w:ascii="Times New Roman" w:hAnsi="Times New Roman" w:cs="Times New Roman"/>
        <w:color w:val="000000"/>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color w:val="000000"/>
        <w:sz w:val="24"/>
        <w:szCs w:val="24"/>
      </w:rPr>
    </w:lvl>
    <w:lvl w:ilvl="1">
      <w:start w:val="1"/>
      <w:numFmt w:val="none"/>
      <w:suff w:val="nothing"/>
      <w:lvlText w:val=""/>
      <w:lvlJc w:val="left"/>
      <w:pPr>
        <w:tabs>
          <w:tab w:val="num" w:pos="0"/>
        </w:tabs>
        <w:ind w:left="576" w:hanging="576"/>
      </w:pPr>
      <w:rPr>
        <w:rFonts w:ascii="Times New Roman" w:hAnsi="Times New Roman" w:cs="Times New Roman"/>
        <w:color w:val="000000"/>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b/>
        <w:color w:val="000000"/>
        <w:sz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86" w:hanging="360"/>
      </w:pPr>
      <w:rPr>
        <w:rFonts w:ascii="Times New Roman" w:hAnsi="Times New Roman"/>
        <w:sz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19"/>
    <w:lvl w:ilvl="0">
      <w:numFmt w:val="bullet"/>
      <w:lvlText w:val=""/>
      <w:lvlJc w:val="left"/>
      <w:pPr>
        <w:tabs>
          <w:tab w:val="num" w:pos="0"/>
        </w:tabs>
        <w:ind w:left="0" w:firstLine="0"/>
      </w:pPr>
      <w:rPr>
        <w:rFonts w:ascii="Wingdings 2" w:hAnsi="Wingdings 2" w:cs="Times New Roman"/>
      </w:rPr>
    </w:lvl>
    <w:lvl w:ilvl="1">
      <w:numFmt w:val="bullet"/>
      <w:lvlText w:val="◦"/>
      <w:lvlJc w:val="left"/>
      <w:pPr>
        <w:tabs>
          <w:tab w:val="num" w:pos="0"/>
        </w:tabs>
        <w:ind w:left="0" w:firstLine="0"/>
      </w:pPr>
      <w:rPr>
        <w:rFonts w:ascii="OpenSymbol" w:hAnsi="OpenSymbol" w:cs="Courier New"/>
      </w:rPr>
    </w:lvl>
    <w:lvl w:ilvl="2">
      <w:numFmt w:val="bullet"/>
      <w:lvlText w:val="▪"/>
      <w:lvlJc w:val="left"/>
      <w:pPr>
        <w:tabs>
          <w:tab w:val="num" w:pos="0"/>
        </w:tabs>
        <w:ind w:left="0" w:firstLine="0"/>
      </w:pPr>
      <w:rPr>
        <w:rFonts w:ascii="OpenSymbol" w:hAnsi="OpenSymbol" w:cs="Courier New"/>
      </w:rPr>
    </w:lvl>
    <w:lvl w:ilvl="3">
      <w:numFmt w:val="bullet"/>
      <w:lvlText w:val=""/>
      <w:lvlJc w:val="left"/>
      <w:pPr>
        <w:tabs>
          <w:tab w:val="num" w:pos="0"/>
        </w:tabs>
        <w:ind w:left="0" w:firstLine="0"/>
      </w:pPr>
      <w:rPr>
        <w:rFonts w:ascii="Wingdings 2" w:hAnsi="Wingdings 2" w:cs="Times New Roman"/>
      </w:rPr>
    </w:lvl>
    <w:lvl w:ilvl="4">
      <w:numFmt w:val="bullet"/>
      <w:lvlText w:val="◦"/>
      <w:lvlJc w:val="left"/>
      <w:pPr>
        <w:tabs>
          <w:tab w:val="num" w:pos="0"/>
        </w:tabs>
        <w:ind w:left="0" w:firstLine="0"/>
      </w:pPr>
      <w:rPr>
        <w:rFonts w:ascii="OpenSymbol" w:hAnsi="OpenSymbol" w:cs="Courier New"/>
      </w:rPr>
    </w:lvl>
    <w:lvl w:ilvl="5">
      <w:numFmt w:val="bullet"/>
      <w:lvlText w:val="▪"/>
      <w:lvlJc w:val="left"/>
      <w:pPr>
        <w:tabs>
          <w:tab w:val="num" w:pos="0"/>
        </w:tabs>
        <w:ind w:left="0" w:firstLine="0"/>
      </w:pPr>
      <w:rPr>
        <w:rFonts w:ascii="OpenSymbol" w:hAnsi="OpenSymbol" w:cs="Courier New"/>
      </w:rPr>
    </w:lvl>
    <w:lvl w:ilvl="6">
      <w:numFmt w:val="bullet"/>
      <w:lvlText w:val=""/>
      <w:lvlJc w:val="left"/>
      <w:pPr>
        <w:tabs>
          <w:tab w:val="num" w:pos="0"/>
        </w:tabs>
        <w:ind w:left="0" w:firstLine="0"/>
      </w:pPr>
      <w:rPr>
        <w:rFonts w:ascii="Wingdings 2" w:hAnsi="Wingdings 2" w:cs="Times New Roman"/>
      </w:rPr>
    </w:lvl>
    <w:lvl w:ilvl="7">
      <w:numFmt w:val="bullet"/>
      <w:lvlText w:val="◦"/>
      <w:lvlJc w:val="left"/>
      <w:pPr>
        <w:tabs>
          <w:tab w:val="num" w:pos="0"/>
        </w:tabs>
        <w:ind w:left="0" w:firstLine="0"/>
      </w:pPr>
      <w:rPr>
        <w:rFonts w:ascii="OpenSymbol" w:hAnsi="OpenSymbol" w:cs="Courier New"/>
      </w:rPr>
    </w:lvl>
    <w:lvl w:ilvl="8">
      <w:numFmt w:val="bullet"/>
      <w:lvlText w:val="▪"/>
      <w:lvlJc w:val="left"/>
      <w:pPr>
        <w:tabs>
          <w:tab w:val="num" w:pos="0"/>
        </w:tabs>
        <w:ind w:left="0" w:firstLine="0"/>
      </w:pPr>
      <w:rPr>
        <w:rFonts w:ascii="OpenSymbol" w:hAnsi="OpenSymbol" w:cs="Courier New"/>
      </w:rPr>
    </w:lvl>
  </w:abstractNum>
  <w:num w:numId="1" w16cid:durableId="184098485">
    <w:abstractNumId w:val="0"/>
  </w:num>
  <w:num w:numId="2" w16cid:durableId="570237553">
    <w:abstractNumId w:val="1"/>
  </w:num>
  <w:num w:numId="3" w16cid:durableId="306932775">
    <w:abstractNumId w:val="2"/>
  </w:num>
  <w:num w:numId="4" w16cid:durableId="1891839480">
    <w:abstractNumId w:val="3"/>
  </w:num>
  <w:num w:numId="5" w16cid:durableId="1338195514">
    <w:abstractNumId w:val="4"/>
  </w:num>
  <w:num w:numId="6" w16cid:durableId="1782407738">
    <w:abstractNumId w:val="5"/>
  </w:num>
  <w:num w:numId="7" w16cid:durableId="1387215915">
    <w:abstractNumId w:val="6"/>
  </w:num>
  <w:num w:numId="8" w16cid:durableId="474568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F5"/>
    <w:rsid w:val="00011D40"/>
    <w:rsid w:val="000146A8"/>
    <w:rsid w:val="00022902"/>
    <w:rsid w:val="000410B4"/>
    <w:rsid w:val="00042A01"/>
    <w:rsid w:val="00044710"/>
    <w:rsid w:val="00072333"/>
    <w:rsid w:val="0008034E"/>
    <w:rsid w:val="00080C67"/>
    <w:rsid w:val="000913BA"/>
    <w:rsid w:val="000A0F40"/>
    <w:rsid w:val="000A115D"/>
    <w:rsid w:val="000C1B6C"/>
    <w:rsid w:val="000C1D96"/>
    <w:rsid w:val="000C780D"/>
    <w:rsid w:val="000E6D07"/>
    <w:rsid w:val="00115489"/>
    <w:rsid w:val="00127393"/>
    <w:rsid w:val="00131E9F"/>
    <w:rsid w:val="00134482"/>
    <w:rsid w:val="00135456"/>
    <w:rsid w:val="00141EDE"/>
    <w:rsid w:val="00151370"/>
    <w:rsid w:val="00162400"/>
    <w:rsid w:val="001653BD"/>
    <w:rsid w:val="00181FAB"/>
    <w:rsid w:val="00183688"/>
    <w:rsid w:val="001903D4"/>
    <w:rsid w:val="00190B8C"/>
    <w:rsid w:val="001C1052"/>
    <w:rsid w:val="001C38C2"/>
    <w:rsid w:val="001D74D1"/>
    <w:rsid w:val="001E6E95"/>
    <w:rsid w:val="001F3C15"/>
    <w:rsid w:val="001F78B5"/>
    <w:rsid w:val="00201250"/>
    <w:rsid w:val="00204FF4"/>
    <w:rsid w:val="00214859"/>
    <w:rsid w:val="00217B54"/>
    <w:rsid w:val="0022103A"/>
    <w:rsid w:val="002258D2"/>
    <w:rsid w:val="00233709"/>
    <w:rsid w:val="00233D24"/>
    <w:rsid w:val="00237FB8"/>
    <w:rsid w:val="0024458A"/>
    <w:rsid w:val="002469BD"/>
    <w:rsid w:val="002643F0"/>
    <w:rsid w:val="00265023"/>
    <w:rsid w:val="00274FAE"/>
    <w:rsid w:val="00283C5D"/>
    <w:rsid w:val="0028584A"/>
    <w:rsid w:val="002A2E40"/>
    <w:rsid w:val="002E4F47"/>
    <w:rsid w:val="002E7DAD"/>
    <w:rsid w:val="00312179"/>
    <w:rsid w:val="00313AD3"/>
    <w:rsid w:val="00326216"/>
    <w:rsid w:val="003515E5"/>
    <w:rsid w:val="00351CF5"/>
    <w:rsid w:val="0036667D"/>
    <w:rsid w:val="0037790E"/>
    <w:rsid w:val="0038398E"/>
    <w:rsid w:val="00383E01"/>
    <w:rsid w:val="00391094"/>
    <w:rsid w:val="003950B3"/>
    <w:rsid w:val="003A6802"/>
    <w:rsid w:val="003D1C5C"/>
    <w:rsid w:val="003E019E"/>
    <w:rsid w:val="003F2AAF"/>
    <w:rsid w:val="003F5767"/>
    <w:rsid w:val="003F6C34"/>
    <w:rsid w:val="004046BF"/>
    <w:rsid w:val="00405D16"/>
    <w:rsid w:val="004172D4"/>
    <w:rsid w:val="00436E2C"/>
    <w:rsid w:val="004405DC"/>
    <w:rsid w:val="0044336A"/>
    <w:rsid w:val="00450342"/>
    <w:rsid w:val="00455CE6"/>
    <w:rsid w:val="00461EF0"/>
    <w:rsid w:val="004632EA"/>
    <w:rsid w:val="00464435"/>
    <w:rsid w:val="00477C38"/>
    <w:rsid w:val="00483976"/>
    <w:rsid w:val="004908F5"/>
    <w:rsid w:val="00491503"/>
    <w:rsid w:val="00495B58"/>
    <w:rsid w:val="004973DB"/>
    <w:rsid w:val="004A25B6"/>
    <w:rsid w:val="004B7A43"/>
    <w:rsid w:val="004B7DAD"/>
    <w:rsid w:val="004C38E8"/>
    <w:rsid w:val="004E3D04"/>
    <w:rsid w:val="004F2233"/>
    <w:rsid w:val="004F346D"/>
    <w:rsid w:val="00511397"/>
    <w:rsid w:val="00522506"/>
    <w:rsid w:val="005267DA"/>
    <w:rsid w:val="00553045"/>
    <w:rsid w:val="005549D2"/>
    <w:rsid w:val="0055727D"/>
    <w:rsid w:val="00570820"/>
    <w:rsid w:val="00570D8D"/>
    <w:rsid w:val="00575398"/>
    <w:rsid w:val="00581CB4"/>
    <w:rsid w:val="005A3BAE"/>
    <w:rsid w:val="005B6C09"/>
    <w:rsid w:val="005D4C82"/>
    <w:rsid w:val="005D618F"/>
    <w:rsid w:val="00604BFE"/>
    <w:rsid w:val="006051F8"/>
    <w:rsid w:val="0061423E"/>
    <w:rsid w:val="00614CA4"/>
    <w:rsid w:val="00615FE6"/>
    <w:rsid w:val="00621AE9"/>
    <w:rsid w:val="0063414B"/>
    <w:rsid w:val="00635CF2"/>
    <w:rsid w:val="00636F8C"/>
    <w:rsid w:val="00640A60"/>
    <w:rsid w:val="006418DC"/>
    <w:rsid w:val="00644724"/>
    <w:rsid w:val="0064545D"/>
    <w:rsid w:val="00657111"/>
    <w:rsid w:val="0065797A"/>
    <w:rsid w:val="00671F1E"/>
    <w:rsid w:val="00674E74"/>
    <w:rsid w:val="006827EA"/>
    <w:rsid w:val="006867BC"/>
    <w:rsid w:val="006932BA"/>
    <w:rsid w:val="006A3396"/>
    <w:rsid w:val="006C33EE"/>
    <w:rsid w:val="006C4741"/>
    <w:rsid w:val="006C4E52"/>
    <w:rsid w:val="006D19C0"/>
    <w:rsid w:val="006D23DE"/>
    <w:rsid w:val="006E3F87"/>
    <w:rsid w:val="00707D32"/>
    <w:rsid w:val="00710AEB"/>
    <w:rsid w:val="00710FFB"/>
    <w:rsid w:val="007224AE"/>
    <w:rsid w:val="00733636"/>
    <w:rsid w:val="00747BC8"/>
    <w:rsid w:val="00770BF4"/>
    <w:rsid w:val="00786B67"/>
    <w:rsid w:val="007C027D"/>
    <w:rsid w:val="007C1E39"/>
    <w:rsid w:val="007D0CC5"/>
    <w:rsid w:val="007D41E7"/>
    <w:rsid w:val="007E7D95"/>
    <w:rsid w:val="007F4AC2"/>
    <w:rsid w:val="007F6741"/>
    <w:rsid w:val="007F7E9C"/>
    <w:rsid w:val="008004A6"/>
    <w:rsid w:val="00804E4B"/>
    <w:rsid w:val="0080595F"/>
    <w:rsid w:val="0082180E"/>
    <w:rsid w:val="00821ADF"/>
    <w:rsid w:val="00831B8E"/>
    <w:rsid w:val="00843073"/>
    <w:rsid w:val="00856EF8"/>
    <w:rsid w:val="00874A5B"/>
    <w:rsid w:val="008862D3"/>
    <w:rsid w:val="008868A9"/>
    <w:rsid w:val="00886D5F"/>
    <w:rsid w:val="00893E84"/>
    <w:rsid w:val="008B6837"/>
    <w:rsid w:val="008C2943"/>
    <w:rsid w:val="008D2DD6"/>
    <w:rsid w:val="00902BAF"/>
    <w:rsid w:val="00902DEC"/>
    <w:rsid w:val="0092653F"/>
    <w:rsid w:val="00937123"/>
    <w:rsid w:val="00943C64"/>
    <w:rsid w:val="00944AB7"/>
    <w:rsid w:val="00957E5A"/>
    <w:rsid w:val="00961880"/>
    <w:rsid w:val="009618D1"/>
    <w:rsid w:val="00964113"/>
    <w:rsid w:val="0096509A"/>
    <w:rsid w:val="00970C11"/>
    <w:rsid w:val="0097246D"/>
    <w:rsid w:val="009760BB"/>
    <w:rsid w:val="009820FE"/>
    <w:rsid w:val="00985C1D"/>
    <w:rsid w:val="00986BB7"/>
    <w:rsid w:val="00990078"/>
    <w:rsid w:val="009B5D47"/>
    <w:rsid w:val="009E3DA8"/>
    <w:rsid w:val="009E72D3"/>
    <w:rsid w:val="009F3F04"/>
    <w:rsid w:val="00A01F86"/>
    <w:rsid w:val="00A1704C"/>
    <w:rsid w:val="00A17DE4"/>
    <w:rsid w:val="00A42292"/>
    <w:rsid w:val="00A517AB"/>
    <w:rsid w:val="00A56F5C"/>
    <w:rsid w:val="00A72DD8"/>
    <w:rsid w:val="00A843C8"/>
    <w:rsid w:val="00A90942"/>
    <w:rsid w:val="00A920FD"/>
    <w:rsid w:val="00A9548B"/>
    <w:rsid w:val="00AA32C3"/>
    <w:rsid w:val="00AA7977"/>
    <w:rsid w:val="00AB1F5E"/>
    <w:rsid w:val="00AB2BD6"/>
    <w:rsid w:val="00AB3022"/>
    <w:rsid w:val="00AB630E"/>
    <w:rsid w:val="00AC22C4"/>
    <w:rsid w:val="00AD04AC"/>
    <w:rsid w:val="00AD3043"/>
    <w:rsid w:val="00AD3997"/>
    <w:rsid w:val="00AF7F66"/>
    <w:rsid w:val="00B06FBD"/>
    <w:rsid w:val="00B077F4"/>
    <w:rsid w:val="00B12C82"/>
    <w:rsid w:val="00B229FF"/>
    <w:rsid w:val="00B33800"/>
    <w:rsid w:val="00B4296A"/>
    <w:rsid w:val="00B47FEF"/>
    <w:rsid w:val="00B522C7"/>
    <w:rsid w:val="00B54723"/>
    <w:rsid w:val="00B54792"/>
    <w:rsid w:val="00B6080F"/>
    <w:rsid w:val="00B62D85"/>
    <w:rsid w:val="00B9095E"/>
    <w:rsid w:val="00BA1B6D"/>
    <w:rsid w:val="00BC3164"/>
    <w:rsid w:val="00BD4C3D"/>
    <w:rsid w:val="00BE4F13"/>
    <w:rsid w:val="00C06B1D"/>
    <w:rsid w:val="00C166DA"/>
    <w:rsid w:val="00C328DA"/>
    <w:rsid w:val="00C3504A"/>
    <w:rsid w:val="00C41CA4"/>
    <w:rsid w:val="00C63782"/>
    <w:rsid w:val="00C74C2D"/>
    <w:rsid w:val="00CA7D0C"/>
    <w:rsid w:val="00CB48E8"/>
    <w:rsid w:val="00CC0E37"/>
    <w:rsid w:val="00CC2FAA"/>
    <w:rsid w:val="00CD4870"/>
    <w:rsid w:val="00CD5E1E"/>
    <w:rsid w:val="00CF0468"/>
    <w:rsid w:val="00D030C8"/>
    <w:rsid w:val="00D03C34"/>
    <w:rsid w:val="00D1558A"/>
    <w:rsid w:val="00D32F1E"/>
    <w:rsid w:val="00D42BB9"/>
    <w:rsid w:val="00D645A3"/>
    <w:rsid w:val="00D67C51"/>
    <w:rsid w:val="00D737C3"/>
    <w:rsid w:val="00D833D2"/>
    <w:rsid w:val="00D90F91"/>
    <w:rsid w:val="00D9141E"/>
    <w:rsid w:val="00D91FF8"/>
    <w:rsid w:val="00DA07F9"/>
    <w:rsid w:val="00DD7943"/>
    <w:rsid w:val="00DE18B3"/>
    <w:rsid w:val="00DE6EDB"/>
    <w:rsid w:val="00E02F3B"/>
    <w:rsid w:val="00E07E04"/>
    <w:rsid w:val="00E351AD"/>
    <w:rsid w:val="00E5785C"/>
    <w:rsid w:val="00E61AC4"/>
    <w:rsid w:val="00E76025"/>
    <w:rsid w:val="00E76900"/>
    <w:rsid w:val="00E856FB"/>
    <w:rsid w:val="00E86125"/>
    <w:rsid w:val="00E875FB"/>
    <w:rsid w:val="00EA2432"/>
    <w:rsid w:val="00EA2BAC"/>
    <w:rsid w:val="00EB07A6"/>
    <w:rsid w:val="00EC4984"/>
    <w:rsid w:val="00EC5C78"/>
    <w:rsid w:val="00ED0C10"/>
    <w:rsid w:val="00ED1142"/>
    <w:rsid w:val="00ED154A"/>
    <w:rsid w:val="00ED4EF9"/>
    <w:rsid w:val="00ED53A5"/>
    <w:rsid w:val="00EE2DCC"/>
    <w:rsid w:val="00F10D6C"/>
    <w:rsid w:val="00F14614"/>
    <w:rsid w:val="00F22F1A"/>
    <w:rsid w:val="00F4177C"/>
    <w:rsid w:val="00F53E65"/>
    <w:rsid w:val="00F5524E"/>
    <w:rsid w:val="00F640A3"/>
    <w:rsid w:val="00F67F48"/>
    <w:rsid w:val="00F75181"/>
    <w:rsid w:val="00F76CDA"/>
    <w:rsid w:val="00FA5628"/>
    <w:rsid w:val="00FA782E"/>
    <w:rsid w:val="00FB438E"/>
    <w:rsid w:val="00FC354A"/>
    <w:rsid w:val="00FC4495"/>
    <w:rsid w:val="00FC5325"/>
    <w:rsid w:val="00FC5796"/>
    <w:rsid w:val="00FD1A3E"/>
    <w:rsid w:val="00FD3D33"/>
    <w:rsid w:val="00FD6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1C7CA"/>
  <w14:defaultImageDpi w14:val="0"/>
  <w15:docId w15:val="{C98AEC2D-64F2-461E-8F6A-0A14BBF7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sz w:val="22"/>
      <w:szCs w:val="22"/>
      <w:lang w:val="en-US" w:eastAsia="ar-SA"/>
    </w:rPr>
  </w:style>
  <w:style w:type="paragraph" w:styleId="Heading1">
    <w:name w:val="heading 1"/>
    <w:basedOn w:val="Normal"/>
    <w:next w:val="Normal"/>
    <w:link w:val="Heading1Char"/>
    <w:uiPriority w:val="9"/>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
    <w:qFormat/>
    <w:pPr>
      <w:keepNext/>
      <w:keepLines/>
      <w:tabs>
        <w:tab w:val="num" w:pos="0"/>
      </w:tabs>
      <w:spacing w:before="200" w:after="0"/>
      <w:ind w:left="576" w:hanging="576"/>
      <w:outlineLvl w:val="1"/>
    </w:pPr>
    <w:rPr>
      <w:rFonts w:ascii="Cambria" w:hAnsi="Cambria" w:cs="Cambria"/>
      <w:b/>
      <w:bCs/>
      <w:color w:val="4F81BD"/>
      <w:sz w:val="26"/>
      <w:szCs w:val="26"/>
    </w:rPr>
  </w:style>
  <w:style w:type="paragraph" w:styleId="Heading3">
    <w:name w:val="heading 3"/>
    <w:basedOn w:val="Normal"/>
    <w:next w:val="Normal"/>
    <w:link w:val="Heading3Char"/>
    <w:uiPriority w:val="9"/>
    <w:qFormat/>
    <w:pPr>
      <w:keepNext/>
      <w:keepLines/>
      <w:tabs>
        <w:tab w:val="num" w:pos="0"/>
      </w:tabs>
      <w:spacing w:before="200" w:after="0"/>
      <w:ind w:left="720" w:hanging="720"/>
      <w:outlineLvl w:val="2"/>
    </w:pPr>
    <w:rPr>
      <w:rFonts w:ascii="Cambria"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PMingLiU"/>
      <w:b/>
      <w:bCs/>
      <w:i/>
      <w:iCs/>
      <w:sz w:val="28"/>
      <w:szCs w:val="28"/>
      <w:u w:val="single"/>
      <w:lang w:val="en-US" w:eastAsia="ar-SA"/>
    </w:rPr>
  </w:style>
  <w:style w:type="character" w:customStyle="1" w:styleId="Heading2Char">
    <w:name w:val="Heading 2 Char"/>
    <w:basedOn w:val="DefaultParagraphFont"/>
    <w:link w:val="Heading2"/>
    <w:uiPriority w:val="9"/>
    <w:rPr>
      <w:rFonts w:ascii="Cambria" w:hAnsi="Cambria" w:cs="Cambria"/>
      <w:b/>
      <w:bCs/>
      <w:color w:val="4F81BD"/>
      <w:sz w:val="26"/>
      <w:szCs w:val="26"/>
      <w:lang w:val="en-US" w:eastAsia="ar-SA"/>
    </w:rPr>
  </w:style>
  <w:style w:type="character" w:customStyle="1" w:styleId="Heading3Char">
    <w:name w:val="Heading 3 Char"/>
    <w:basedOn w:val="DefaultParagraphFont"/>
    <w:link w:val="Heading3"/>
    <w:uiPriority w:val="9"/>
    <w:rPr>
      <w:rFonts w:ascii="Cambria" w:hAnsi="Cambria" w:cs="Cambria"/>
      <w:b/>
      <w:bCs/>
      <w:color w:val="4F81BD"/>
      <w:sz w:val="24"/>
      <w:szCs w:val="24"/>
      <w:lang w:val="en-US" w:eastAsia="ar-SA"/>
    </w:rPr>
  </w:style>
  <w:style w:type="character" w:customStyle="1" w:styleId="WW8Num1z0">
    <w:name w:val="WW8Num1z0"/>
    <w:rPr>
      <w:color w:val="000000"/>
    </w:rPr>
  </w:style>
  <w:style w:type="character" w:customStyle="1" w:styleId="WW8Num1z1">
    <w:name w:val="WW8Num1z1"/>
    <w:rPr>
      <w:rFonts w:ascii="Times New Roman" w:hAnsi="Times New Roman"/>
      <w:color w:val="000000"/>
      <w:sz w:val="24"/>
    </w:rPr>
  </w:style>
  <w:style w:type="character" w:customStyle="1" w:styleId="WW8Num2z0">
    <w:name w:val="WW8Num2z0"/>
    <w:rPr>
      <w:rFonts w:ascii="Times New Roman" w:hAnsi="Times New Roman"/>
      <w:b/>
      <w:color w:val="000000"/>
      <w:sz w:val="24"/>
      <w:lang w:val="sr-Latn-CS" w:eastAsia="x-none"/>
    </w:rPr>
  </w:style>
  <w:style w:type="character" w:customStyle="1" w:styleId="WW8Num2z1">
    <w:name w:val="WW8Num2z1"/>
    <w:rPr>
      <w:rFonts w:ascii="Times New Roman" w:hAnsi="Times New Roman"/>
      <w:color w:val="000000"/>
      <w:sz w:val="24"/>
    </w:rPr>
  </w:style>
  <w:style w:type="character" w:customStyle="1" w:styleId="WW8Num3z0">
    <w:name w:val="WW8Num3z0"/>
    <w:rPr>
      <w:rFonts w:ascii="Times New Roman" w:hAnsi="Times New Roman"/>
      <w:b/>
      <w:color w:val="000000"/>
      <w:sz w:val="24"/>
      <w:lang w:val="sr-Latn-ME" w:eastAsia="x-none"/>
    </w:rPr>
  </w:style>
  <w:style w:type="character" w:customStyle="1" w:styleId="WW8Num4z0">
    <w:name w:val="WW8Num4z0"/>
    <w:rPr>
      <w:lang w:val="sr-Latn-CS" w:eastAsia="x-none"/>
    </w:rPr>
  </w:style>
  <w:style w:type="character" w:customStyle="1" w:styleId="WW8Num5z0">
    <w:name w:val="WW8Num5z0"/>
    <w:rPr>
      <w:rFonts w:ascii="Times New Roman" w:eastAsia="Times New Roman" w:hAnsi="Times New Roman"/>
      <w:sz w:val="24"/>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b/>
      <w:lang w:val="sl-SI" w:eastAsia="x-none"/>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
    <w:name w:val="WW-Default Paragraph Font1"/>
  </w:style>
  <w:style w:type="character" w:customStyle="1" w:styleId="WW-Absatz-Standardschriftart111111111111">
    <w:name w:val="WW-Absatz-Standardschriftart111111111111"/>
  </w:style>
  <w:style w:type="character" w:customStyle="1" w:styleId="WW8Num6z1">
    <w:name w:val="WW8Num6z1"/>
  </w:style>
  <w:style w:type="character" w:customStyle="1" w:styleId="WW8Num7z0">
    <w:name w:val="WW8Num7z0"/>
    <w:rPr>
      <w:rFonts w:ascii="Times New Roman" w:hAnsi="Times New Roman"/>
      <w:b/>
      <w:color w:val="000000"/>
      <w:sz w:val="24"/>
    </w:rPr>
  </w:style>
  <w:style w:type="character" w:customStyle="1" w:styleId="WW8Num8z0">
    <w:name w:val="WW8Num8z0"/>
    <w:rPr>
      <w:rFonts w:ascii="Symbol" w:eastAsia="Times New Roman"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DefaultParagraphFont11">
    <w:name w:val="WW-Default Paragraph Font11"/>
  </w:style>
  <w:style w:type="character" w:customStyle="1" w:styleId="WW-Absatz-Standardschriftart1111111111111">
    <w:name w:val="WW-Absatz-Standardschriftart1111111111111"/>
  </w:style>
  <w:style w:type="character" w:customStyle="1" w:styleId="WW8Num3z1">
    <w:name w:val="WW8Num3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111">
    <w:name w:val="WW-Default Paragraph Font111"/>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style>
  <w:style w:type="character" w:customStyle="1" w:styleId="WW8Num11z0">
    <w:name w:val="WW8Num11z0"/>
    <w:rPr>
      <w:b/>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DefaultParagraphFont1111">
    <w:name w:val="WW-Default Paragraph Font1111"/>
  </w:style>
  <w:style w:type="character" w:customStyle="1" w:styleId="BalloonTextChar">
    <w:name w:val="Balloon Text Char"/>
    <w:rPr>
      <w:rFonts w:ascii="Tahoma" w:eastAsia="PMingLiU" w:hAnsi="Tahoma"/>
      <w:sz w:val="16"/>
      <w:lang w:val="en-US" w:eastAsia="x-none"/>
    </w:rPr>
  </w:style>
  <w:style w:type="character" w:customStyle="1" w:styleId="BalloonTextChar1">
    <w:name w:val="Balloon Text Char1"/>
    <w:rPr>
      <w:rFonts w:ascii="Tahoma" w:eastAsia="PMingLiU" w:hAnsi="Tahoma"/>
      <w:sz w:val="16"/>
      <w:lang w:val="en-US" w:eastAsia="x-none"/>
    </w:rPr>
  </w:style>
  <w:style w:type="character" w:customStyle="1" w:styleId="BodyTextChar">
    <w:name w:val="Body Text Char"/>
    <w:rPr>
      <w:rFonts w:ascii="Times New Roman" w:eastAsia="PMingLiU" w:hAnsi="Times New Roman"/>
      <w:lang w:val="en-GB" w:eastAsia="x-none"/>
    </w:rPr>
  </w:style>
  <w:style w:type="character" w:customStyle="1" w:styleId="PlainTextChar">
    <w:name w:val="Plain Text Char"/>
    <w:rPr>
      <w:rFonts w:ascii="Courier New" w:eastAsia="PMingLiU" w:hAnsi="Courier New"/>
      <w:sz w:val="20"/>
      <w:lang w:val="fr-FR" w:eastAsia="x-none"/>
    </w:rPr>
  </w:style>
  <w:style w:type="character" w:customStyle="1" w:styleId="CommentTextChar">
    <w:name w:val="Comment Text Char"/>
    <w:rPr>
      <w:rFonts w:ascii="Calibri" w:eastAsia="PMingLiU" w:hAnsi="Calibri"/>
      <w:sz w:val="20"/>
      <w:lang w:val="en-US" w:eastAsia="x-none"/>
    </w:rPr>
  </w:style>
  <w:style w:type="character" w:customStyle="1" w:styleId="CommentTextChar1">
    <w:name w:val="Comment Text Char1"/>
    <w:rPr>
      <w:rFonts w:ascii="Calibri" w:eastAsia="PMingLiU" w:hAnsi="Calibri"/>
      <w:sz w:val="20"/>
      <w:lang w:val="en-US" w:eastAsia="x-none"/>
    </w:rPr>
  </w:style>
  <w:style w:type="character" w:customStyle="1" w:styleId="CommentSubjectChar">
    <w:name w:val="Comment Subject Char"/>
    <w:rPr>
      <w:rFonts w:ascii="Calibri" w:eastAsia="PMingLiU" w:hAnsi="Calibri"/>
      <w:b/>
      <w:sz w:val="20"/>
      <w:lang w:val="en-US" w:eastAsia="x-none"/>
    </w:rPr>
  </w:style>
  <w:style w:type="character" w:customStyle="1" w:styleId="CommentSubjectChar1">
    <w:name w:val="Comment Subject Char1"/>
    <w:rPr>
      <w:rFonts w:ascii="Calibri" w:eastAsia="PMingLiU" w:hAnsi="Calibri"/>
      <w:b/>
      <w:sz w:val="20"/>
      <w:lang w:val="en-US" w:eastAsia="x-none"/>
    </w:rPr>
  </w:style>
  <w:style w:type="character" w:customStyle="1" w:styleId="FootnoteTextChar">
    <w:name w:val="Footnote Text Char"/>
    <w:rPr>
      <w:rFonts w:ascii="Calibri" w:eastAsia="PMingLiU" w:hAnsi="Calibri"/>
      <w:sz w:val="20"/>
      <w:lang w:val="en-US" w:eastAsia="x-none"/>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sz w:val="20"/>
      <w:lang w:val="en-US" w:eastAsia="x-none"/>
    </w:rPr>
  </w:style>
  <w:style w:type="character" w:customStyle="1" w:styleId="EndnoteTextChar1">
    <w:name w:val="Endnote Text Char1"/>
    <w:rPr>
      <w:rFonts w:ascii="Calibri" w:eastAsia="PMingLiU" w:hAnsi="Calibri"/>
      <w:sz w:val="20"/>
      <w:lang w:val="en-US" w:eastAsia="x-none"/>
    </w:rPr>
  </w:style>
  <w:style w:type="character" w:customStyle="1" w:styleId="TitleChar">
    <w:name w:val="Title Char"/>
    <w:rPr>
      <w:rFonts w:ascii="Cambria" w:hAnsi="Cambria"/>
      <w:color w:val="17365D"/>
      <w:spacing w:val="5"/>
      <w:kern w:val="1"/>
      <w:sz w:val="32"/>
      <w:lang w:val="en-US" w:eastAsia="x-none"/>
    </w:rPr>
  </w:style>
  <w:style w:type="character" w:customStyle="1" w:styleId="SubtitleChar">
    <w:name w:val="Subtitle Char"/>
    <w:rPr>
      <w:rFonts w:ascii="Cambria" w:hAnsi="Cambria"/>
      <w:i/>
      <w:color w:val="4F81BD"/>
      <w:spacing w:val="15"/>
      <w:sz w:val="24"/>
      <w:lang w:val="en-US" w:eastAsia="x-none"/>
    </w:rPr>
  </w:style>
  <w:style w:type="character" w:styleId="SubtleEmphasis">
    <w:name w:val="Subtle Emphasis"/>
    <w:basedOn w:val="DefaultParagraphFont"/>
    <w:uiPriority w:val="19"/>
    <w:qFormat/>
    <w:rPr>
      <w:i/>
      <w:color w:val="808080"/>
    </w:rPr>
  </w:style>
  <w:style w:type="character" w:styleId="Hyperlink">
    <w:name w:val="Hyperlink"/>
    <w:basedOn w:val="DefaultParagraphFont"/>
    <w:uiPriority w:val="99"/>
    <w:rPr>
      <w:color w:val="0000FF"/>
      <w:u w:val="single"/>
    </w:rPr>
  </w:style>
  <w:style w:type="character" w:styleId="SubtleReference">
    <w:name w:val="Subtle Reference"/>
    <w:basedOn w:val="DefaultParagraphFont"/>
    <w:uiPriority w:val="31"/>
    <w:qFormat/>
    <w:rPr>
      <w:smallCaps/>
      <w:color w:val="auto"/>
      <w:u w:val="single"/>
    </w:rPr>
  </w:style>
  <w:style w:type="character" w:customStyle="1" w:styleId="HeaderChar">
    <w:name w:val="Header Char"/>
    <w:rPr>
      <w:rFonts w:ascii="Calibri" w:eastAsia="PMingLiU" w:hAnsi="Calibri"/>
      <w:lang w:val="en-US" w:eastAsia="x-none"/>
    </w:rPr>
  </w:style>
  <w:style w:type="character" w:customStyle="1" w:styleId="FooterChar">
    <w:name w:val="Footer Char"/>
    <w:rPr>
      <w:rFonts w:ascii="Calibri" w:eastAsia="PMingLiU" w:hAnsi="Calibri"/>
      <w:lang w:val="en-US" w:eastAsia="x-none"/>
    </w:rPr>
  </w:style>
  <w:style w:type="character" w:styleId="CommentReference">
    <w:name w:val="annotation reference"/>
    <w:basedOn w:val="DefaultParagraphFont"/>
    <w:uiPriority w:val="99"/>
    <w:rPr>
      <w:sz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
    <w:rPr>
      <w:rFonts w:cs="Times New Roman"/>
    </w:rPr>
  </w:style>
  <w:style w:type="character" w:customStyle="1" w:styleId="HTMLPreformattedChar">
    <w:name w:val="HTML Preformatted Char"/>
    <w:rPr>
      <w:rFonts w:ascii="Courier New" w:hAnsi="Courier New"/>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uiPriority w:val="99"/>
    <w:rPr>
      <w:vertAlign w:val="superscript"/>
    </w:rPr>
  </w:style>
  <w:style w:type="character" w:customStyle="1" w:styleId="NumberingSymbols">
    <w:name w:val="Numbering Symbols"/>
  </w:style>
  <w:style w:type="character" w:customStyle="1" w:styleId="Bullets">
    <w:name w:val="Bullets"/>
    <w:rPr>
      <w:rFonts w:ascii="OpenSymbol" w:eastAsia="Times New Roman" w:hAnsi="OpenSymbol"/>
    </w:rPr>
  </w:style>
  <w:style w:type="character" w:customStyle="1" w:styleId="WW-DefaultParagraphFont11111">
    <w:name w:val="WW-Default Paragraph Font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Absatz-Standardschriftart111111111111111111">
    <w:name w:val="WW-Absatz-Standardschriftart111111111111111111"/>
  </w:style>
  <w:style w:type="character" w:customStyle="1" w:styleId="WW-DefaultParagraphFont11111111">
    <w:name w:val="WW-Default Paragraph Font11111111"/>
  </w:style>
  <w:style w:type="character" w:customStyle="1" w:styleId="WW-Absatz-Standardschriftart1111111111111111111">
    <w:name w:val="WW-Absatz-Standardschriftart1111111111111111111"/>
  </w:style>
  <w:style w:type="character" w:customStyle="1" w:styleId="WW-DefaultParagraphFont111111111">
    <w:name w:val="WW-Default Paragraph Font111111111"/>
  </w:style>
  <w:style w:type="character" w:customStyle="1" w:styleId="WW-Absatz-Standardschriftart11111111111111111111">
    <w:name w:val="WW-Absatz-Standardschriftart11111111111111111111"/>
  </w:style>
  <w:style w:type="character" w:customStyle="1" w:styleId="WW-DefaultParagraphFont1111111111">
    <w:name w:val="WW-Default Paragraph Font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DefaultParagraphFont11111111111">
    <w:name w:val="WW-Default Paragraph Font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111111">
    <w:name w:val="WW-Default Paragraph Font111111111111"/>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uiPriority w:val="99"/>
    <w:pPr>
      <w:spacing w:after="0" w:line="240" w:lineRule="auto"/>
      <w:jc w:val="both"/>
    </w:pPr>
    <w:rPr>
      <w:rFonts w:ascii="Times New Roman" w:eastAsia="PMingLiU" w:hAnsi="Times New Roman" w:cs="Times New Roman"/>
      <w:lang w:val="en-GB"/>
    </w:rPr>
  </w:style>
  <w:style w:type="character" w:customStyle="1" w:styleId="BodyTextChar1">
    <w:name w:val="Body Text Char1"/>
    <w:basedOn w:val="DefaultParagraphFont"/>
    <w:link w:val="BodyText"/>
    <w:uiPriority w:val="99"/>
    <w:semiHidden/>
    <w:rPr>
      <w:rFonts w:ascii="Calibri" w:hAnsi="Calibri" w:cs="Calibri"/>
      <w:sz w:val="22"/>
      <w:szCs w:val="22"/>
      <w:lang w:val="en-US" w:eastAsia="ar-SA"/>
    </w:rPr>
  </w:style>
  <w:style w:type="paragraph" w:styleId="List">
    <w:name w:val="List"/>
    <w:basedOn w:val="BodyText"/>
    <w:uiPriority w:val="99"/>
    <w:rPr>
      <w:rFonts w:cs="Mangal"/>
    </w:rPr>
  </w:style>
  <w:style w:type="paragraph" w:styleId="Caption">
    <w:name w:val="caption"/>
    <w:basedOn w:val="Normal"/>
    <w:uiPriority w:val="35"/>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uiPriority w:val="1"/>
    <w:qFormat/>
    <w:pPr>
      <w:suppressAutoHyphens/>
    </w:pPr>
    <w:rPr>
      <w:rFonts w:ascii="Calibri" w:hAnsi="Calibri" w:cs="Calibri"/>
      <w:sz w:val="24"/>
      <w:szCs w:val="24"/>
      <w:lang w:val="en-US" w:eastAsia="ar-SA"/>
    </w:rPr>
  </w:style>
  <w:style w:type="paragraph" w:styleId="ListParagraph">
    <w:name w:val="List Paragraph"/>
    <w:basedOn w:val="Normal"/>
    <w:qFormat/>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link w:val="BalloonTextChar2"/>
    <w:uiPriority w:val="99"/>
    <w:pPr>
      <w:spacing w:after="0" w:line="240" w:lineRule="auto"/>
    </w:pPr>
    <w:rPr>
      <w:rFonts w:ascii="Tahoma" w:eastAsia="PMingLiU" w:hAnsi="Tahoma" w:cs="Tahoma"/>
      <w:sz w:val="16"/>
      <w:szCs w:val="16"/>
    </w:rPr>
  </w:style>
  <w:style w:type="character" w:customStyle="1" w:styleId="BalloonTextChar2">
    <w:name w:val="Balloon Text Char2"/>
    <w:basedOn w:val="DefaultParagraphFont"/>
    <w:link w:val="BalloonText"/>
    <w:uiPriority w:val="99"/>
    <w:semiHidden/>
    <w:rPr>
      <w:rFonts w:ascii="Tahoma" w:hAnsi="Tahoma" w:cs="Tahoma"/>
      <w:sz w:val="16"/>
      <w:szCs w:val="16"/>
      <w:lang w:val="en-US" w:eastAsia="ar-SA"/>
    </w:rPr>
  </w:style>
  <w:style w:type="paragraph" w:customStyle="1" w:styleId="8podpodnas">
    <w:name w:val="8podpodnas"/>
    <w:basedOn w:val="Normal"/>
    <w:pPr>
      <w:shd w:val="clear" w:color="auto" w:fill="FFFFFF"/>
      <w:spacing w:before="240" w:after="240" w:line="240" w:lineRule="auto"/>
      <w:jc w:val="center"/>
    </w:pPr>
    <w:rPr>
      <w:rFonts w:ascii="Times New Roman" w:hAnsi="Times New Roman" w:cs="Times New Roman"/>
      <w:i/>
      <w:iCs/>
      <w:sz w:val="28"/>
      <w:szCs w:val="28"/>
    </w:rPr>
  </w:style>
  <w:style w:type="paragraph" w:styleId="PlainText">
    <w:name w:val="Plain Text"/>
    <w:basedOn w:val="Normal"/>
    <w:link w:val="PlainTextChar1"/>
    <w:uiPriority w:val="99"/>
    <w:pPr>
      <w:spacing w:after="0" w:line="240" w:lineRule="auto"/>
    </w:pPr>
    <w:rPr>
      <w:rFonts w:ascii="Courier New" w:eastAsia="PMingLiU" w:hAnsi="Courier New" w:cs="Courier New"/>
      <w:sz w:val="20"/>
      <w:szCs w:val="20"/>
      <w:lang w:val="fr-FR"/>
    </w:rPr>
  </w:style>
  <w:style w:type="character" w:customStyle="1" w:styleId="PlainTextChar1">
    <w:name w:val="Plain Text Char1"/>
    <w:basedOn w:val="DefaultParagraphFont"/>
    <w:link w:val="PlainText"/>
    <w:uiPriority w:val="99"/>
    <w:semiHidden/>
    <w:rPr>
      <w:rFonts w:ascii="Courier New" w:hAnsi="Courier New" w:cs="Courier New"/>
      <w:lang w:val="en-US" w:eastAsia="ar-SA"/>
    </w:rPr>
  </w:style>
  <w:style w:type="paragraph" w:styleId="CommentText">
    <w:name w:val="annotation text"/>
    <w:basedOn w:val="Normal"/>
    <w:link w:val="CommentTextChar2"/>
    <w:uiPriority w:val="99"/>
    <w:pPr>
      <w:spacing w:line="240" w:lineRule="auto"/>
    </w:pPr>
    <w:rPr>
      <w:rFonts w:eastAsia="PMingLiU"/>
      <w:sz w:val="20"/>
      <w:szCs w:val="20"/>
    </w:rPr>
  </w:style>
  <w:style w:type="character" w:customStyle="1" w:styleId="CommentTextChar2">
    <w:name w:val="Comment Text Char2"/>
    <w:basedOn w:val="DefaultParagraphFont"/>
    <w:link w:val="CommentText"/>
    <w:uiPriority w:val="99"/>
    <w:semiHidden/>
    <w:rPr>
      <w:rFonts w:ascii="Calibri" w:hAnsi="Calibri" w:cs="Calibri"/>
      <w:lang w:val="en-US" w:eastAsia="ar-SA"/>
    </w:rPr>
  </w:style>
  <w:style w:type="paragraph" w:styleId="CommentSubject">
    <w:name w:val="annotation subject"/>
    <w:basedOn w:val="CommentText"/>
    <w:next w:val="CommentText"/>
    <w:link w:val="CommentSubjectChar2"/>
    <w:uiPriority w:val="99"/>
    <w:rPr>
      <w:b/>
      <w:bCs/>
    </w:rPr>
  </w:style>
  <w:style w:type="character" w:customStyle="1" w:styleId="CommentSubjectChar2">
    <w:name w:val="Comment Subject Char2"/>
    <w:basedOn w:val="CommentTextChar2"/>
    <w:link w:val="CommentSubject"/>
    <w:uiPriority w:val="99"/>
    <w:semiHidden/>
    <w:rPr>
      <w:rFonts w:ascii="Calibri" w:hAnsi="Calibri" w:cs="Calibri"/>
      <w:b/>
      <w:bCs/>
      <w:lang w:val="en-US" w:eastAsia="ar-SA"/>
    </w:rPr>
  </w:style>
  <w:style w:type="paragraph" w:customStyle="1" w:styleId="4clan">
    <w:name w:val="4clan"/>
    <w:basedOn w:val="Normal"/>
    <w:pPr>
      <w:spacing w:before="40" w:after="40" w:line="240" w:lineRule="auto"/>
      <w:jc w:val="center"/>
    </w:pPr>
    <w:rPr>
      <w:rFonts w:ascii="Arial" w:hAnsi="Arial" w:cs="Arial"/>
      <w:b/>
      <w:bCs/>
      <w:sz w:val="20"/>
      <w:szCs w:val="20"/>
    </w:rPr>
  </w:style>
  <w:style w:type="paragraph" w:styleId="FootnoteText">
    <w:name w:val="footnote text"/>
    <w:basedOn w:val="Normal"/>
    <w:link w:val="FootnoteTextChar1"/>
    <w:uiPriority w:val="99"/>
    <w:pPr>
      <w:spacing w:after="0" w:line="240" w:lineRule="auto"/>
    </w:pPr>
    <w:rPr>
      <w:rFonts w:eastAsia="PMingLiU"/>
      <w:sz w:val="20"/>
      <w:szCs w:val="20"/>
    </w:rPr>
  </w:style>
  <w:style w:type="character" w:customStyle="1" w:styleId="FootnoteTextChar1">
    <w:name w:val="Footnote Text Char1"/>
    <w:basedOn w:val="DefaultParagraphFont"/>
    <w:link w:val="FootnoteText"/>
    <w:uiPriority w:val="99"/>
    <w:semiHidden/>
    <w:rPr>
      <w:rFonts w:ascii="Calibri" w:hAnsi="Calibri" w:cs="Calibri"/>
      <w:lang w:val="en-US" w:eastAsia="ar-SA"/>
    </w:rPr>
  </w:style>
  <w:style w:type="paragraph" w:styleId="EndnoteText">
    <w:name w:val="endnote text"/>
    <w:basedOn w:val="Normal"/>
    <w:link w:val="EndnoteTextChar2"/>
    <w:uiPriority w:val="99"/>
    <w:pPr>
      <w:spacing w:after="0" w:line="240" w:lineRule="auto"/>
    </w:pPr>
    <w:rPr>
      <w:rFonts w:eastAsia="PMingLiU"/>
      <w:sz w:val="20"/>
      <w:szCs w:val="20"/>
    </w:rPr>
  </w:style>
  <w:style w:type="character" w:customStyle="1" w:styleId="EndnoteTextChar2">
    <w:name w:val="Endnote Text Char2"/>
    <w:basedOn w:val="DefaultParagraphFont"/>
    <w:link w:val="EndnoteText"/>
    <w:uiPriority w:val="99"/>
    <w:semiHidden/>
    <w:rPr>
      <w:rFonts w:ascii="Calibri" w:hAnsi="Calibri" w:cs="Calibri"/>
      <w:lang w:val="en-US" w:eastAsia="ar-SA"/>
    </w:rPr>
  </w:style>
  <w:style w:type="paragraph" w:styleId="Title">
    <w:name w:val="Title"/>
    <w:basedOn w:val="Normal"/>
    <w:next w:val="Normal"/>
    <w:link w:val="TitleChar1"/>
    <w:uiPriority w:val="10"/>
    <w:qFormat/>
    <w:pPr>
      <w:spacing w:after="300" w:line="240" w:lineRule="auto"/>
    </w:pPr>
    <w:rPr>
      <w:rFonts w:ascii="Cambria" w:hAnsi="Cambria" w:cs="Cambria"/>
      <w:color w:val="17365D"/>
      <w:spacing w:val="5"/>
      <w:kern w:val="1"/>
      <w:sz w:val="32"/>
      <w:szCs w:val="32"/>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en-US" w:eastAsia="ar-SA"/>
    </w:rPr>
  </w:style>
  <w:style w:type="paragraph" w:styleId="Subtitle">
    <w:name w:val="Subtitle"/>
    <w:basedOn w:val="Normal"/>
    <w:next w:val="Normal"/>
    <w:link w:val="SubtitleChar1"/>
    <w:uiPriority w:val="11"/>
    <w:qFormat/>
    <w:rPr>
      <w:rFonts w:ascii="Cambria" w:hAnsi="Cambria" w:cs="Cambria"/>
      <w:i/>
      <w:iCs/>
      <w:color w:val="4F81BD"/>
      <w:spacing w:val="15"/>
      <w:sz w:val="24"/>
      <w:szCs w:val="24"/>
    </w:rPr>
  </w:style>
  <w:style w:type="character" w:customStyle="1" w:styleId="SubtitleChar1">
    <w:name w:val="Subtitle Char1"/>
    <w:basedOn w:val="DefaultParagraphFont"/>
    <w:link w:val="Subtitle"/>
    <w:uiPriority w:val="11"/>
    <w:rPr>
      <w:rFonts w:asciiTheme="majorHAnsi" w:eastAsiaTheme="majorEastAsia" w:hAnsiTheme="majorHAnsi" w:cstheme="majorBidi"/>
      <w:sz w:val="24"/>
      <w:szCs w:val="24"/>
      <w:lang w:val="en-US" w:eastAsia="ar-SA"/>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uiPriority w:val="39"/>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uiPriority w:val="39"/>
    <w:pPr>
      <w:spacing w:after="100"/>
    </w:pPr>
    <w:rPr>
      <w:rFonts w:eastAsia="PMingLiU"/>
    </w:rPr>
  </w:style>
  <w:style w:type="paragraph" w:styleId="TOC2">
    <w:name w:val="toc 2"/>
    <w:basedOn w:val="Normal"/>
    <w:next w:val="Normal"/>
    <w:uiPriority w:val="39"/>
    <w:pPr>
      <w:spacing w:after="100"/>
      <w:ind w:left="220"/>
    </w:pPr>
    <w:rPr>
      <w:rFonts w:eastAsia="PMingLiU"/>
    </w:rPr>
  </w:style>
  <w:style w:type="paragraph" w:styleId="TOC3">
    <w:name w:val="toc 3"/>
    <w:basedOn w:val="Normal"/>
    <w:next w:val="Normal"/>
    <w:uiPriority w:val="39"/>
    <w:pPr>
      <w:spacing w:after="100"/>
      <w:ind w:left="440"/>
    </w:pPr>
    <w:rPr>
      <w:rFonts w:eastAsia="PMingLiU"/>
    </w:rPr>
  </w:style>
  <w:style w:type="paragraph" w:styleId="Header">
    <w:name w:val="header"/>
    <w:basedOn w:val="Normal"/>
    <w:link w:val="HeaderChar1"/>
    <w:uiPriority w:val="99"/>
    <w:pPr>
      <w:spacing w:after="0" w:line="240" w:lineRule="auto"/>
    </w:pPr>
    <w:rPr>
      <w:rFonts w:eastAsia="PMingLiU"/>
    </w:rPr>
  </w:style>
  <w:style w:type="character" w:customStyle="1" w:styleId="HeaderChar1">
    <w:name w:val="Header Char1"/>
    <w:basedOn w:val="DefaultParagraphFont"/>
    <w:link w:val="Header"/>
    <w:uiPriority w:val="99"/>
    <w:semiHidden/>
    <w:rPr>
      <w:rFonts w:ascii="Calibri" w:hAnsi="Calibri" w:cs="Calibri"/>
      <w:sz w:val="22"/>
      <w:szCs w:val="22"/>
      <w:lang w:val="en-US" w:eastAsia="ar-SA"/>
    </w:rPr>
  </w:style>
  <w:style w:type="paragraph" w:styleId="Footer">
    <w:name w:val="footer"/>
    <w:basedOn w:val="Normal"/>
    <w:link w:val="FooterChar1"/>
    <w:uiPriority w:val="99"/>
    <w:pPr>
      <w:spacing w:after="0" w:line="240" w:lineRule="auto"/>
    </w:pPr>
    <w:rPr>
      <w:rFonts w:eastAsia="PMingLiU"/>
    </w:rPr>
  </w:style>
  <w:style w:type="character" w:customStyle="1" w:styleId="FooterChar1">
    <w:name w:val="Footer Char1"/>
    <w:basedOn w:val="DefaultParagraphFont"/>
    <w:link w:val="Footer"/>
    <w:uiPriority w:val="99"/>
    <w:semiHidden/>
    <w:rPr>
      <w:rFonts w:ascii="Calibri" w:hAnsi="Calibri" w:cs="Calibri"/>
      <w:sz w:val="22"/>
      <w:szCs w:val="22"/>
      <w:lang w:val="en-US" w:eastAsia="ar-SA"/>
    </w:r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PreformattedChar1">
    <w:name w:val="HTML Preformatted Char1"/>
    <w:basedOn w:val="DefaultParagraphFont"/>
    <w:link w:val="HTMLPreformatted"/>
    <w:uiPriority w:val="99"/>
    <w:semiHidden/>
    <w:rPr>
      <w:rFonts w:ascii="Courier New" w:hAnsi="Courier New" w:cs="Courier New"/>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Contents10">
    <w:name w:val="Contents 10"/>
    <w:basedOn w:val="Index"/>
    <w:pPr>
      <w:tabs>
        <w:tab w:val="right" w:leader="dot" w:pos="7091"/>
      </w:tabs>
      <w:ind w:left="2547"/>
    </w:pPr>
    <w:rPr>
      <w:kern w:val="1"/>
    </w:rPr>
  </w:style>
  <w:style w:type="paragraph" w:customStyle="1" w:styleId="Standard">
    <w:name w:val="Standard"/>
    <w:pPr>
      <w:widowControl w:val="0"/>
      <w:suppressAutoHyphens/>
    </w:pPr>
    <w:rPr>
      <w:rFonts w:cs="Mangal"/>
      <w:kern w:val="1"/>
      <w:sz w:val="24"/>
      <w:szCs w:val="24"/>
      <w:lang w:val="en-US" w:eastAsia="hi-IN" w:bidi="hi-IN"/>
    </w:rPr>
  </w:style>
  <w:style w:type="paragraph" w:customStyle="1" w:styleId="1tekst0">
    <w:name w:val="_1tekst"/>
    <w:basedOn w:val="Normal"/>
    <w:pPr>
      <w:suppressAutoHyphens w:val="0"/>
      <w:spacing w:before="280" w:after="280" w:line="240" w:lineRule="auto"/>
    </w:pPr>
    <w:rPr>
      <w:rFonts w:ascii="Times New Roman" w:hAnsi="Times New Roman" w:cs="Times New Roman"/>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61">
      <w:bodyDiv w:val="1"/>
      <w:marLeft w:val="0"/>
      <w:marRight w:val="0"/>
      <w:marTop w:val="0"/>
      <w:marBottom w:val="0"/>
      <w:divBdr>
        <w:top w:val="none" w:sz="0" w:space="0" w:color="auto"/>
        <w:left w:val="none" w:sz="0" w:space="0" w:color="auto"/>
        <w:bottom w:val="none" w:sz="0" w:space="0" w:color="auto"/>
        <w:right w:val="none" w:sz="0" w:space="0" w:color="auto"/>
      </w:divBdr>
    </w:div>
    <w:div w:id="97139094">
      <w:bodyDiv w:val="1"/>
      <w:marLeft w:val="0"/>
      <w:marRight w:val="0"/>
      <w:marTop w:val="0"/>
      <w:marBottom w:val="0"/>
      <w:divBdr>
        <w:top w:val="none" w:sz="0" w:space="0" w:color="auto"/>
        <w:left w:val="none" w:sz="0" w:space="0" w:color="auto"/>
        <w:bottom w:val="none" w:sz="0" w:space="0" w:color="auto"/>
        <w:right w:val="none" w:sz="0" w:space="0" w:color="auto"/>
      </w:divBdr>
    </w:div>
    <w:div w:id="1320041352">
      <w:bodyDiv w:val="1"/>
      <w:marLeft w:val="0"/>
      <w:marRight w:val="0"/>
      <w:marTop w:val="0"/>
      <w:marBottom w:val="0"/>
      <w:divBdr>
        <w:top w:val="none" w:sz="0" w:space="0" w:color="auto"/>
        <w:left w:val="none" w:sz="0" w:space="0" w:color="auto"/>
        <w:bottom w:val="none" w:sz="0" w:space="0" w:color="auto"/>
        <w:right w:val="none" w:sz="0" w:space="0" w:color="auto"/>
      </w:divBdr>
    </w:div>
    <w:div w:id="1638996466">
      <w:bodyDiv w:val="1"/>
      <w:marLeft w:val="0"/>
      <w:marRight w:val="0"/>
      <w:marTop w:val="0"/>
      <w:marBottom w:val="0"/>
      <w:divBdr>
        <w:top w:val="none" w:sz="0" w:space="0" w:color="auto"/>
        <w:left w:val="none" w:sz="0" w:space="0" w:color="auto"/>
        <w:bottom w:val="none" w:sz="0" w:space="0" w:color="auto"/>
        <w:right w:val="none" w:sz="0" w:space="0" w:color="auto"/>
      </w:divBdr>
    </w:div>
    <w:div w:id="20222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2024-02-05T10:38:00Z</cp:lastPrinted>
  <dcterms:created xsi:type="dcterms:W3CDTF">2025-04-08T06:33:00Z</dcterms:created>
  <dcterms:modified xsi:type="dcterms:W3CDTF">2025-04-08T06:33:00Z</dcterms:modified>
</cp:coreProperties>
</file>