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DB8D9" w14:textId="6C8D1B5C" w:rsidR="000F4C60" w:rsidRDefault="00E6463F">
      <w:pPr>
        <w:tabs>
          <w:tab w:val="left" w:pos="1701"/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lang w:val="pl-PL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  <w:lang w:val="pl-PL"/>
        </w:rPr>
        <w:t xml:space="preserve">„13 </w:t>
      </w:r>
      <w:r w:rsidR="000F4C60">
        <w:rPr>
          <w:rFonts w:ascii="Times New Roman" w:hAnsi="Times New Roman" w:cs="Times New Roman"/>
          <w:color w:val="000000"/>
          <w:sz w:val="24"/>
          <w:szCs w:val="24"/>
          <w:u w:val="single"/>
          <w:lang w:val="pl-PL"/>
        </w:rPr>
        <w:t>Jul-Plantaže”</w:t>
      </w:r>
      <w:r w:rsidR="00300525">
        <w:rPr>
          <w:rFonts w:ascii="Times New Roman" w:hAnsi="Times New Roman" w:cs="Times New Roman"/>
          <w:color w:val="000000"/>
          <w:sz w:val="24"/>
          <w:szCs w:val="24"/>
          <w:u w:val="single"/>
          <w:lang w:val="pl-PL"/>
        </w:rPr>
        <w:t xml:space="preserve"> AD</w:t>
      </w:r>
      <w:r w:rsidR="000F4C60">
        <w:rPr>
          <w:rFonts w:ascii="Times New Roman" w:hAnsi="Times New Roman" w:cs="Times New Roman"/>
          <w:color w:val="000000"/>
          <w:sz w:val="24"/>
          <w:szCs w:val="24"/>
          <w:u w:val="single"/>
          <w:lang w:val="pl-PL"/>
        </w:rPr>
        <w:t xml:space="preserve"> Podgorica</w:t>
      </w:r>
    </w:p>
    <w:p w14:paraId="7E591D0B" w14:textId="77777777" w:rsidR="000F4C60" w:rsidRDefault="000F4C6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3BBC2263" w14:textId="0C75C6A7" w:rsidR="000F4C60" w:rsidRPr="00300525" w:rsidRDefault="000F4C60" w:rsidP="00300525">
      <w:pPr>
        <w:pStyle w:val="NoSpacing"/>
        <w:jc w:val="both"/>
        <w:rPr>
          <w:rFonts w:ascii="Times New Roman" w:hAnsi="Times New Roman"/>
          <w:lang w:val="pl-PL"/>
        </w:rPr>
      </w:pPr>
      <w:r w:rsidRPr="009E43FA">
        <w:rPr>
          <w:rFonts w:ascii="Times New Roman" w:hAnsi="Times New Roman" w:cs="Times New Roman"/>
          <w:color w:val="000000"/>
          <w:lang w:val="it-IT"/>
        </w:rPr>
        <w:t>Broj</w:t>
      </w:r>
      <w:r w:rsidR="00300525" w:rsidRPr="009E43FA">
        <w:rPr>
          <w:rFonts w:ascii="Times New Roman" w:hAnsi="Times New Roman" w:cs="Times New Roman"/>
          <w:color w:val="000000"/>
          <w:lang w:val="it-IT"/>
        </w:rPr>
        <w:t>:</w:t>
      </w:r>
      <w:r w:rsidR="00144D9F">
        <w:rPr>
          <w:rFonts w:ascii="Times New Roman" w:hAnsi="Times New Roman" w:cs="Times New Roman"/>
          <w:color w:val="000000"/>
          <w:lang w:val="it-IT"/>
        </w:rPr>
        <w:t xml:space="preserve"> </w:t>
      </w:r>
      <w:r w:rsidR="00FC3183">
        <w:rPr>
          <w:rFonts w:ascii="Times New Roman" w:hAnsi="Times New Roman" w:cs="Times New Roman"/>
          <w:color w:val="000000"/>
          <w:lang w:val="it-IT"/>
        </w:rPr>
        <w:t>1622</w:t>
      </w:r>
      <w:r w:rsidR="003852B7">
        <w:rPr>
          <w:rFonts w:ascii="Times New Roman" w:hAnsi="Times New Roman" w:cs="Times New Roman"/>
          <w:color w:val="000000"/>
          <w:lang w:val="it-IT"/>
        </w:rPr>
        <w:t>/1</w:t>
      </w:r>
    </w:p>
    <w:p w14:paraId="6A14727D" w14:textId="7E599953" w:rsidR="007510D2" w:rsidRDefault="007510D2" w:rsidP="007510D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Mjesto i datum: Podgorica, </w:t>
      </w:r>
      <w:r w:rsidR="00FC3183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2</w:t>
      </w:r>
      <w:r w:rsidR="003852B7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5</w:t>
      </w:r>
      <w:r w:rsidR="00FC3183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.0</w:t>
      </w:r>
      <w:r w:rsidR="003852B7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4</w:t>
      </w:r>
      <w:r w:rsidR="00FC3183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.2025</w:t>
      </w:r>
      <w:r w:rsidR="003852B7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.</w:t>
      </w:r>
      <w:r w:rsidR="004B72F1">
        <w:rPr>
          <w:rFonts w:ascii="Times New Roman" w:hAnsi="Times New Roman" w:cs="Times New Roman"/>
          <w:sz w:val="24"/>
          <w:szCs w:val="24"/>
          <w:lang w:val="sr-Latn-CS"/>
        </w:rPr>
        <w:softHyphen/>
      </w:r>
      <w:r w:rsidR="0057203D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421C5F">
        <w:rPr>
          <w:rFonts w:ascii="Times New Roman" w:hAnsi="Times New Roman" w:cs="Times New Roman"/>
          <w:sz w:val="24"/>
          <w:szCs w:val="24"/>
          <w:lang w:val="sr-Latn-CS"/>
        </w:rPr>
        <w:t>godine</w:t>
      </w:r>
    </w:p>
    <w:p w14:paraId="3872879D" w14:textId="77777777" w:rsidR="000F4C60" w:rsidRDefault="000F4C60" w:rsidP="00B76141">
      <w:pPr>
        <w:pStyle w:val="Heading1"/>
        <w:numPr>
          <w:ilvl w:val="0"/>
          <w:numId w:val="0"/>
        </w:numPr>
        <w:ind w:left="432"/>
        <w:jc w:val="both"/>
        <w:rPr>
          <w:i w:val="0"/>
          <w:iCs w:val="0"/>
          <w:color w:val="000000"/>
          <w:sz w:val="24"/>
          <w:szCs w:val="24"/>
          <w:lang w:val="it-IT"/>
        </w:rPr>
      </w:pPr>
    </w:p>
    <w:p w14:paraId="1CC96CED" w14:textId="77777777" w:rsidR="000F4C60" w:rsidRDefault="000F4C60">
      <w:pPr>
        <w:pStyle w:val="Heading1"/>
        <w:jc w:val="both"/>
        <w:rPr>
          <w:i w:val="0"/>
          <w:iCs w:val="0"/>
          <w:color w:val="000000"/>
          <w:sz w:val="24"/>
          <w:szCs w:val="24"/>
          <w:u w:val="none"/>
          <w:lang w:val="it-IT"/>
        </w:rPr>
      </w:pPr>
    </w:p>
    <w:p w14:paraId="7664803C" w14:textId="77777777" w:rsidR="000F4C60" w:rsidRDefault="000F4C60">
      <w:pPr>
        <w:rPr>
          <w:rFonts w:ascii="Times New Roman" w:hAnsi="Times New Roman" w:cs="Times New Roman"/>
          <w:lang w:val="it-IT"/>
        </w:rPr>
      </w:pPr>
    </w:p>
    <w:p w14:paraId="08986A39" w14:textId="77777777" w:rsidR="000F4C60" w:rsidRDefault="000F4C60">
      <w:pPr>
        <w:rPr>
          <w:rFonts w:ascii="Times New Roman" w:hAnsi="Times New Roman" w:cs="Times New Roman"/>
          <w:lang w:val="it-IT"/>
        </w:rPr>
      </w:pPr>
    </w:p>
    <w:p w14:paraId="5A2FB9E3" w14:textId="77777777" w:rsidR="000F4C60" w:rsidRDefault="000F4C60">
      <w:pPr>
        <w:pStyle w:val="Heading1"/>
        <w:jc w:val="both"/>
        <w:rPr>
          <w:b w:val="0"/>
          <w:bCs w:val="0"/>
          <w:i w:val="0"/>
          <w:iCs w:val="0"/>
          <w:color w:val="000000"/>
          <w:sz w:val="36"/>
          <w:szCs w:val="36"/>
          <w:u w:val="none"/>
          <w:lang w:val="it-IT"/>
        </w:rPr>
      </w:pPr>
    </w:p>
    <w:p w14:paraId="73FB279B" w14:textId="77777777" w:rsidR="000F4C60" w:rsidRDefault="000F4C60">
      <w:pPr>
        <w:rPr>
          <w:rFonts w:ascii="Times New Roman" w:hAnsi="Times New Roman" w:cs="Times New Roman"/>
          <w:color w:val="000000"/>
          <w:lang w:val="it-IT"/>
        </w:rPr>
      </w:pPr>
    </w:p>
    <w:p w14:paraId="052B65F7" w14:textId="77777777" w:rsidR="000F4C60" w:rsidRDefault="000F4C60">
      <w:pPr>
        <w:rPr>
          <w:rFonts w:ascii="Times New Roman" w:hAnsi="Times New Roman" w:cs="Times New Roman"/>
          <w:color w:val="000000"/>
          <w:lang w:val="it-IT"/>
        </w:rPr>
      </w:pPr>
    </w:p>
    <w:p w14:paraId="6CF3638F" w14:textId="77777777" w:rsidR="000F4C60" w:rsidRDefault="000F4C60">
      <w:pPr>
        <w:pStyle w:val="Heading1"/>
        <w:rPr>
          <w:color w:val="000000"/>
          <w:sz w:val="36"/>
          <w:szCs w:val="36"/>
          <w:lang w:val="it-IT"/>
        </w:rPr>
      </w:pPr>
    </w:p>
    <w:p w14:paraId="09D83CAB" w14:textId="77777777" w:rsidR="007510D2" w:rsidRDefault="000F4C60" w:rsidP="007510D2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lang w:val="it-IT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  <w:lang w:val="it-IT"/>
        </w:rPr>
        <w:t xml:space="preserve">ZAHTJEV ZA </w:t>
      </w:r>
      <w:r w:rsidR="007510D2">
        <w:rPr>
          <w:rFonts w:ascii="Times New Roman" w:hAnsi="Times New Roman" w:cs="Times New Roman"/>
          <w:b/>
          <w:bCs/>
          <w:color w:val="000000"/>
          <w:sz w:val="36"/>
          <w:szCs w:val="36"/>
          <w:lang w:val="it-IT"/>
        </w:rPr>
        <w:t>DOSTAVLJANJE PONUDA</w:t>
      </w:r>
    </w:p>
    <w:p w14:paraId="503F52F1" w14:textId="479C2943" w:rsidR="000F4C60" w:rsidRDefault="007510D2" w:rsidP="007510D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lang w:val="it-IT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  <w:lang w:val="it-IT"/>
        </w:rPr>
        <w:t>ZA NABAVKU ROBA –</w:t>
      </w:r>
    </w:p>
    <w:p w14:paraId="285DDA45" w14:textId="380D97F0" w:rsidR="000F4C60" w:rsidRDefault="00B76141">
      <w:pPr>
        <w:pStyle w:val="Heading1"/>
        <w:rPr>
          <w:bCs w:val="0"/>
          <w:i w:val="0"/>
          <w:color w:val="000000"/>
          <w:sz w:val="36"/>
          <w:szCs w:val="36"/>
          <w:u w:val="none"/>
          <w:lang w:val="it-IT"/>
        </w:rPr>
      </w:pPr>
      <w:r>
        <w:rPr>
          <w:bCs w:val="0"/>
          <w:i w:val="0"/>
          <w:color w:val="000000"/>
          <w:sz w:val="36"/>
          <w:szCs w:val="36"/>
          <w:u w:val="none"/>
          <w:lang w:val="it-IT"/>
        </w:rPr>
        <w:t>Sredstava za higijenu</w:t>
      </w:r>
    </w:p>
    <w:p w14:paraId="338B4011" w14:textId="77777777" w:rsidR="000F4C60" w:rsidRDefault="000F4C60">
      <w:pPr>
        <w:pStyle w:val="Heading1"/>
        <w:rPr>
          <w:color w:val="000000"/>
          <w:sz w:val="24"/>
          <w:szCs w:val="24"/>
          <w:lang w:val="it-IT"/>
        </w:rPr>
      </w:pPr>
    </w:p>
    <w:p w14:paraId="00258C18" w14:textId="77777777" w:rsidR="000F4C60" w:rsidRDefault="000F4C60">
      <w:pPr>
        <w:pStyle w:val="Heading1"/>
        <w:jc w:val="left"/>
        <w:rPr>
          <w:color w:val="000000"/>
          <w:sz w:val="24"/>
          <w:szCs w:val="24"/>
          <w:lang w:val="it-IT"/>
        </w:rPr>
      </w:pPr>
    </w:p>
    <w:p w14:paraId="3B7C25DF" w14:textId="77777777" w:rsidR="000F4C60" w:rsidRDefault="000F4C60">
      <w:pPr>
        <w:rPr>
          <w:rFonts w:ascii="Times New Roman" w:hAnsi="Times New Roman" w:cs="Times New Roman"/>
          <w:lang w:val="it-IT"/>
        </w:rPr>
      </w:pPr>
    </w:p>
    <w:p w14:paraId="24C5BBD9" w14:textId="77777777" w:rsidR="000F4C60" w:rsidRDefault="000F4C60">
      <w:pPr>
        <w:rPr>
          <w:rFonts w:ascii="Times New Roman" w:hAnsi="Times New Roman" w:cs="Times New Roman"/>
          <w:lang w:val="it-IT"/>
        </w:rPr>
      </w:pPr>
    </w:p>
    <w:p w14:paraId="50C441E8" w14:textId="77777777" w:rsidR="000F4C60" w:rsidRDefault="000F4C60">
      <w:pPr>
        <w:rPr>
          <w:rFonts w:ascii="Times New Roman" w:hAnsi="Times New Roman" w:cs="Times New Roman"/>
          <w:color w:val="000000"/>
          <w:lang w:val="it-IT"/>
        </w:rPr>
      </w:pPr>
    </w:p>
    <w:p w14:paraId="14214577" w14:textId="77777777" w:rsidR="000F4C60" w:rsidRDefault="000F4C60">
      <w:pPr>
        <w:rPr>
          <w:rFonts w:ascii="Times New Roman" w:hAnsi="Times New Roman" w:cs="Times New Roman"/>
          <w:color w:val="000000"/>
          <w:lang w:val="it-IT"/>
        </w:rPr>
      </w:pPr>
    </w:p>
    <w:p w14:paraId="5B729416" w14:textId="77777777" w:rsidR="000F4C60" w:rsidRDefault="000F4C60">
      <w:pPr>
        <w:rPr>
          <w:rFonts w:ascii="Times New Roman" w:hAnsi="Times New Roman" w:cs="Times New Roman"/>
          <w:color w:val="000000"/>
          <w:lang w:val="it-IT"/>
        </w:rPr>
      </w:pPr>
    </w:p>
    <w:p w14:paraId="55A7F020" w14:textId="77777777" w:rsidR="000F4C60" w:rsidRDefault="000F4C60">
      <w:pPr>
        <w:rPr>
          <w:rFonts w:ascii="Times New Roman" w:hAnsi="Times New Roman" w:cs="Times New Roman"/>
          <w:color w:val="000000"/>
          <w:lang w:val="it-IT"/>
        </w:rPr>
      </w:pPr>
    </w:p>
    <w:p w14:paraId="26B3D730" w14:textId="77777777" w:rsidR="000F4C60" w:rsidRDefault="000F4C60">
      <w:pPr>
        <w:rPr>
          <w:rFonts w:ascii="Times New Roman" w:hAnsi="Times New Roman" w:cs="Times New Roman"/>
          <w:b/>
          <w:bCs/>
          <w:color w:val="000000"/>
          <w:lang w:val="it-IT"/>
        </w:rPr>
      </w:pPr>
    </w:p>
    <w:p w14:paraId="5C5324ED" w14:textId="77777777" w:rsidR="000F4C60" w:rsidRDefault="000F4C60">
      <w:pPr>
        <w:rPr>
          <w:rFonts w:ascii="Times New Roman" w:hAnsi="Times New Roman" w:cs="Times New Roman"/>
          <w:b/>
          <w:bCs/>
          <w:color w:val="000000"/>
          <w:lang w:val="it-IT"/>
        </w:rPr>
      </w:pPr>
    </w:p>
    <w:p w14:paraId="7CBC85CA" w14:textId="77777777" w:rsidR="000F4C60" w:rsidRDefault="000F4C60"/>
    <w:p w14:paraId="67659396" w14:textId="77777777" w:rsidR="000F4C60" w:rsidRDefault="000F4C60"/>
    <w:p w14:paraId="3EDBCF6A" w14:textId="77777777" w:rsidR="000F4C60" w:rsidRDefault="000F4C60"/>
    <w:p w14:paraId="11B0DAE5" w14:textId="77777777" w:rsidR="000F4C60" w:rsidRDefault="000F4C60"/>
    <w:p w14:paraId="48CA3E4F" w14:textId="77777777" w:rsidR="00300525" w:rsidRDefault="00300525"/>
    <w:p w14:paraId="11C5429B" w14:textId="77777777" w:rsidR="000F4C60" w:rsidRDefault="000F4C60"/>
    <w:p w14:paraId="5798E8FB" w14:textId="77777777" w:rsidR="000F4C60" w:rsidRDefault="000F4C60"/>
    <w:p w14:paraId="202ED9A0" w14:textId="77777777" w:rsidR="000F4C60" w:rsidRDefault="000F4C6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I  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Podaci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Naručiocu</w:t>
      </w:r>
      <w:proofErr w:type="spellEnd"/>
    </w:p>
    <w:p w14:paraId="405F8CF1" w14:textId="77777777" w:rsidR="000F4C60" w:rsidRDefault="000F4C6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0" w:type="auto"/>
        <w:tblInd w:w="-166" w:type="dxa"/>
        <w:tblLayout w:type="fixed"/>
        <w:tblLook w:val="0000" w:firstRow="0" w:lastRow="0" w:firstColumn="0" w:lastColumn="0" w:noHBand="0" w:noVBand="0"/>
      </w:tblPr>
      <w:tblGrid>
        <w:gridCol w:w="4162"/>
        <w:gridCol w:w="5245"/>
      </w:tblGrid>
      <w:tr w:rsidR="000F4C60" w14:paraId="7F7D06A9" w14:textId="77777777">
        <w:trPr>
          <w:trHeight w:val="612"/>
        </w:trPr>
        <w:tc>
          <w:tcPr>
            <w:tcW w:w="4162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2CAECDC6" w14:textId="77777777" w:rsidR="000F4C60" w:rsidRDefault="000F4C6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Naručilac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14:paraId="4918DEB3" w14:textId="77777777" w:rsidR="000F4C60" w:rsidRDefault="000F4C6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“13.jul-Plantaže”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a.d.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Podgorica</w:t>
            </w:r>
          </w:p>
        </w:tc>
        <w:tc>
          <w:tcPr>
            <w:tcW w:w="5245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5A245497" w14:textId="77777777" w:rsidR="000F4C60" w:rsidRDefault="000F4C6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Lice/a za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davanje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informacija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3ECDFD59" w14:textId="0ECA8F77" w:rsidR="000F4C60" w:rsidRDefault="00B7614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Bojan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Kljajevi</w:t>
            </w:r>
            <w:r w:rsidR="003005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ć</w:t>
            </w:r>
            <w:proofErr w:type="spellEnd"/>
          </w:p>
        </w:tc>
      </w:tr>
      <w:tr w:rsidR="000F4C60" w14:paraId="2178BEF2" w14:textId="77777777">
        <w:trPr>
          <w:trHeight w:val="612"/>
        </w:trPr>
        <w:tc>
          <w:tcPr>
            <w:tcW w:w="4162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7A757E99" w14:textId="77777777" w:rsidR="000F4C60" w:rsidRDefault="000F4C6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Adresa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14:paraId="0886A181" w14:textId="70E2503E" w:rsidR="000F4C60" w:rsidRDefault="004B47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Bulevar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Šarla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de Gola</w:t>
            </w:r>
            <w:r w:rsidR="000F4C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2FEE9753" w14:textId="77777777" w:rsidR="000F4C60" w:rsidRDefault="000F4C6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Poštanski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broj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6F300D3D" w14:textId="77777777" w:rsidR="000F4C60" w:rsidRDefault="000F4C6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81000</w:t>
            </w:r>
          </w:p>
        </w:tc>
      </w:tr>
      <w:tr w:rsidR="000F4C60" w14:paraId="637CCB66" w14:textId="77777777">
        <w:trPr>
          <w:trHeight w:val="612"/>
        </w:trPr>
        <w:tc>
          <w:tcPr>
            <w:tcW w:w="4162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3041FF0A" w14:textId="77777777" w:rsidR="000F4C60" w:rsidRDefault="000F4C6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Sjedište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6EE1F427" w14:textId="77777777" w:rsidR="000F4C60" w:rsidRDefault="000F4C6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Podgorica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6D606DFB" w14:textId="77777777" w:rsidR="000F4C60" w:rsidRDefault="000F4C6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PIB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Matični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broj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):  </w:t>
            </w:r>
          </w:p>
          <w:p w14:paraId="27683317" w14:textId="77777777" w:rsidR="000F4C60" w:rsidRDefault="000F4C6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02016281</w:t>
            </w:r>
          </w:p>
        </w:tc>
      </w:tr>
      <w:tr w:rsidR="000F4C60" w14:paraId="5FD1D67D" w14:textId="77777777">
        <w:trPr>
          <w:trHeight w:val="612"/>
        </w:trPr>
        <w:tc>
          <w:tcPr>
            <w:tcW w:w="4162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45940449" w14:textId="41313747" w:rsidR="000F4C60" w:rsidRDefault="000F4C6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Telefon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550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+382 20 658 103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5A754480" w14:textId="5F80864C" w:rsidR="000F4C60" w:rsidRDefault="000F4C6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Faks:020/</w:t>
            </w:r>
            <w:r w:rsidR="00B761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658-103</w:t>
            </w:r>
          </w:p>
        </w:tc>
      </w:tr>
      <w:tr w:rsidR="000F4C60" w14:paraId="24FBAE95" w14:textId="77777777">
        <w:trPr>
          <w:trHeight w:val="612"/>
        </w:trPr>
        <w:tc>
          <w:tcPr>
            <w:tcW w:w="4162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101E5A25" w14:textId="550CF772" w:rsidR="000F4C60" w:rsidRDefault="000F4C60" w:rsidP="0055026B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E-mail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adresa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550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bojan.kljajevi</w:t>
            </w:r>
            <w:r w:rsidR="00751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="00550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@plantaze.com</w:t>
            </w:r>
          </w:p>
          <w:p w14:paraId="77750405" w14:textId="77777777" w:rsidR="00300525" w:rsidRDefault="0030052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5F283810" w14:textId="530B0CEF" w:rsidR="000F4C60" w:rsidRDefault="005502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  <w:t>Internet stranica (web): www.plantaze.com</w:t>
            </w:r>
          </w:p>
        </w:tc>
      </w:tr>
    </w:tbl>
    <w:p w14:paraId="66654BC4" w14:textId="77777777" w:rsidR="000F4C60" w:rsidRDefault="000F4C60">
      <w:pPr>
        <w:spacing w:after="0" w:line="240" w:lineRule="auto"/>
        <w:jc w:val="both"/>
      </w:pPr>
    </w:p>
    <w:p w14:paraId="57187C89" w14:textId="77777777" w:rsidR="000F4C60" w:rsidRDefault="000F4C6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16E87E8" w14:textId="6D7DAE72" w:rsidR="000F4C60" w:rsidRDefault="000F4C6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II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Predmet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nabavke</w:t>
      </w:r>
      <w:proofErr w:type="spellEnd"/>
    </w:p>
    <w:p w14:paraId="6860BDF3" w14:textId="77777777" w:rsidR="000F4C60" w:rsidRDefault="000F4C6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263F7FB" w14:textId="77777777" w:rsidR="000F4C60" w:rsidRDefault="000F4C60">
      <w:pPr>
        <w:pStyle w:val="ListParagraph"/>
        <w:numPr>
          <w:ilvl w:val="0"/>
          <w:numId w:val="4"/>
        </w:numPr>
        <w:spacing w:before="0"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Vrsta predmeta nabavke</w:t>
      </w:r>
    </w:p>
    <w:p w14:paraId="302D36D2" w14:textId="77777777" w:rsidR="000F4C60" w:rsidRDefault="000F4C6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19CD993" w14:textId="77777777" w:rsidR="000F4C60" w:rsidRDefault="000F4C60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  <w:lang w:val="da-DK"/>
        </w:rPr>
      </w:pPr>
      <w:r>
        <w:rPr>
          <w:rFonts w:ascii="Wingdings" w:hAnsi="Wingdings" w:cs="Wingdings"/>
          <w:color w:val="000000"/>
          <w:sz w:val="24"/>
          <w:szCs w:val="24"/>
        </w:rPr>
        <w:t>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Robe</w:t>
      </w:r>
      <w:r>
        <w:rPr>
          <w:rFonts w:ascii="Times New Roman" w:hAnsi="Times New Roman" w:cs="Times New Roman"/>
          <w:color w:val="000000"/>
          <w:sz w:val="24"/>
          <w:szCs w:val="24"/>
          <w:lang w:val="da-DK"/>
        </w:rPr>
        <w:t xml:space="preserve"> </w:t>
      </w:r>
    </w:p>
    <w:p w14:paraId="0953BA97" w14:textId="77777777" w:rsidR="000F4C60" w:rsidRDefault="000F4C6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C29F2B1" w14:textId="77777777" w:rsidR="000F4C60" w:rsidRDefault="000F4C60">
      <w:pPr>
        <w:pStyle w:val="ListParagraph"/>
        <w:numPr>
          <w:ilvl w:val="0"/>
          <w:numId w:val="4"/>
        </w:numPr>
        <w:spacing w:before="0"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Opis predmeta nabavke</w:t>
      </w:r>
    </w:p>
    <w:p w14:paraId="20506737" w14:textId="77777777" w:rsidR="000F4C60" w:rsidRDefault="000F4C60">
      <w:pPr>
        <w:pStyle w:val="ListParagraph"/>
        <w:spacing w:before="0"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0" w:type="auto"/>
        <w:tblInd w:w="-186" w:type="dxa"/>
        <w:tblLayout w:type="fixed"/>
        <w:tblLook w:val="0000" w:firstRow="0" w:lastRow="0" w:firstColumn="0" w:lastColumn="0" w:noHBand="0" w:noVBand="0"/>
      </w:tblPr>
      <w:tblGrid>
        <w:gridCol w:w="9339"/>
      </w:tblGrid>
      <w:tr w:rsidR="000F4C60" w14:paraId="2332B497" w14:textId="77777777">
        <w:tc>
          <w:tcPr>
            <w:tcW w:w="9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466A5" w14:textId="3EEEA1F7" w:rsidR="000F4C60" w:rsidRDefault="000F4C60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Nabavka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B761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Latn-ME"/>
              </w:rPr>
              <w:t xml:space="preserve">sredstava za higijenu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prema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tehničkoj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specifikaciji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koja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je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sastavni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dio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Latn-ME"/>
              </w:rPr>
              <w:t>Zahtjeva za prikupljanje ponuda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</w:tr>
    </w:tbl>
    <w:p w14:paraId="6B46C6DD" w14:textId="77777777" w:rsidR="000F4C60" w:rsidRDefault="000F4C60">
      <w:pPr>
        <w:spacing w:after="0" w:line="240" w:lineRule="auto"/>
        <w:jc w:val="both"/>
      </w:pPr>
    </w:p>
    <w:p w14:paraId="15480D77" w14:textId="39A584B1" w:rsidR="000F4C60" w:rsidRDefault="000F4C6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III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Način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određivanja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predmeta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procijenjena vrijednost nabavke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08394768" w14:textId="77777777" w:rsidR="000F4C60" w:rsidRDefault="000F4C6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</w:p>
    <w:p w14:paraId="1875049A" w14:textId="77777777" w:rsidR="000F4C60" w:rsidRDefault="000F4C6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Predmet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nabavke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nabavlja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5C3E34AD" w14:textId="77777777" w:rsidR="000F4C60" w:rsidRDefault="000F4C6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977BB8B" w14:textId="4D349372" w:rsidR="000F4C60" w:rsidRDefault="000F4C6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>
        <w:rPr>
          <w:rFonts w:ascii="Wingdings" w:hAnsi="Wingdings" w:cs="Wingdings"/>
          <w:color w:val="000000"/>
          <w:sz w:val="24"/>
          <w:szCs w:val="24"/>
        </w:rPr>
        <w:t></w:t>
      </w:r>
      <w:r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</w:t>
      </w:r>
      <w:r w:rsidR="007F174A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po partijama</w:t>
      </w:r>
      <w:r>
        <w:rPr>
          <w:rFonts w:ascii="Times New Roman" w:hAnsi="Times New Roman" w:cs="Times New Roman"/>
          <w:color w:val="000000"/>
          <w:sz w:val="24"/>
          <w:szCs w:val="24"/>
          <w:lang w:val="it-IT"/>
        </w:rPr>
        <w:t>:</w:t>
      </w:r>
    </w:p>
    <w:p w14:paraId="092CB054" w14:textId="77777777" w:rsidR="009A5869" w:rsidRDefault="009A586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</w:p>
    <w:p w14:paraId="66B9F642" w14:textId="0049ED20" w:rsidR="009A5869" w:rsidRDefault="009A5869" w:rsidP="009A586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7510D2"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  <w:t>Partija 1:</w:t>
      </w:r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  <w:t>Sredstva za higijenu</w:t>
      </w:r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procijenjene vrijednosti nabavke</w:t>
      </w:r>
      <w:r w:rsidR="006713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2</w:t>
      </w:r>
      <w:r w:rsidR="008020AE">
        <w:rPr>
          <w:rFonts w:ascii="Times New Roman" w:hAnsi="Times New Roman" w:cs="Times New Roman"/>
          <w:color w:val="000000"/>
          <w:sz w:val="24"/>
          <w:szCs w:val="24"/>
          <w:lang w:val="pl-PL"/>
        </w:rPr>
        <w:t>3</w:t>
      </w:r>
      <w:r w:rsidR="006713D3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8020AE">
        <w:rPr>
          <w:rFonts w:ascii="Times New Roman" w:hAnsi="Times New Roman" w:cs="Times New Roman"/>
          <w:color w:val="000000"/>
          <w:sz w:val="24"/>
          <w:szCs w:val="24"/>
          <w:lang w:val="pl-PL"/>
        </w:rPr>
        <w:t>656</w:t>
      </w:r>
      <w:r w:rsidR="006713D3">
        <w:rPr>
          <w:rFonts w:ascii="Times New Roman" w:hAnsi="Times New Roman" w:cs="Times New Roman"/>
          <w:color w:val="000000"/>
          <w:sz w:val="24"/>
          <w:szCs w:val="24"/>
          <w:lang w:val="pl-PL"/>
        </w:rPr>
        <w:t>,</w:t>
      </w:r>
      <w:r w:rsidR="008020AE">
        <w:rPr>
          <w:rFonts w:ascii="Times New Roman" w:hAnsi="Times New Roman" w:cs="Times New Roman"/>
          <w:color w:val="000000"/>
          <w:sz w:val="24"/>
          <w:szCs w:val="24"/>
          <w:lang w:val="pl-PL"/>
        </w:rPr>
        <w:t>79</w:t>
      </w:r>
      <w:r w:rsidR="007E7A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7510D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7510D2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pl-PL"/>
        </w:rPr>
        <w:t>€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bez ura</w:t>
      </w:r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čunatog</w:t>
      </w:r>
      <w:r>
        <w:rPr>
          <w:rFonts w:ascii="Times New Roman" w:hAnsi="Times New Roman" w:cs="Times New Roman"/>
          <w:color w:val="FF0000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PDV-a</w:t>
      </w:r>
      <w:r w:rsidR="007510D2">
        <w:rPr>
          <w:rFonts w:ascii="Times New Roman" w:hAnsi="Times New Roman" w:cs="Times New Roman"/>
          <w:color w:val="000000"/>
          <w:sz w:val="24"/>
          <w:szCs w:val="24"/>
          <w:lang w:val="pl-PL"/>
        </w:rPr>
        <w:t>,</w:t>
      </w:r>
      <w:r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pl-PL"/>
        </w:rPr>
        <w:t xml:space="preserve"> odnosno</w:t>
      </w:r>
      <w:r w:rsidR="006713D3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pl-PL"/>
        </w:rPr>
        <w:t xml:space="preserve"> 2</w:t>
      </w:r>
      <w:r w:rsidR="008020AE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pl-PL"/>
        </w:rPr>
        <w:t>8</w:t>
      </w:r>
      <w:r w:rsidR="006713D3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pl-PL"/>
        </w:rPr>
        <w:t>.</w:t>
      </w:r>
      <w:r w:rsidR="008020AE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pl-PL"/>
        </w:rPr>
        <w:t>624</w:t>
      </w:r>
      <w:r w:rsidR="006713D3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pl-PL"/>
        </w:rPr>
        <w:t>,</w:t>
      </w:r>
      <w:r w:rsidR="008020AE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pl-PL"/>
        </w:rPr>
        <w:t>71</w:t>
      </w:r>
      <w:r w:rsidR="007E7AFB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pl-PL"/>
        </w:rPr>
        <w:t xml:space="preserve"> </w:t>
      </w:r>
      <w:r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pl-PL"/>
        </w:rPr>
        <w:t xml:space="preserve"> </w:t>
      </w:r>
      <w:r w:rsidR="00A60E37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pl-PL"/>
        </w:rPr>
        <w:t xml:space="preserve"> </w:t>
      </w:r>
      <w:r w:rsidR="007510D2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pl-PL"/>
        </w:rPr>
        <w:t>€</w:t>
      </w:r>
      <w:r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sa uračunatim PDV-om</w:t>
      </w:r>
      <w:r w:rsidR="007510D2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</w:p>
    <w:p w14:paraId="07291DC4" w14:textId="77777777" w:rsidR="009A5869" w:rsidRDefault="009A5869" w:rsidP="009A5869">
      <w:pPr>
        <w:pStyle w:val="BodyText"/>
        <w:spacing w:line="240" w:lineRule="atLeast"/>
        <w:rPr>
          <w:color w:val="000000"/>
          <w:lang w:val="sr-Latn-CS"/>
        </w:rPr>
      </w:pPr>
    </w:p>
    <w:p w14:paraId="4F67AF3C" w14:textId="715CFE5B" w:rsidR="009A5869" w:rsidRDefault="009A5869" w:rsidP="009A586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7510D2"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  <w:t>Partija 2:</w:t>
      </w:r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  <w:t>Potrošna sredstva za dispenzere</w:t>
      </w:r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procijenjene vrijednosti nabavke</w:t>
      </w:r>
      <w:r w:rsidR="006713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1</w:t>
      </w:r>
      <w:r w:rsidR="00692EB5">
        <w:rPr>
          <w:rFonts w:ascii="Times New Roman" w:hAnsi="Times New Roman" w:cs="Times New Roman"/>
          <w:color w:val="000000"/>
          <w:sz w:val="24"/>
          <w:szCs w:val="24"/>
          <w:lang w:val="pl-PL"/>
        </w:rPr>
        <w:t>3</w:t>
      </w:r>
      <w:r w:rsidR="006713D3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692EB5">
        <w:rPr>
          <w:rFonts w:ascii="Times New Roman" w:hAnsi="Times New Roman" w:cs="Times New Roman"/>
          <w:color w:val="000000"/>
          <w:sz w:val="24"/>
          <w:szCs w:val="24"/>
          <w:lang w:val="pl-PL"/>
        </w:rPr>
        <w:t>351</w:t>
      </w:r>
      <w:r w:rsidR="006713D3">
        <w:rPr>
          <w:rFonts w:ascii="Times New Roman" w:hAnsi="Times New Roman" w:cs="Times New Roman"/>
          <w:color w:val="000000"/>
          <w:sz w:val="24"/>
          <w:szCs w:val="24"/>
          <w:lang w:val="pl-PL"/>
        </w:rPr>
        <w:t>,</w:t>
      </w:r>
      <w:r w:rsidR="00FC3183">
        <w:rPr>
          <w:rFonts w:ascii="Times New Roman" w:hAnsi="Times New Roman" w:cs="Times New Roman"/>
          <w:color w:val="000000"/>
          <w:sz w:val="24"/>
          <w:szCs w:val="24"/>
          <w:lang w:val="pl-PL"/>
        </w:rPr>
        <w:t>50</w:t>
      </w:r>
      <w:r w:rsidR="00724C3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 </w:t>
      </w:r>
      <w:r w:rsidR="007510D2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pl-PL"/>
        </w:rPr>
        <w:t>€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bez ura</w:t>
      </w:r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čunatog</w:t>
      </w:r>
      <w:r>
        <w:rPr>
          <w:rFonts w:ascii="Times New Roman" w:hAnsi="Times New Roman" w:cs="Times New Roman"/>
          <w:color w:val="FF0000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PDV-a</w:t>
      </w:r>
      <w:r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pl-PL"/>
        </w:rPr>
        <w:t xml:space="preserve">, odnosno </w:t>
      </w:r>
      <w:r w:rsidR="006713D3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pl-PL"/>
        </w:rPr>
        <w:t>1</w:t>
      </w:r>
      <w:r w:rsidR="00692EB5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pl-PL"/>
        </w:rPr>
        <w:t>6</w:t>
      </w:r>
      <w:r w:rsidR="006713D3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pl-PL"/>
        </w:rPr>
        <w:t>.</w:t>
      </w:r>
      <w:r w:rsidR="00692EB5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pl-PL"/>
        </w:rPr>
        <w:t>15</w:t>
      </w:r>
      <w:r w:rsidR="00FC3183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pl-PL"/>
        </w:rPr>
        <w:t>5</w:t>
      </w:r>
      <w:r w:rsidR="006713D3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pl-PL"/>
        </w:rPr>
        <w:t>,</w:t>
      </w:r>
      <w:r w:rsidR="00692EB5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pl-PL"/>
        </w:rPr>
        <w:t>3</w:t>
      </w:r>
      <w:r w:rsidR="00FC3183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pl-PL"/>
        </w:rPr>
        <w:t>1</w:t>
      </w:r>
      <w:r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pl-PL"/>
        </w:rPr>
        <w:t xml:space="preserve"> €</w:t>
      </w:r>
      <w:r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sa uračunatim PDV-om</w:t>
      </w:r>
      <w:r w:rsidR="000619A8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</w:p>
    <w:p w14:paraId="784AFB33" w14:textId="6F93BA8D" w:rsidR="000619A8" w:rsidRDefault="000619A8" w:rsidP="009A586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7753BE61" w14:textId="1E74D07D" w:rsidR="000619A8" w:rsidRPr="001B1F1A" w:rsidRDefault="000619A8" w:rsidP="000619A8">
      <w:pPr>
        <w:widowControl w:val="0"/>
        <w:spacing w:after="0" w:line="100" w:lineRule="atLeast"/>
        <w:ind w:right="-238"/>
        <w:jc w:val="both"/>
        <w:rPr>
          <w:rFonts w:ascii="Times New Roman" w:eastAsia="Lucida Sans Unicode" w:hAnsi="Times New Roman" w:cs="Times New Roman"/>
          <w:b/>
          <w:bCs/>
          <w:color w:val="000000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Times New Roman"/>
          <w:color w:val="000000"/>
          <w:sz w:val="24"/>
          <w:szCs w:val="24"/>
          <w:lang w:val="pl-PL" w:eastAsia="hi-IN" w:bidi="hi-IN"/>
        </w:rPr>
        <w:t xml:space="preserve">                                                                                   </w:t>
      </w:r>
      <w:r w:rsidR="001B1F1A">
        <w:rPr>
          <w:rFonts w:ascii="Times New Roman" w:eastAsia="Lucida Sans Unicode" w:hAnsi="Times New Roman" w:cs="Times New Roman"/>
          <w:color w:val="000000"/>
          <w:sz w:val="24"/>
          <w:szCs w:val="24"/>
          <w:lang w:val="pl-PL" w:eastAsia="hi-IN" w:bidi="hi-IN"/>
        </w:rPr>
        <w:t xml:space="preserve"> </w:t>
      </w:r>
      <w:r w:rsidRPr="001B1F1A">
        <w:rPr>
          <w:rFonts w:ascii="Times New Roman" w:eastAsia="Lucida Sans Unicode" w:hAnsi="Times New Roman" w:cs="Times New Roman"/>
          <w:b/>
          <w:bCs/>
          <w:color w:val="000000"/>
          <w:sz w:val="24"/>
          <w:szCs w:val="24"/>
          <w:lang w:val="pl-PL" w:eastAsia="hi-IN" w:bidi="hi-IN"/>
        </w:rPr>
        <w:t>UKUPNO bez PDV-a:</w:t>
      </w:r>
      <w:r w:rsidR="00080993">
        <w:rPr>
          <w:rFonts w:ascii="Times New Roman" w:eastAsia="Lucida Sans Unicode" w:hAnsi="Times New Roman" w:cs="Times New Roman"/>
          <w:b/>
          <w:bCs/>
          <w:color w:val="000000"/>
          <w:sz w:val="24"/>
          <w:szCs w:val="24"/>
          <w:lang w:val="pl-PL" w:eastAsia="hi-IN" w:bidi="hi-IN"/>
        </w:rPr>
        <w:t>37.008,29</w:t>
      </w:r>
      <w:r w:rsidRPr="001B1F1A">
        <w:rPr>
          <w:rFonts w:ascii="Times New Roman" w:eastAsia="Lucida Sans Unicode" w:hAnsi="Times New Roman" w:cs="Times New Roman"/>
          <w:b/>
          <w:bCs/>
          <w:color w:val="000000"/>
          <w:sz w:val="24"/>
          <w:szCs w:val="24"/>
          <w:lang w:val="pl-PL" w:eastAsia="hi-IN" w:bidi="hi-IN"/>
        </w:rPr>
        <w:t xml:space="preserve">  </w:t>
      </w:r>
      <w:r w:rsidRPr="001B1F1A">
        <w:rPr>
          <w:rFonts w:ascii="Times New Roman" w:eastAsia="Lucida Sans Unicode" w:hAnsi="Times New Roman" w:cs="Times New Roman"/>
          <w:b/>
          <w:bCs/>
          <w:color w:val="000000"/>
          <w:sz w:val="24"/>
          <w:szCs w:val="24"/>
          <w:lang w:eastAsia="hi-IN" w:bidi="hi-IN"/>
        </w:rPr>
        <w:t>€</w:t>
      </w:r>
    </w:p>
    <w:p w14:paraId="62BB7BE2" w14:textId="2361DA49" w:rsidR="000619A8" w:rsidRPr="000619A8" w:rsidRDefault="000619A8" w:rsidP="000619A8">
      <w:pPr>
        <w:widowControl w:val="0"/>
        <w:spacing w:after="0" w:line="100" w:lineRule="atLeast"/>
        <w:ind w:right="-238"/>
        <w:jc w:val="center"/>
        <w:rPr>
          <w:rFonts w:ascii="Times New Roman" w:eastAsia="Lucida Sans Unicode" w:hAnsi="Times New Roman" w:cs="Times New Roman"/>
          <w:b/>
          <w:bCs/>
          <w:color w:val="000000"/>
          <w:sz w:val="24"/>
          <w:szCs w:val="24"/>
          <w:lang w:val="sr-Latn-CS" w:eastAsia="hi-IN" w:bidi="hi-IN"/>
        </w:rPr>
      </w:pPr>
      <w:r w:rsidRPr="001B1F1A">
        <w:rPr>
          <w:rFonts w:ascii="Times New Roman" w:eastAsia="Lucida Sans Unicode" w:hAnsi="Times New Roman" w:cs="Times New Roman"/>
          <w:b/>
          <w:bCs/>
          <w:color w:val="000000"/>
          <w:sz w:val="24"/>
          <w:szCs w:val="24"/>
          <w:lang w:val="sr-Latn-CS" w:eastAsia="hi-IN" w:bidi="hi-IN"/>
        </w:rPr>
        <w:t xml:space="preserve">                                                                        UKUPNO sa PDV-om:</w:t>
      </w:r>
      <w:r w:rsidR="006713D3">
        <w:rPr>
          <w:rFonts w:ascii="Times New Roman" w:eastAsia="Lucida Sans Unicode" w:hAnsi="Times New Roman" w:cs="Times New Roman"/>
          <w:b/>
          <w:bCs/>
          <w:color w:val="000000"/>
          <w:sz w:val="24"/>
          <w:szCs w:val="24"/>
          <w:lang w:val="sr-Latn-CS" w:eastAsia="hi-IN" w:bidi="hi-IN"/>
        </w:rPr>
        <w:t>4</w:t>
      </w:r>
      <w:r w:rsidR="00080993">
        <w:rPr>
          <w:rFonts w:ascii="Times New Roman" w:eastAsia="Lucida Sans Unicode" w:hAnsi="Times New Roman" w:cs="Times New Roman"/>
          <w:b/>
          <w:bCs/>
          <w:color w:val="000000"/>
          <w:sz w:val="24"/>
          <w:szCs w:val="24"/>
          <w:lang w:val="sr-Latn-CS" w:eastAsia="hi-IN" w:bidi="hi-IN"/>
        </w:rPr>
        <w:t>4</w:t>
      </w:r>
      <w:r w:rsidR="006713D3">
        <w:rPr>
          <w:rFonts w:ascii="Times New Roman" w:eastAsia="Lucida Sans Unicode" w:hAnsi="Times New Roman" w:cs="Times New Roman"/>
          <w:b/>
          <w:bCs/>
          <w:color w:val="000000"/>
          <w:sz w:val="24"/>
          <w:szCs w:val="24"/>
          <w:lang w:val="sr-Latn-CS" w:eastAsia="hi-IN" w:bidi="hi-IN"/>
        </w:rPr>
        <w:t>.</w:t>
      </w:r>
      <w:r w:rsidR="00080993">
        <w:rPr>
          <w:rFonts w:ascii="Times New Roman" w:eastAsia="Lucida Sans Unicode" w:hAnsi="Times New Roman" w:cs="Times New Roman"/>
          <w:b/>
          <w:bCs/>
          <w:color w:val="000000"/>
          <w:sz w:val="24"/>
          <w:szCs w:val="24"/>
          <w:lang w:val="sr-Latn-CS" w:eastAsia="hi-IN" w:bidi="hi-IN"/>
        </w:rPr>
        <w:t>780</w:t>
      </w:r>
      <w:r w:rsidR="006713D3">
        <w:rPr>
          <w:rFonts w:ascii="Times New Roman" w:eastAsia="Lucida Sans Unicode" w:hAnsi="Times New Roman" w:cs="Times New Roman"/>
          <w:b/>
          <w:bCs/>
          <w:color w:val="000000"/>
          <w:sz w:val="24"/>
          <w:szCs w:val="24"/>
          <w:lang w:val="sr-Latn-CS" w:eastAsia="hi-IN" w:bidi="hi-IN"/>
        </w:rPr>
        <w:t>,</w:t>
      </w:r>
      <w:r w:rsidR="00080993">
        <w:rPr>
          <w:rFonts w:ascii="Times New Roman" w:eastAsia="Lucida Sans Unicode" w:hAnsi="Times New Roman" w:cs="Times New Roman"/>
          <w:b/>
          <w:bCs/>
          <w:color w:val="000000"/>
          <w:sz w:val="24"/>
          <w:szCs w:val="24"/>
          <w:lang w:val="sr-Latn-CS" w:eastAsia="hi-IN" w:bidi="hi-IN"/>
        </w:rPr>
        <w:t>02</w:t>
      </w:r>
      <w:r w:rsidRPr="001B1F1A">
        <w:rPr>
          <w:rFonts w:ascii="Times New Roman" w:eastAsia="Lucida Sans Unicode" w:hAnsi="Times New Roman" w:cs="Times New Roman"/>
          <w:b/>
          <w:bCs/>
          <w:color w:val="000000"/>
          <w:sz w:val="24"/>
          <w:szCs w:val="24"/>
          <w:lang w:val="sr-Latn-CS" w:eastAsia="hi-IN" w:bidi="hi-IN"/>
        </w:rPr>
        <w:t xml:space="preserve">  €</w:t>
      </w:r>
    </w:p>
    <w:p w14:paraId="6162B682" w14:textId="77777777" w:rsidR="000F4C60" w:rsidRDefault="000F4C6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</w:p>
    <w:p w14:paraId="5210C269" w14:textId="270D36A9" w:rsidR="000F4C60" w:rsidRDefault="000F4C6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67FF07E4" w14:textId="77777777" w:rsidR="000F4C60" w:rsidRDefault="000F4C6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  <w:t>IV Uslovi za učešće u postupku nabavke</w:t>
      </w:r>
    </w:p>
    <w:p w14:paraId="3DDE9630" w14:textId="77777777" w:rsidR="000F4C60" w:rsidRDefault="000F4C6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</w:pPr>
    </w:p>
    <w:p w14:paraId="1F34798B" w14:textId="77777777" w:rsidR="000F4C60" w:rsidRDefault="000F4C6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sl-SI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sl-SI"/>
        </w:rPr>
        <w:t>a) Obavezni uslovi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sl-SI"/>
        </w:rPr>
        <w:t xml:space="preserve"> </w:t>
      </w:r>
    </w:p>
    <w:p w14:paraId="39873C50" w14:textId="77777777" w:rsidR="0055026B" w:rsidRDefault="0055026B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B2795A0" w14:textId="77777777" w:rsidR="000F4C60" w:rsidRDefault="000F4C60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postupku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nabavke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ž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da</w:t>
      </w:r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č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estvuje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samo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ponu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đ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č </w:t>
      </w:r>
      <w:r>
        <w:rPr>
          <w:rFonts w:ascii="Times New Roman" w:hAnsi="Times New Roman" w:cs="Times New Roman"/>
          <w:color w:val="000000"/>
          <w:sz w:val="24"/>
          <w:szCs w:val="24"/>
        </w:rPr>
        <w:t>koji</w:t>
      </w:r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:</w:t>
      </w:r>
    </w:p>
    <w:p w14:paraId="78A3E394" w14:textId="77777777" w:rsidR="000F4C60" w:rsidRDefault="000F4C60">
      <w:pPr>
        <w:autoSpaceDE w:val="0"/>
        <w:spacing w:after="0" w:line="240" w:lineRule="auto"/>
        <w:ind w:left="690" w:hanging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1) je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upisan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registar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kod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organa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nadležnog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registraciju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privrednih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subjekata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25E9768" w14:textId="3550D2DF" w:rsidR="000F4C60" w:rsidRDefault="000F4C60">
      <w:pPr>
        <w:autoSpaceDE w:val="0"/>
        <w:spacing w:after="0" w:line="240" w:lineRule="auto"/>
        <w:ind w:left="690" w:hanging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2)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dokaže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da on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odnosno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njegov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zakonski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zastupnik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nije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pravosnažno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osuđivan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neko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krivičnih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djela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organizovanog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kriminala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elementima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korupcije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pranja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novca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prevare</w:t>
      </w:r>
      <w:proofErr w:type="spellEnd"/>
      <w:r w:rsidR="000619A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DA40CAE" w14:textId="77777777" w:rsidR="0055026B" w:rsidRDefault="0055026B" w:rsidP="000619A8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1E34753" w14:textId="77777777" w:rsidR="000F4C60" w:rsidRDefault="000F4C60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7340D20" w14:textId="77777777" w:rsidR="000F4C60" w:rsidRDefault="000F4C60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l-SI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sl-SI"/>
        </w:rPr>
        <w:t>Dokazivanje ispunjenosti obaveznih uslova</w:t>
      </w:r>
    </w:p>
    <w:p w14:paraId="6E1ADEF5" w14:textId="77777777" w:rsidR="001247BE" w:rsidRDefault="001247B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l-SI"/>
        </w:rPr>
      </w:pPr>
    </w:p>
    <w:p w14:paraId="32E85387" w14:textId="77777777" w:rsidR="000F4C60" w:rsidRDefault="000F4C6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l-SI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l-SI"/>
        </w:rPr>
        <w:t>Ispunjenost obaveznih uslova dokazuje se dostavljanjem:</w:t>
      </w:r>
    </w:p>
    <w:p w14:paraId="15D91FC9" w14:textId="77777777" w:rsidR="000F4C60" w:rsidRDefault="000F4C60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dokaza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registraciji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kod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organa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nadležnog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registraciju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privrednih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subjekata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podacima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ovlašćenim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licima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ponuđača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5A52F45" w14:textId="78B68628" w:rsidR="000F4C60" w:rsidRDefault="000F4C60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dokaza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nadležnog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organa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izdatog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osnovu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kaznene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evidencije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koji ne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smije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biti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stariji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šest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mjeseci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do dana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javnog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otvaranja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ponuda</w:t>
      </w:r>
      <w:proofErr w:type="spellEnd"/>
      <w:r w:rsidR="000619A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D871BF0" w14:textId="77777777" w:rsidR="00B258ED" w:rsidRDefault="00B258ED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ACAE121" w14:textId="77777777" w:rsidR="00B258ED" w:rsidRDefault="00B258ED" w:rsidP="00B258ED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hd w:val="clear" w:color="auto" w:fill="D9D9D9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  <w:t>b) Fakultativni uslovi</w:t>
      </w:r>
    </w:p>
    <w:p w14:paraId="0C1BDD7B" w14:textId="77777777" w:rsidR="00B258ED" w:rsidRDefault="00B258ED" w:rsidP="00B258ED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240C5C07" w14:textId="3AE97353" w:rsidR="00B258ED" w:rsidRDefault="00B258ED" w:rsidP="00B258ED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lang w:val="sl-SI"/>
        </w:rPr>
        <w:t>b</w:t>
      </w:r>
      <w:r w:rsidR="00144D9F">
        <w:rPr>
          <w:rFonts w:ascii="Times New Roman" w:hAnsi="Times New Roman" w:cs="Times New Roman"/>
          <w:b/>
          <w:bCs/>
          <w:color w:val="000000"/>
          <w:lang w:val="sl-SI"/>
        </w:rPr>
        <w:t>1</w:t>
      </w:r>
      <w:r>
        <w:rPr>
          <w:rFonts w:ascii="Times New Roman" w:hAnsi="Times New Roman" w:cs="Times New Roman"/>
          <w:b/>
          <w:bCs/>
          <w:color w:val="000000"/>
          <w:lang w:val="sl-SI"/>
        </w:rPr>
        <w:t xml:space="preserve">) </w:t>
      </w:r>
      <w:r>
        <w:rPr>
          <w:rFonts w:ascii="Times New Roman" w:hAnsi="Times New Roman" w:cs="Times New Roman"/>
          <w:b/>
          <w:bCs/>
          <w:color w:val="000000"/>
          <w:u w:val="single"/>
          <w:lang w:val="sl-SI"/>
        </w:rPr>
        <w:t>Stručno-tehnička i kadrovska osposobljenost</w:t>
      </w:r>
    </w:p>
    <w:p w14:paraId="09332FB2" w14:textId="77777777" w:rsidR="00B258ED" w:rsidRDefault="00B258ED" w:rsidP="00B258ED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0BB96728" w14:textId="77777777" w:rsidR="00B258ED" w:rsidRDefault="00B258ED" w:rsidP="00B258ED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color w:val="000000"/>
        </w:rPr>
        <w:t xml:space="preserve">Ispunjenost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uslova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stručno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-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tehničke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i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kadrovske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osposobljenosti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u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postupku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javne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nabavke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u w:val="single"/>
        </w:rPr>
        <w:t>roba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dokazuje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se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dostavljanjem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jednog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ili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više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sljedecih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dokaza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>:</w:t>
      </w:r>
    </w:p>
    <w:p w14:paraId="62B71271" w14:textId="77777777" w:rsidR="00B258ED" w:rsidRDefault="00B258ED" w:rsidP="00B258ED">
      <w:pPr>
        <w:spacing w:after="0" w:line="240" w:lineRule="auto"/>
        <w:ind w:left="720"/>
        <w:jc w:val="both"/>
      </w:pPr>
    </w:p>
    <w:p w14:paraId="244B59A3" w14:textId="0D45A1DF" w:rsidR="00B258ED" w:rsidRDefault="00B258ED" w:rsidP="00B258ED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Wingdings" w:hAnsi="Wingdings" w:cs="Wingdings"/>
          <w:color w:val="000000"/>
        </w:rPr>
        <w:t>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Listu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glavnih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isporuka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izvršenih</w:t>
      </w:r>
      <w:proofErr w:type="spellEnd"/>
      <w:r>
        <w:rPr>
          <w:rFonts w:ascii="Times New Roman" w:hAnsi="Times New Roman" w:cs="Times New Roman"/>
          <w:color w:val="000000"/>
        </w:rPr>
        <w:t xml:space="preserve"> u </w:t>
      </w:r>
      <w:proofErr w:type="spellStart"/>
      <w:r>
        <w:rPr>
          <w:rFonts w:ascii="Times New Roman" w:hAnsi="Times New Roman" w:cs="Times New Roman"/>
          <w:color w:val="000000"/>
        </w:rPr>
        <w:t>posljednje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dvije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godine</w:t>
      </w:r>
      <w:proofErr w:type="spellEnd"/>
      <w:r>
        <w:rPr>
          <w:rFonts w:ascii="Times New Roman" w:hAnsi="Times New Roman" w:cs="Times New Roman"/>
          <w:color w:val="000000"/>
        </w:rPr>
        <w:t xml:space="preserve">, sa </w:t>
      </w:r>
      <w:proofErr w:type="spellStart"/>
      <w:r>
        <w:rPr>
          <w:rFonts w:ascii="Times New Roman" w:hAnsi="Times New Roman" w:cs="Times New Roman"/>
          <w:color w:val="000000"/>
        </w:rPr>
        <w:t>vrijednostima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datumima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primaocima</w:t>
      </w:r>
      <w:proofErr w:type="spellEnd"/>
    </w:p>
    <w:p w14:paraId="03478BCD" w14:textId="77777777" w:rsidR="00B258ED" w:rsidRDefault="00B258ED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D134E51" w14:textId="77777777" w:rsidR="00397A74" w:rsidRDefault="00397A74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8B07AFB" w14:textId="77777777" w:rsidR="000F4C60" w:rsidRDefault="000F4C6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  <w:t>V  Rok važenja ponude</w:t>
      </w:r>
    </w:p>
    <w:p w14:paraId="456AA4E8" w14:textId="77777777" w:rsidR="000F4C60" w:rsidRDefault="000F4C6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</w:pPr>
    </w:p>
    <w:p w14:paraId="27453B30" w14:textId="03DC4315" w:rsidR="000F4C60" w:rsidRDefault="000F4C6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Period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važenja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ponude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je </w:t>
      </w:r>
      <w:r w:rsidR="00F31CA6">
        <w:rPr>
          <w:rFonts w:ascii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0 dana od dana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otvaranja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ponuda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5FC7149" w14:textId="77777777" w:rsidR="000F4C60" w:rsidRDefault="000F4C6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092D6FB" w14:textId="77777777" w:rsidR="000F4C60" w:rsidRDefault="000F4C6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7C4E56BD" w14:textId="2BA2ADFC" w:rsidR="000F4C60" w:rsidRDefault="000F4C6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VI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Rok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mjesto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izvr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  <w:t>šenja ugovora</w:t>
      </w:r>
    </w:p>
    <w:p w14:paraId="64627EA7" w14:textId="77777777" w:rsidR="000F4C60" w:rsidRDefault="000F4C6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</w:pPr>
    </w:p>
    <w:p w14:paraId="31A1BF62" w14:textId="1AD602D3" w:rsidR="000F4C60" w:rsidRDefault="000F4C6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a) Rok izvršenja ugovora je period od godinu dana, od dana zaključivanja ugovora odnosno od dana zaključivanja ugovora do potrošnje ugovorene vrijednosti ukoliko to prvo nastupi kao okolnost.</w:t>
      </w:r>
    </w:p>
    <w:p w14:paraId="2537EFF7" w14:textId="77777777" w:rsidR="000F4C60" w:rsidRDefault="000F4C6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b) Mjesto izvršenja ugovora je magacin Naručioca, Podgorica.</w:t>
      </w:r>
    </w:p>
    <w:p w14:paraId="6DFD96A4" w14:textId="77777777" w:rsidR="000F4C60" w:rsidRDefault="000F4C60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37AA4A5" w14:textId="77777777" w:rsidR="00F31CA6" w:rsidRDefault="00F31CA6" w:rsidP="00F31CA6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  <w:t xml:space="preserve">VII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Jezik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ponude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030B2E9A" w14:textId="77777777" w:rsidR="00F31CA6" w:rsidRDefault="00F31CA6" w:rsidP="00F31CA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4"/>
          <w:szCs w:val="24"/>
          <w:lang w:val="da-DK"/>
        </w:rPr>
        <w:t>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crnogorski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jezik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drugi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jezik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koji je u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službenoj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upotrebi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Crnoj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Gori, u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skladu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Ustavom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zakonom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F07898F" w14:textId="77777777" w:rsidR="00F31CA6" w:rsidRDefault="00F31CA6" w:rsidP="00F31CA6">
      <w:pPr>
        <w:pStyle w:val="ColorfulList-Accent11"/>
        <w:spacing w:before="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F3514F5" w14:textId="77777777" w:rsidR="00F31CA6" w:rsidRDefault="00F31CA6" w:rsidP="00F31C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  <w:t xml:space="preserve">VIII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Kriterijum za izbor najpovoljnije ponude:</w:t>
      </w:r>
    </w:p>
    <w:p w14:paraId="7271DBF5" w14:textId="77777777" w:rsidR="00F31CA6" w:rsidRDefault="00F31CA6" w:rsidP="00F31CA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4"/>
          <w:szCs w:val="24"/>
          <w:lang w:val="da-DK"/>
        </w:rPr>
        <w:t>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najni</w:t>
      </w:r>
      <w:r>
        <w:rPr>
          <w:rFonts w:ascii="Times New Roman" w:hAnsi="Times New Roman" w:cs="Times New Roman"/>
          <w:color w:val="000000"/>
          <w:sz w:val="24"/>
          <w:szCs w:val="24"/>
          <w:lang w:val="hr-HR"/>
        </w:rPr>
        <w:t>ž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a ponu</w:t>
      </w:r>
      <w:r>
        <w:rPr>
          <w:rFonts w:ascii="Times New Roman" w:hAnsi="Times New Roman" w:cs="Times New Roman"/>
          <w:color w:val="000000"/>
          <w:sz w:val="24"/>
          <w:szCs w:val="24"/>
          <w:lang w:val="hr-HR"/>
        </w:rPr>
        <w:t>đ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ena cijena 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broj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bodova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100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151047DC" w14:textId="77777777" w:rsidR="00F31CA6" w:rsidRDefault="00F31CA6" w:rsidP="00F31CA6">
      <w:pPr>
        <w:pStyle w:val="ColorfulList-Accent11"/>
        <w:spacing w:before="0"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CA16E28" w14:textId="77777777" w:rsidR="00F31CA6" w:rsidRDefault="00F31CA6" w:rsidP="00F31C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  <w:t xml:space="preserve">IX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Vrijeme i mjesto podnošenja ponuda i javnog otvaranja ponuda</w:t>
      </w:r>
    </w:p>
    <w:p w14:paraId="480BC6F4" w14:textId="54F41F93" w:rsidR="00F31CA6" w:rsidRPr="00E6463F" w:rsidRDefault="00F31CA6" w:rsidP="00F31CA6">
      <w:pPr>
        <w:spacing w:after="0" w:line="100" w:lineRule="atLeast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Ponude se predaju  radnim danima od </w:t>
      </w:r>
      <w:r w:rsidR="003852B7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>25</w:t>
      </w:r>
      <w:r w:rsidR="004B4740" w:rsidRPr="004B4740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>.04.202</w:t>
      </w:r>
      <w:r w:rsidR="003852B7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>5</w:t>
      </w:r>
      <w:r w:rsidR="004B4740" w:rsidRPr="004B4740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>. 08:00-14:00</w:t>
      </w:r>
      <w:r w:rsidR="004B4740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sati, zaključno sa </w:t>
      </w:r>
      <w:r w:rsidRPr="009E43FA">
        <w:rPr>
          <w:rFonts w:ascii="Times New Roman" w:hAnsi="Times New Roman" w:cs="Times New Roman"/>
          <w:sz w:val="24"/>
          <w:szCs w:val="24"/>
          <w:lang w:val="sr-Latn-CS"/>
        </w:rPr>
        <w:t>danom</w:t>
      </w:r>
      <w:r w:rsidR="005008A6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9E43FA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063657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>14</w:t>
      </w:r>
      <w:r w:rsidR="004B4740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>.0</w:t>
      </w:r>
      <w:r w:rsidR="003852B7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>5</w:t>
      </w:r>
      <w:r w:rsidR="004B4740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>.202</w:t>
      </w:r>
      <w:r w:rsidR="003852B7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>5</w:t>
      </w:r>
      <w:r w:rsidR="004B4740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 xml:space="preserve">. </w:t>
      </w:r>
      <w:r w:rsidRPr="004B4740">
        <w:rPr>
          <w:rFonts w:ascii="Times New Roman" w:hAnsi="Times New Roman" w:cs="Times New Roman"/>
          <w:bCs/>
          <w:sz w:val="24"/>
          <w:szCs w:val="24"/>
          <w:lang w:val="sr-Latn-CS"/>
        </w:rPr>
        <w:t>godine do</w:t>
      </w:r>
      <w:r w:rsidR="004B4740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 </w:t>
      </w:r>
      <w:r w:rsidR="003852B7">
        <w:rPr>
          <w:rFonts w:ascii="Times New Roman" w:hAnsi="Times New Roman" w:cs="Times New Roman"/>
          <w:b/>
          <w:sz w:val="24"/>
          <w:szCs w:val="24"/>
          <w:lang w:val="sr-Latn-CS"/>
        </w:rPr>
        <w:t>12</w:t>
      </w:r>
      <w:r w:rsidR="004B4740" w:rsidRPr="004B4740">
        <w:rPr>
          <w:rFonts w:ascii="Times New Roman" w:hAnsi="Times New Roman" w:cs="Times New Roman"/>
          <w:b/>
          <w:sz w:val="24"/>
          <w:szCs w:val="24"/>
          <w:lang w:val="sr-Latn-CS"/>
        </w:rPr>
        <w:t>:00</w:t>
      </w:r>
      <w:r w:rsidRPr="004B4740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 sati</w:t>
      </w:r>
      <w:r w:rsidRPr="00E6463F">
        <w:rPr>
          <w:rFonts w:ascii="Times New Roman" w:hAnsi="Times New Roman" w:cs="Times New Roman"/>
          <w:b/>
          <w:sz w:val="24"/>
          <w:szCs w:val="24"/>
          <w:lang w:val="sr-Latn-CS"/>
        </w:rPr>
        <w:t>.</w:t>
      </w:r>
    </w:p>
    <w:p w14:paraId="06DC50FE" w14:textId="77777777" w:rsidR="00F31CA6" w:rsidRPr="00E6463F" w:rsidRDefault="00F31CA6" w:rsidP="00F31CA6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E6463F">
        <w:rPr>
          <w:rFonts w:ascii="Times New Roman" w:hAnsi="Times New Roman" w:cs="Times New Roman"/>
          <w:sz w:val="24"/>
          <w:szCs w:val="24"/>
          <w:lang w:val="sr-Latn-CS"/>
        </w:rPr>
        <w:lastRenderedPageBreak/>
        <w:t>Ponude se mogu predati:</w:t>
      </w:r>
    </w:p>
    <w:p w14:paraId="4D1BC54A" w14:textId="74256747" w:rsidR="00F31CA6" w:rsidRPr="00E6463F" w:rsidRDefault="00F31CA6" w:rsidP="00F31CA6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E6463F">
        <w:rPr>
          <w:rFonts w:ascii="Wingdings" w:hAnsi="Wingdings" w:cs="Wingdings"/>
          <w:sz w:val="24"/>
          <w:szCs w:val="24"/>
          <w:lang w:val="sr-Latn-CS"/>
        </w:rPr>
        <w:t></w:t>
      </w:r>
      <w:r w:rsidRPr="00E6463F">
        <w:rPr>
          <w:rFonts w:ascii="Times New Roman" w:hAnsi="Times New Roman" w:cs="Times New Roman"/>
          <w:sz w:val="24"/>
          <w:szCs w:val="24"/>
          <w:lang w:val="sr-Latn-CS"/>
        </w:rPr>
        <w:t xml:space="preserve"> neposrednom predajom na arhivu naručioca na adresi </w:t>
      </w:r>
      <w:proofErr w:type="spellStart"/>
      <w:r w:rsidR="004B4740">
        <w:rPr>
          <w:rFonts w:ascii="Times New Roman" w:hAnsi="Times New Roman" w:cs="Times New Roman"/>
          <w:color w:val="000000"/>
          <w:sz w:val="24"/>
          <w:szCs w:val="24"/>
        </w:rPr>
        <w:t>Bulevar</w:t>
      </w:r>
      <w:proofErr w:type="spellEnd"/>
      <w:r w:rsidR="004B47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B4740">
        <w:rPr>
          <w:rFonts w:ascii="Times New Roman" w:hAnsi="Times New Roman" w:cs="Times New Roman"/>
          <w:color w:val="000000"/>
          <w:sz w:val="24"/>
          <w:szCs w:val="24"/>
        </w:rPr>
        <w:t>Šarla</w:t>
      </w:r>
      <w:proofErr w:type="spellEnd"/>
      <w:r w:rsidR="004B4740">
        <w:rPr>
          <w:rFonts w:ascii="Times New Roman" w:hAnsi="Times New Roman" w:cs="Times New Roman"/>
          <w:color w:val="000000"/>
          <w:sz w:val="24"/>
          <w:szCs w:val="24"/>
        </w:rPr>
        <w:t xml:space="preserve"> de Gola </w:t>
      </w:r>
      <w:r w:rsidRPr="00E6463F">
        <w:rPr>
          <w:rFonts w:ascii="Times New Roman" w:hAnsi="Times New Roman" w:cs="Times New Roman"/>
          <w:sz w:val="24"/>
          <w:szCs w:val="24"/>
          <w:lang w:val="sr-Latn-CS"/>
        </w:rPr>
        <w:t>br. 2, 81000 Podgorica, Crna Gora.</w:t>
      </w:r>
    </w:p>
    <w:p w14:paraId="3D6C7762" w14:textId="26622DCE" w:rsidR="00F31CA6" w:rsidRPr="00E6463F" w:rsidRDefault="00F31CA6" w:rsidP="00F31CA6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E6463F">
        <w:rPr>
          <w:rFonts w:ascii="Wingdings" w:hAnsi="Wingdings" w:cs="Wingdings"/>
          <w:sz w:val="24"/>
          <w:szCs w:val="24"/>
          <w:lang w:val="sr-Latn-CS"/>
        </w:rPr>
        <w:t></w:t>
      </w:r>
      <w:r w:rsidRPr="00E6463F">
        <w:rPr>
          <w:rFonts w:ascii="Times New Roman" w:hAnsi="Times New Roman" w:cs="Times New Roman"/>
          <w:sz w:val="24"/>
          <w:szCs w:val="24"/>
          <w:lang w:val="sr-Latn-CS"/>
        </w:rPr>
        <w:t xml:space="preserve"> preporučenom pošiljkom sa povratnicom na adresi </w:t>
      </w:r>
      <w:proofErr w:type="spellStart"/>
      <w:r w:rsidR="004B4740">
        <w:rPr>
          <w:rFonts w:ascii="Times New Roman" w:hAnsi="Times New Roman" w:cs="Times New Roman"/>
          <w:color w:val="000000"/>
          <w:sz w:val="24"/>
          <w:szCs w:val="24"/>
        </w:rPr>
        <w:t>Bulevar</w:t>
      </w:r>
      <w:proofErr w:type="spellEnd"/>
      <w:r w:rsidR="004B47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B4740">
        <w:rPr>
          <w:rFonts w:ascii="Times New Roman" w:hAnsi="Times New Roman" w:cs="Times New Roman"/>
          <w:color w:val="000000"/>
          <w:sz w:val="24"/>
          <w:szCs w:val="24"/>
        </w:rPr>
        <w:t>Šarla</w:t>
      </w:r>
      <w:proofErr w:type="spellEnd"/>
      <w:r w:rsidR="004B4740">
        <w:rPr>
          <w:rFonts w:ascii="Times New Roman" w:hAnsi="Times New Roman" w:cs="Times New Roman"/>
          <w:color w:val="000000"/>
          <w:sz w:val="24"/>
          <w:szCs w:val="24"/>
        </w:rPr>
        <w:t xml:space="preserve"> de Gola </w:t>
      </w:r>
      <w:r w:rsidRPr="00E6463F">
        <w:rPr>
          <w:rFonts w:ascii="Times New Roman" w:hAnsi="Times New Roman" w:cs="Times New Roman"/>
          <w:sz w:val="24"/>
          <w:szCs w:val="24"/>
          <w:lang w:val="sr-Latn-CS"/>
        </w:rPr>
        <w:t>br. 2, 81000 Podgorica, Crna Gora.</w:t>
      </w:r>
    </w:p>
    <w:p w14:paraId="052CB9BB" w14:textId="77777777" w:rsidR="00F31CA6" w:rsidRPr="00E6463F" w:rsidRDefault="00F31CA6" w:rsidP="00F31CA6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1FDDE738" w14:textId="2AB9B3CD" w:rsidR="00F31CA6" w:rsidRPr="00E6463F" w:rsidRDefault="00F31CA6" w:rsidP="00F31CA6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E6463F">
        <w:rPr>
          <w:rFonts w:ascii="Times New Roman" w:hAnsi="Times New Roman" w:cs="Times New Roman"/>
          <w:sz w:val="24"/>
          <w:szCs w:val="24"/>
          <w:lang w:val="sr-Latn-CS"/>
        </w:rPr>
        <w:t>Javno otvaranje ponuda, kome mogu prisustvovati ovlašćeni predstavnici ponuđača sa priloženim punomoćjem potpisanim od strane ovlašćenog lica, održaće se dana</w:t>
      </w:r>
      <w:r w:rsidR="004B4740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063657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>14</w:t>
      </w:r>
      <w:r w:rsidR="004B4740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>.0</w:t>
      </w:r>
      <w:r w:rsidR="003852B7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>5</w:t>
      </w:r>
      <w:r w:rsidR="004B4740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>.202</w:t>
      </w:r>
      <w:r w:rsidR="003852B7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>5</w:t>
      </w:r>
      <w:r w:rsidR="004B4740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>.</w:t>
      </w:r>
      <w:r w:rsidR="0057203D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    </w:t>
      </w:r>
      <w:r w:rsidRPr="00E6463F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 </w:t>
      </w:r>
      <w:r w:rsidRPr="004B4740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godine u </w:t>
      </w:r>
      <w:r w:rsidR="004B4740">
        <w:rPr>
          <w:rFonts w:ascii="Times New Roman" w:hAnsi="Times New Roman" w:cs="Times New Roman"/>
          <w:b/>
          <w:sz w:val="24"/>
          <w:szCs w:val="24"/>
          <w:lang w:val="sr-Latn-CS"/>
        </w:rPr>
        <w:t>1</w:t>
      </w:r>
      <w:r w:rsidR="003852B7">
        <w:rPr>
          <w:rFonts w:ascii="Times New Roman" w:hAnsi="Times New Roman" w:cs="Times New Roman"/>
          <w:b/>
          <w:sz w:val="24"/>
          <w:szCs w:val="24"/>
          <w:lang w:val="sr-Latn-CS"/>
        </w:rPr>
        <w:t>2</w:t>
      </w:r>
      <w:r w:rsidR="004B4740">
        <w:rPr>
          <w:rFonts w:ascii="Times New Roman" w:hAnsi="Times New Roman" w:cs="Times New Roman"/>
          <w:b/>
          <w:sz w:val="24"/>
          <w:szCs w:val="24"/>
          <w:lang w:val="sr-Latn-CS"/>
        </w:rPr>
        <w:t>:30</w:t>
      </w:r>
      <w:r w:rsidRPr="004B4740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 sati,</w:t>
      </w:r>
      <w:r w:rsidRPr="00E6463F">
        <w:rPr>
          <w:rFonts w:ascii="Times New Roman" w:hAnsi="Times New Roman" w:cs="Times New Roman"/>
          <w:sz w:val="24"/>
          <w:szCs w:val="24"/>
          <w:lang w:val="sr-Latn-CS"/>
        </w:rPr>
        <w:t xml:space="preserve"> u prostorijama „13 Jul Plantaže” A.D. na adresi </w:t>
      </w:r>
      <w:proofErr w:type="spellStart"/>
      <w:r w:rsidR="004B4740">
        <w:rPr>
          <w:rFonts w:ascii="Times New Roman" w:hAnsi="Times New Roman" w:cs="Times New Roman"/>
          <w:color w:val="000000"/>
          <w:sz w:val="24"/>
          <w:szCs w:val="24"/>
        </w:rPr>
        <w:t>Bulevar</w:t>
      </w:r>
      <w:proofErr w:type="spellEnd"/>
      <w:r w:rsidR="004B47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B4740">
        <w:rPr>
          <w:rFonts w:ascii="Times New Roman" w:hAnsi="Times New Roman" w:cs="Times New Roman"/>
          <w:color w:val="000000"/>
          <w:sz w:val="24"/>
          <w:szCs w:val="24"/>
        </w:rPr>
        <w:t>Šarla</w:t>
      </w:r>
      <w:proofErr w:type="spellEnd"/>
      <w:r w:rsidR="004B4740">
        <w:rPr>
          <w:rFonts w:ascii="Times New Roman" w:hAnsi="Times New Roman" w:cs="Times New Roman"/>
          <w:color w:val="000000"/>
          <w:sz w:val="24"/>
          <w:szCs w:val="24"/>
        </w:rPr>
        <w:t xml:space="preserve"> de Gola </w:t>
      </w:r>
      <w:r w:rsidRPr="00E6463F">
        <w:rPr>
          <w:rFonts w:ascii="Times New Roman" w:hAnsi="Times New Roman" w:cs="Times New Roman"/>
          <w:sz w:val="24"/>
          <w:szCs w:val="24"/>
          <w:lang w:val="sr-Latn-CS"/>
        </w:rPr>
        <w:t>br. 2, 81000 Podgorica, Crna Gora.</w:t>
      </w:r>
    </w:p>
    <w:p w14:paraId="1EFC103C" w14:textId="77777777" w:rsidR="00F31CA6" w:rsidRPr="00E6463F" w:rsidRDefault="00F31CA6" w:rsidP="00F31CA6">
      <w:pPr>
        <w:pStyle w:val="ColorfulList-Accent11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078CD0" w14:textId="77777777" w:rsidR="00F31CA6" w:rsidRDefault="00F31CA6" w:rsidP="00F31C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  <w:t xml:space="preserve">X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Rok za donošenje odluke o izboru najpovoljnije ponude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7B1D830" w14:textId="3F9EC80C" w:rsidR="00F31CA6" w:rsidRDefault="00F31CA6" w:rsidP="00F31CA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Odluka o izboru najpovoljnije ponude donijeće se u roku od 30 dana od dana javnog otvaranja ponuda.</w:t>
      </w:r>
    </w:p>
    <w:p w14:paraId="4CBF6DFF" w14:textId="77777777" w:rsidR="00F31CA6" w:rsidRDefault="00F31CA6" w:rsidP="00F31CA6">
      <w:pPr>
        <w:pStyle w:val="ColorfulList-Accent11"/>
        <w:spacing w:before="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6EBB131" w14:textId="77777777" w:rsidR="00F31CA6" w:rsidRDefault="00F31CA6" w:rsidP="00F31C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  <w:t xml:space="preserve">XI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Drugi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podaci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uslovi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od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značaja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sprovodjenje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postupka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javne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nabavke</w:t>
      </w:r>
      <w:proofErr w:type="spellEnd"/>
    </w:p>
    <w:p w14:paraId="0FB7973A" w14:textId="10BB2FD6" w:rsidR="000F4C60" w:rsidRDefault="000F4C6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Rok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način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pla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  <w:t>ćanja</w:t>
      </w:r>
      <w:r w:rsidR="00764035"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  <w:t>:</w:t>
      </w:r>
    </w:p>
    <w:p w14:paraId="113139C8" w14:textId="78934AF3" w:rsidR="000F4C60" w:rsidRDefault="000F4C60" w:rsidP="00764035">
      <w:pPr>
        <w:pStyle w:val="ListParagraph"/>
        <w:spacing w:before="0" w:after="0" w:line="240" w:lineRule="auto"/>
        <w:ind w:hanging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Rok plaćanja je: 60 dana od dana </w:t>
      </w:r>
      <w:r w:rsidR="00764035">
        <w:rPr>
          <w:rFonts w:ascii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z w:val="24"/>
          <w:szCs w:val="24"/>
        </w:rPr>
        <w:t>ostavljanja fakture</w:t>
      </w:r>
    </w:p>
    <w:p w14:paraId="2882597E" w14:textId="77777777" w:rsidR="000F4C60" w:rsidRDefault="000F4C60" w:rsidP="00764035">
      <w:pPr>
        <w:pStyle w:val="ListParagraph"/>
        <w:spacing w:before="0" w:after="0" w:line="240" w:lineRule="auto"/>
        <w:ind w:hanging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Način plaćanja je: virmanski</w:t>
      </w:r>
    </w:p>
    <w:p w14:paraId="2BAFF437" w14:textId="77777777" w:rsidR="000F4C60" w:rsidRDefault="000F4C6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14:paraId="1838B9B9" w14:textId="77777777" w:rsidR="000F4C60" w:rsidRDefault="000F4C6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Rok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način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mjesto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isporuke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5339BC95" w14:textId="45AF576B" w:rsidR="000F4C60" w:rsidRDefault="000F4C6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Rok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isporuke</w:t>
      </w:r>
      <w:proofErr w:type="spellEnd"/>
      <w:r w:rsidRPr="0076403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maksimalno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3 dana od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pismene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porudžbine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strane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Naručioca</w:t>
      </w:r>
      <w:proofErr w:type="spellEnd"/>
    </w:p>
    <w:p w14:paraId="690479D1" w14:textId="77777777" w:rsidR="000F4C60" w:rsidRDefault="000F4C6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Način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isporuke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je: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sukcesivno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u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zavisnosti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potreba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Naručioca</w:t>
      </w:r>
      <w:proofErr w:type="spellEnd"/>
    </w:p>
    <w:p w14:paraId="6BC23106" w14:textId="77777777" w:rsidR="000F4C60" w:rsidRDefault="000F4C6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Mjesto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isporuke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je: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magacin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Naručioca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Podgorica</w:t>
      </w:r>
      <w:r w:rsidR="0030052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3DF94D0" w14:textId="77777777" w:rsidR="000F4C60" w:rsidRDefault="000F4C60">
      <w:pPr>
        <w:spacing w:after="0" w:line="240" w:lineRule="auto"/>
        <w:jc w:val="both"/>
      </w:pPr>
    </w:p>
    <w:p w14:paraId="035CBD1E" w14:textId="77777777" w:rsidR="000F4C60" w:rsidRDefault="000F4C60">
      <w:pPr>
        <w:spacing w:after="0" w:line="240" w:lineRule="auto"/>
        <w:jc w:val="both"/>
      </w:pPr>
    </w:p>
    <w:p w14:paraId="3EBB21D2" w14:textId="77777777" w:rsidR="00B858E1" w:rsidRDefault="00B858E1" w:rsidP="00B858E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  <w:t>XII  Sredstva finansijskog obezbjedjenje ugovora o nabavci</w:t>
      </w:r>
    </w:p>
    <w:p w14:paraId="2C0D592C" w14:textId="77777777" w:rsidR="00B858E1" w:rsidRDefault="00B858E1" w:rsidP="00B858E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Ponuđač čija ponuda bude izabrana kao najpovoljnija, a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  <w:t>sa kojim se prvi put zaključuje ugovor</w:t>
      </w:r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,  je dužan da prije zaključivanja ugovora o nabavci dostavi naručiocu:</w:t>
      </w:r>
    </w:p>
    <w:p w14:paraId="1722A555" w14:textId="77777777" w:rsidR="00B858E1" w:rsidRDefault="00B858E1" w:rsidP="00B858E1">
      <w:pPr>
        <w:pStyle w:val="ColorfulList-Accent11"/>
        <w:spacing w:before="0" w:after="0" w:line="240" w:lineRule="auto"/>
        <w:ind w:left="630" w:hanging="25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72D7822" w14:textId="77777777" w:rsidR="00B858E1" w:rsidRDefault="00B858E1" w:rsidP="00B858E1">
      <w:pPr>
        <w:pStyle w:val="BodyText"/>
        <w:numPr>
          <w:ilvl w:val="0"/>
          <w:numId w:val="5"/>
        </w:numPr>
        <w:tabs>
          <w:tab w:val="clear" w:pos="720"/>
          <w:tab w:val="num" w:pos="0"/>
        </w:tabs>
        <w:spacing w:line="240" w:lineRule="atLeast"/>
        <w:ind w:left="1080"/>
        <w:rPr>
          <w:color w:val="000000"/>
          <w:sz w:val="24"/>
          <w:lang w:val="sr-Latn-CS"/>
        </w:rPr>
      </w:pPr>
      <w:r>
        <w:rPr>
          <w:color w:val="000000"/>
          <w:sz w:val="24"/>
          <w:lang w:val="sr-Latn-CS"/>
        </w:rPr>
        <w:t>garanciju za dobro izvršenje ugovora u iznosu od 5 % od vrijednosti ugovora</w:t>
      </w:r>
    </w:p>
    <w:p w14:paraId="16668A6B" w14:textId="77777777" w:rsidR="00B858E1" w:rsidRDefault="00B858E1" w:rsidP="00B858E1">
      <w:pPr>
        <w:pStyle w:val="BodyText"/>
        <w:spacing w:line="240" w:lineRule="atLeast"/>
        <w:rPr>
          <w:color w:val="000000"/>
          <w:sz w:val="24"/>
          <w:lang w:val="sr-Latn-CS"/>
        </w:rPr>
      </w:pPr>
    </w:p>
    <w:p w14:paraId="63180162" w14:textId="78C4C4D0" w:rsidR="00B858E1" w:rsidRDefault="00B858E1" w:rsidP="00B858E1">
      <w:pPr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14:paraId="47B7F711" w14:textId="77777777" w:rsidR="004B72F1" w:rsidRDefault="004B72F1" w:rsidP="00B858E1">
      <w:pPr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14:paraId="778E2E59" w14:textId="77777777" w:rsidR="004B72F1" w:rsidRDefault="004B72F1" w:rsidP="00B858E1">
      <w:pPr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14:paraId="2495111B" w14:textId="77777777" w:rsidR="004B72F1" w:rsidRDefault="004B72F1" w:rsidP="00B858E1">
      <w:pPr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14:paraId="05BE0D8E" w14:textId="77777777" w:rsidR="004B72F1" w:rsidRDefault="004B72F1" w:rsidP="00B858E1">
      <w:pPr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14:paraId="671AC4C5" w14:textId="77777777" w:rsidR="004B72F1" w:rsidRDefault="004B72F1" w:rsidP="00B858E1">
      <w:pPr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14:paraId="08FB9EA6" w14:textId="77777777" w:rsidR="004B72F1" w:rsidRDefault="004B72F1" w:rsidP="00B858E1">
      <w:pPr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14:paraId="05F27F46" w14:textId="77777777" w:rsidR="00144D9F" w:rsidRDefault="00144D9F" w:rsidP="00B858E1">
      <w:pPr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14:paraId="5823FA1B" w14:textId="77777777" w:rsidR="00144D9F" w:rsidRDefault="00144D9F" w:rsidP="00B858E1">
      <w:pPr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14:paraId="3FB00398" w14:textId="77777777" w:rsidR="00144D9F" w:rsidRDefault="00144D9F" w:rsidP="00B858E1">
      <w:pPr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14:paraId="3801FB0E" w14:textId="77777777" w:rsidR="004B72F1" w:rsidRDefault="004B72F1" w:rsidP="00B858E1">
      <w:pPr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14:paraId="2E864E01" w14:textId="77777777" w:rsidR="000F4C60" w:rsidRDefault="000F4C60" w:rsidP="00806718">
      <w:pPr>
        <w:spacing w:after="0" w:line="240" w:lineRule="auto"/>
        <w:jc w:val="both"/>
      </w:pPr>
    </w:p>
    <w:p w14:paraId="716B4B69" w14:textId="77777777" w:rsidR="000F4C60" w:rsidRDefault="000F4C60">
      <w:pPr>
        <w:spacing w:after="0" w:line="240" w:lineRule="auto"/>
        <w:jc w:val="both"/>
      </w:pPr>
    </w:p>
    <w:p w14:paraId="3C38ED30" w14:textId="77777777" w:rsidR="000F4C60" w:rsidRDefault="000F4C60" w:rsidP="00B858E1">
      <w:pPr>
        <w:pStyle w:val="Heading1"/>
        <w:pBdr>
          <w:top w:val="single" w:sz="4" w:space="1" w:color="000000"/>
          <w:left w:val="single" w:sz="4" w:space="12" w:color="000000"/>
          <w:bottom w:val="single" w:sz="4" w:space="1" w:color="000000"/>
          <w:right w:val="single" w:sz="4" w:space="31" w:color="000000"/>
        </w:pBdr>
        <w:shd w:val="clear" w:color="auto" w:fill="D9D9D9"/>
        <w:tabs>
          <w:tab w:val="left" w:pos="0"/>
          <w:tab w:val="left" w:pos="284"/>
          <w:tab w:val="left" w:pos="432"/>
        </w:tabs>
        <w:ind w:hanging="792"/>
        <w:rPr>
          <w:i w:val="0"/>
          <w:iCs w:val="0"/>
          <w:color w:val="000000"/>
          <w:u w:val="none"/>
        </w:rPr>
      </w:pPr>
      <w:r>
        <w:rPr>
          <w:i w:val="0"/>
          <w:iCs w:val="0"/>
          <w:color w:val="000000"/>
          <w:u w:val="none"/>
        </w:rPr>
        <w:lastRenderedPageBreak/>
        <w:t>TEHNIČKE KARAKTERISTIKE ILI SPECIFIKACIJE PREDMETA NABAVKE</w:t>
      </w:r>
    </w:p>
    <w:p w14:paraId="6EF00F98" w14:textId="4C8BACCC" w:rsidR="000F4C60" w:rsidRDefault="000F4C60">
      <w:pPr>
        <w:pStyle w:val="ListParagraph"/>
        <w:spacing w:before="0" w:after="0" w:line="100" w:lineRule="atLeast"/>
        <w:ind w:left="630" w:hanging="252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3A5DF7F" w14:textId="7F94AFF8" w:rsidR="00094826" w:rsidRDefault="00094826" w:rsidP="00094826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r-Latn-M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sr-Latn-CS"/>
        </w:rPr>
        <w:t xml:space="preserve">Partija 1: </w:t>
      </w:r>
      <w:r w:rsidR="00B858E1"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  <w:t>Sredstva za higijenu</w:t>
      </w:r>
    </w:p>
    <w:p w14:paraId="383CA68D" w14:textId="09CE4DB6" w:rsidR="00802DCF" w:rsidRPr="00CF1597" w:rsidRDefault="00802DCF" w:rsidP="00CF1597">
      <w:pPr>
        <w:spacing w:after="0" w:line="100" w:lineRule="atLeast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9810" w:type="dxa"/>
        <w:tblInd w:w="-38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0"/>
        <w:gridCol w:w="2960"/>
        <w:gridCol w:w="4140"/>
        <w:gridCol w:w="990"/>
        <w:gridCol w:w="1080"/>
      </w:tblGrid>
      <w:tr w:rsidR="00802DCF" w:rsidRPr="00070E2C" w14:paraId="330C1609" w14:textId="77777777" w:rsidTr="00802DCF">
        <w:trPr>
          <w:trHeight w:val="389"/>
        </w:trPr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2FB16D2F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70E2C">
              <w:rPr>
                <w:rFonts w:ascii="Times New Roman" w:hAnsi="Times New Roman" w:cs="Times New Roman"/>
                <w:b/>
                <w:bCs/>
                <w:color w:val="000000"/>
              </w:rPr>
              <w:t>R.B.</w:t>
            </w:r>
          </w:p>
        </w:tc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44B67A64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b/>
                <w:bCs/>
                <w:color w:val="000000"/>
                <w:lang w:val="sr-Latn-CS"/>
              </w:rPr>
              <w:t xml:space="preserve">Opis predmeta nabavke, </w:t>
            </w:r>
          </w:p>
          <w:p w14:paraId="278231C3" w14:textId="77777777" w:rsidR="00802DCF" w:rsidRPr="00070E2C" w:rsidRDefault="00802DCF" w:rsidP="00B258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b/>
                <w:bCs/>
                <w:color w:val="000000"/>
                <w:lang w:val="sr-Latn-CS"/>
              </w:rPr>
              <w:t>odnosno dijela predmeta nabavke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8BBBABD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b/>
                <w:bCs/>
                <w:color w:val="000000"/>
                <w:lang w:val="sr-Latn-CS"/>
              </w:rPr>
              <w:t>Bitne karakteristike predmeta nabavke u pogledu kvaliteta, performansi i/ili dimenzija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4F7C7A3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b/>
                <w:bCs/>
                <w:color w:val="000000"/>
                <w:lang w:val="sr-Latn-CS"/>
              </w:rPr>
              <w:t>Jedinica mjere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10B2B666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b/>
                <w:bCs/>
                <w:color w:val="000000"/>
                <w:lang w:val="sr-Latn-CS"/>
              </w:rPr>
              <w:t xml:space="preserve">Količina </w:t>
            </w:r>
          </w:p>
        </w:tc>
      </w:tr>
      <w:tr w:rsidR="00802DCF" w:rsidRPr="00070E2C" w14:paraId="3EEDD05A" w14:textId="77777777" w:rsidTr="004F75C1">
        <w:trPr>
          <w:trHeight w:val="506"/>
        </w:trPr>
        <w:tc>
          <w:tcPr>
            <w:tcW w:w="64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1B62CD6" w14:textId="7293341D" w:rsidR="00802DCF" w:rsidRPr="00070E2C" w:rsidRDefault="00802DCF" w:rsidP="00802DC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96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4E2F836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Sunđeri za suđe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259342A" w14:textId="6BCCD202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ME"/>
              </w:rPr>
              <w:t>1</w:t>
            </w: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/1</w:t>
            </w:r>
            <w:r w:rsidR="003F67E0">
              <w:rPr>
                <w:rFonts w:ascii="Times New Roman" w:hAnsi="Times New Roman" w:cs="Times New Roman"/>
                <w:color w:val="000000"/>
                <w:lang w:val="sr-Latn-CS"/>
              </w:rPr>
              <w:t xml:space="preserve"> Pin  code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3331588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CE004A" w14:textId="773DB360" w:rsidR="00802DCF" w:rsidRPr="00070E2C" w:rsidRDefault="00E3701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ME"/>
              </w:rPr>
            </w:pPr>
            <w:r>
              <w:rPr>
                <w:rFonts w:ascii="Times New Roman" w:hAnsi="Times New Roman" w:cs="Times New Roman"/>
                <w:color w:val="000000"/>
                <w:lang w:val="sr-Latn-ME"/>
              </w:rPr>
              <w:t>1275</w:t>
            </w:r>
          </w:p>
        </w:tc>
      </w:tr>
      <w:tr w:rsidR="00802DCF" w:rsidRPr="00070E2C" w14:paraId="6DC17774" w14:textId="77777777" w:rsidTr="004F75C1">
        <w:trPr>
          <w:trHeight w:val="350"/>
        </w:trPr>
        <w:tc>
          <w:tcPr>
            <w:tcW w:w="64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45EF2BF" w14:textId="7B9DF778" w:rsidR="00802DCF" w:rsidRPr="00070E2C" w:rsidRDefault="00802DCF" w:rsidP="00802DC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96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993725D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Đubraonik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971F9D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PVC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8A4D553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98C4C4" w14:textId="4DFB3476" w:rsidR="00802DCF" w:rsidRPr="00070E2C" w:rsidRDefault="00E3701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56</w:t>
            </w:r>
          </w:p>
        </w:tc>
      </w:tr>
      <w:tr w:rsidR="00802DCF" w:rsidRPr="00070E2C" w14:paraId="51EBCB28" w14:textId="77777777" w:rsidTr="004F75C1">
        <w:trPr>
          <w:trHeight w:val="350"/>
        </w:trPr>
        <w:tc>
          <w:tcPr>
            <w:tcW w:w="64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32109EB1" w14:textId="762BA256" w:rsidR="00802DCF" w:rsidRPr="00070E2C" w:rsidRDefault="00802DCF" w:rsidP="00802DC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96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2A4C863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Metla za metenje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6A860DF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ME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PVC – najlon metla za vanjske površine,</w:t>
            </w:r>
            <w:r w:rsidRPr="00070E2C">
              <w:rPr>
                <w:rFonts w:ascii="Times New Roman" w:hAnsi="Times New Roman" w:cs="Times New Roman"/>
                <w:color w:val="000000"/>
                <w:lang w:val="sr-Latn-ME"/>
              </w:rPr>
              <w:t>tvrda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4991BDC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CEA063" w14:textId="4DCEE1BE" w:rsidR="00802DCF" w:rsidRPr="00070E2C" w:rsidRDefault="00E3701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150</w:t>
            </w:r>
          </w:p>
        </w:tc>
      </w:tr>
      <w:tr w:rsidR="00802DCF" w:rsidRPr="00070E2C" w14:paraId="13B129CA" w14:textId="77777777" w:rsidTr="00802DCF">
        <w:trPr>
          <w:trHeight w:val="350"/>
        </w:trPr>
        <w:tc>
          <w:tcPr>
            <w:tcW w:w="64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DDDAB86" w14:textId="54815545" w:rsidR="00802DCF" w:rsidRPr="00070E2C" w:rsidRDefault="00B76141" w:rsidP="00B76141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960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14:paraId="1C0A2666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Metla sirkova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C6FCE0D" w14:textId="30BB9544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Sa dugom drškom šivena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840AEFF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4866A84" w14:textId="51063A9F" w:rsidR="00802DCF" w:rsidRPr="00070E2C" w:rsidRDefault="00E3701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15</w:t>
            </w:r>
          </w:p>
        </w:tc>
      </w:tr>
      <w:tr w:rsidR="00802DCF" w:rsidRPr="00070E2C" w14:paraId="58278393" w14:textId="77777777" w:rsidTr="00802DCF">
        <w:trPr>
          <w:trHeight w:val="350"/>
        </w:trPr>
        <w:tc>
          <w:tcPr>
            <w:tcW w:w="64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E9CEA13" w14:textId="0814AED5" w:rsidR="00802DCF" w:rsidRPr="00070E2C" w:rsidRDefault="00B76141" w:rsidP="00B76141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960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14:paraId="34CC9D84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Džoger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8C396CA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PVC drska sa mikrofiber trakama,plocasti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27C81F2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D921474" w14:textId="352852EA" w:rsidR="00802DCF" w:rsidRPr="00070E2C" w:rsidRDefault="00E3701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802DCF" w:rsidRPr="00070E2C" w14:paraId="7841CF5F" w14:textId="77777777" w:rsidTr="00802DCF">
        <w:trPr>
          <w:trHeight w:val="350"/>
        </w:trPr>
        <w:tc>
          <w:tcPr>
            <w:tcW w:w="64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EEF8BA5" w14:textId="1C83CC04" w:rsidR="00802DCF" w:rsidRPr="00070E2C" w:rsidRDefault="00B76141" w:rsidP="00B76141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960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14:paraId="46CD32B3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Dž</w:t>
            </w: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oger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91EDD4F" w14:textId="5F7B5C48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ME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ME"/>
              </w:rPr>
              <w:t>PVC  dr</w:t>
            </w:r>
            <w:r w:rsidR="004F75C1">
              <w:rPr>
                <w:rFonts w:ascii="Times New Roman" w:hAnsi="Times New Roman" w:cs="Times New Roman"/>
                <w:color w:val="000000"/>
                <w:lang w:val="sr-Latn-ME"/>
              </w:rPr>
              <w:t>š</w:t>
            </w:r>
            <w:r w:rsidRPr="00070E2C">
              <w:rPr>
                <w:rFonts w:ascii="Times New Roman" w:hAnsi="Times New Roman" w:cs="Times New Roman"/>
                <w:color w:val="000000"/>
                <w:lang w:val="sr-Latn-ME"/>
              </w:rPr>
              <w:t>ka,sa sun</w:t>
            </w:r>
            <w:r w:rsidR="004F75C1">
              <w:rPr>
                <w:rFonts w:ascii="Times New Roman" w:hAnsi="Times New Roman" w:cs="Times New Roman"/>
                <w:color w:val="000000"/>
                <w:lang w:val="sr-Latn-ME"/>
              </w:rPr>
              <w:t>đ</w:t>
            </w:r>
            <w:r w:rsidRPr="00070E2C">
              <w:rPr>
                <w:rFonts w:ascii="Times New Roman" w:hAnsi="Times New Roman" w:cs="Times New Roman"/>
                <w:color w:val="000000"/>
                <w:lang w:val="sr-Latn-ME"/>
              </w:rPr>
              <w:t>erom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01D0933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ME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ME"/>
              </w:rPr>
              <w:t>kom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4F6B9C7" w14:textId="462DA9E5" w:rsidR="00802DCF" w:rsidRPr="00070E2C" w:rsidRDefault="00E3701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8</w:t>
            </w:r>
          </w:p>
        </w:tc>
      </w:tr>
      <w:tr w:rsidR="00810BB6" w:rsidRPr="00070E2C" w14:paraId="053BAC62" w14:textId="77777777" w:rsidTr="00802DCF">
        <w:trPr>
          <w:trHeight w:val="350"/>
        </w:trPr>
        <w:tc>
          <w:tcPr>
            <w:tcW w:w="64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2BD65EDE" w14:textId="5D50E5D2" w:rsidR="00810BB6" w:rsidRDefault="00810BB6" w:rsidP="00802DC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960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14:paraId="5A024469" w14:textId="6505F198" w:rsidR="00810BB6" w:rsidRPr="00070E2C" w:rsidRDefault="00AB16FD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Dž</w:t>
            </w: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oger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4076137" w14:textId="1A901D2F" w:rsidR="00810BB6" w:rsidRDefault="00810BB6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Mop sa resama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A293221" w14:textId="6729DF2B" w:rsidR="00810BB6" w:rsidRPr="00070E2C" w:rsidRDefault="00810BB6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ME"/>
              </w:rPr>
            </w:pPr>
            <w:r>
              <w:rPr>
                <w:rFonts w:ascii="Times New Roman" w:hAnsi="Times New Roman" w:cs="Times New Roman"/>
                <w:color w:val="000000"/>
                <w:lang w:val="sr-Latn-ME"/>
              </w:rPr>
              <w:t>kom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974E9D7" w14:textId="335825F3" w:rsidR="00810BB6" w:rsidRPr="00070E2C" w:rsidRDefault="00E3701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92</w:t>
            </w:r>
          </w:p>
        </w:tc>
      </w:tr>
      <w:tr w:rsidR="00AB16FD" w:rsidRPr="00070E2C" w14:paraId="0F11EEC5" w14:textId="77777777" w:rsidTr="00802DCF">
        <w:trPr>
          <w:trHeight w:val="350"/>
        </w:trPr>
        <w:tc>
          <w:tcPr>
            <w:tcW w:w="64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FF1B295" w14:textId="3E01BC88" w:rsidR="00AB16FD" w:rsidRDefault="00AB16FD" w:rsidP="00802DC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960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14:paraId="565CE1A2" w14:textId="6C18DC8A" w:rsidR="00AB16FD" w:rsidRPr="00070E2C" w:rsidRDefault="00AB16FD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Dž</w:t>
            </w: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oger</w:t>
            </w:r>
            <w:r>
              <w:rPr>
                <w:rFonts w:ascii="Times New Roman" w:hAnsi="Times New Roman" w:cs="Times New Roman"/>
                <w:color w:val="000000"/>
                <w:lang w:val="sr-Latn-CS"/>
              </w:rPr>
              <w:t xml:space="preserve"> sa kantom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448E615" w14:textId="476A2BD8" w:rsidR="00AB16FD" w:rsidRDefault="00AB16FD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Mop sa resama i kantom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BAF927D" w14:textId="11B31B89" w:rsidR="00AB16FD" w:rsidRPr="00070E2C" w:rsidRDefault="00AB16FD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ME"/>
              </w:rPr>
            </w:pPr>
            <w:r>
              <w:rPr>
                <w:rFonts w:ascii="Times New Roman" w:hAnsi="Times New Roman" w:cs="Times New Roman"/>
                <w:color w:val="000000"/>
                <w:lang w:val="sr-Latn-ME"/>
              </w:rPr>
              <w:t>kom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9939D99" w14:textId="1D19985C" w:rsidR="00AB16FD" w:rsidRDefault="00E3701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10</w:t>
            </w:r>
          </w:p>
        </w:tc>
      </w:tr>
      <w:tr w:rsidR="00802DCF" w:rsidRPr="00070E2C" w14:paraId="14429755" w14:textId="77777777" w:rsidTr="00802DCF">
        <w:trPr>
          <w:trHeight w:val="350"/>
        </w:trPr>
        <w:tc>
          <w:tcPr>
            <w:tcW w:w="64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FBD65AD" w14:textId="1D198FD5" w:rsidR="00802DCF" w:rsidRPr="00070E2C" w:rsidRDefault="00AB16FD" w:rsidP="00802DC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960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14:paraId="6FF2628E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Rukavice gumene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0BBD114" w14:textId="73CCE56A" w:rsidR="00802DCF" w:rsidRPr="0069372F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Gumene</w:t>
            </w:r>
            <w:r w:rsidR="004F75C1">
              <w:rPr>
                <w:rFonts w:ascii="Times New Roman" w:hAnsi="Times New Roman" w:cs="Times New Roman"/>
                <w:color w:val="000000"/>
                <w:lang w:val="sr-Latn-CS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lang w:val="sr-Latn-CS"/>
              </w:rPr>
              <w:t>razne vel</w:t>
            </w:r>
            <w:r w:rsidR="004F75C1">
              <w:rPr>
                <w:rFonts w:ascii="Times New Roman" w:hAnsi="Times New Roman" w:cs="Times New Roman"/>
                <w:color w:val="000000"/>
                <w:lang w:val="sr-Latn-CS"/>
              </w:rPr>
              <w:t>ičine</w:t>
            </w:r>
            <w:r>
              <w:rPr>
                <w:rFonts w:ascii="Times New Roman" w:hAnsi="Times New Roman" w:cs="Times New Roman"/>
                <w:color w:val="000000"/>
                <w:lang w:val="sr-Latn-CS"/>
              </w:rPr>
              <w:t>,</w:t>
            </w:r>
            <w:r w:rsidR="004F75C1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r w:rsidRPr="00070E2C">
              <w:rPr>
                <w:rFonts w:ascii="Times New Roman" w:hAnsi="Times New Roman" w:cs="Times New Roman"/>
                <w:color w:val="000000"/>
                <w:lang w:val="sr-Latn-ME"/>
              </w:rPr>
              <w:t>par</w:t>
            </w:r>
            <w:r w:rsidR="002E1FAB">
              <w:rPr>
                <w:rFonts w:ascii="Times New Roman" w:hAnsi="Times New Roman" w:cs="Times New Roman"/>
                <w:color w:val="000000"/>
                <w:lang w:val="sr-Latn-ME"/>
              </w:rPr>
              <w:t>,</w:t>
            </w:r>
            <w:r w:rsidR="00E3701F">
              <w:rPr>
                <w:rFonts w:ascii="Times New Roman" w:hAnsi="Times New Roman" w:cs="Times New Roman"/>
                <w:color w:val="000000"/>
                <w:lang w:val="sr-Latn-ME"/>
              </w:rPr>
              <w:t>V</w:t>
            </w:r>
            <w:r w:rsidR="002E1FAB">
              <w:rPr>
                <w:rFonts w:ascii="Times New Roman" w:hAnsi="Times New Roman" w:cs="Times New Roman"/>
                <w:color w:val="000000"/>
                <w:lang w:val="sr-Latn-ME"/>
              </w:rPr>
              <w:t>ileda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050D0E6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ME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ME"/>
              </w:rPr>
              <w:t>kom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76AB8DC" w14:textId="3BC97EB1" w:rsidR="00802DCF" w:rsidRPr="00070E2C" w:rsidRDefault="00E3701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827</w:t>
            </w:r>
          </w:p>
        </w:tc>
      </w:tr>
      <w:tr w:rsidR="00802DCF" w:rsidRPr="00070E2C" w14:paraId="49E16842" w14:textId="77777777" w:rsidTr="00802DCF">
        <w:trPr>
          <w:trHeight w:val="350"/>
        </w:trPr>
        <w:tc>
          <w:tcPr>
            <w:tcW w:w="64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9B45DB6" w14:textId="3B7E0A2B" w:rsidR="00802DCF" w:rsidRPr="00070E2C" w:rsidRDefault="00CC09C9" w:rsidP="00B76141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960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14:paraId="777BF40B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Deterdžent za suđe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94E3D89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ME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 xml:space="preserve">1 </w:t>
            </w:r>
            <w:r w:rsidRPr="00070E2C">
              <w:rPr>
                <w:rFonts w:ascii="Times New Roman" w:hAnsi="Times New Roman" w:cs="Times New Roman"/>
                <w:color w:val="000000"/>
                <w:lang w:val="sr-Latn-ME"/>
              </w:rPr>
              <w:t>L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99B8E34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FAB4E22" w14:textId="1446681F" w:rsidR="00802DCF" w:rsidRPr="00070E2C" w:rsidRDefault="00E3701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30</w:t>
            </w:r>
          </w:p>
        </w:tc>
      </w:tr>
      <w:tr w:rsidR="00802DCF" w:rsidRPr="00070E2C" w14:paraId="41A12723" w14:textId="77777777" w:rsidTr="00802DCF">
        <w:trPr>
          <w:trHeight w:val="350"/>
        </w:trPr>
        <w:tc>
          <w:tcPr>
            <w:tcW w:w="64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67699A1E" w14:textId="0516B683" w:rsidR="00802DCF" w:rsidRPr="00070E2C" w:rsidRDefault="00CC09C9" w:rsidP="00B76141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960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14:paraId="594A718D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Deterdžent za</w:t>
            </w:r>
            <w:r>
              <w:rPr>
                <w:rFonts w:ascii="Times New Roman" w:hAnsi="Times New Roman" w:cs="Times New Roman"/>
                <w:color w:val="000000"/>
                <w:lang w:val="sr-Latn-CS"/>
              </w:rPr>
              <w:t xml:space="preserve"> suđe Fairy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7F30358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ME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ME"/>
              </w:rPr>
              <w:t>800ml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0D407A1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135A253" w14:textId="2C07B3AD" w:rsidR="00802DCF" w:rsidRPr="00070E2C" w:rsidRDefault="00E3701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1300</w:t>
            </w:r>
          </w:p>
        </w:tc>
      </w:tr>
      <w:tr w:rsidR="00802DCF" w:rsidRPr="00070E2C" w14:paraId="4E2B7289" w14:textId="77777777" w:rsidTr="00802DCF">
        <w:trPr>
          <w:trHeight w:val="350"/>
        </w:trPr>
        <w:tc>
          <w:tcPr>
            <w:tcW w:w="64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E675383" w14:textId="4FEFA13A" w:rsidR="00802DCF" w:rsidRPr="00070E2C" w:rsidRDefault="00CC09C9" w:rsidP="00B76141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960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14:paraId="3CFBB4B6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ME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ME"/>
              </w:rPr>
              <w:t>Sredstvo za čišćenje podova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F508814" w14:textId="77777777" w:rsidR="00802DCF" w:rsidRPr="00FF404E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lang w:val="sr-Latn-ME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ME"/>
              </w:rPr>
              <w:t>Ajax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F81388F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B63C939" w14:textId="78977E65" w:rsidR="00802DCF" w:rsidRPr="00070E2C" w:rsidRDefault="00E3701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508</w:t>
            </w:r>
          </w:p>
        </w:tc>
      </w:tr>
      <w:tr w:rsidR="00802DCF" w:rsidRPr="00070E2C" w14:paraId="1CDAE38C" w14:textId="77777777" w:rsidTr="00802DCF">
        <w:trPr>
          <w:trHeight w:val="350"/>
        </w:trPr>
        <w:tc>
          <w:tcPr>
            <w:tcW w:w="64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3D5E202" w14:textId="7064889B" w:rsidR="00802DCF" w:rsidRPr="00070E2C" w:rsidRDefault="00CC09C9" w:rsidP="00B76141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960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14:paraId="6F4C6AAC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ME"/>
              </w:rPr>
              <w:t>Sredstvo za čišćenje</w:t>
            </w: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 xml:space="preserve"> stakla Arf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1A543BD" w14:textId="71BD7CEA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Arf,</w:t>
            </w:r>
            <w:r w:rsidR="004F75C1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r w:rsidR="003F67E0">
              <w:rPr>
                <w:rFonts w:ascii="Times New Roman" w:hAnsi="Times New Roman" w:cs="Times New Roman"/>
                <w:color w:val="000000"/>
                <w:lang w:val="sr-Latn-CS"/>
              </w:rPr>
              <w:t>65</w:t>
            </w: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0ml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C24A239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4702226" w14:textId="7BFA9888" w:rsidR="00802DCF" w:rsidRPr="00070E2C" w:rsidRDefault="00E3701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391</w:t>
            </w:r>
          </w:p>
        </w:tc>
      </w:tr>
      <w:tr w:rsidR="00802DCF" w:rsidRPr="00070E2C" w14:paraId="2C3D8109" w14:textId="77777777" w:rsidTr="00802DCF">
        <w:trPr>
          <w:trHeight w:val="350"/>
        </w:trPr>
        <w:tc>
          <w:tcPr>
            <w:tcW w:w="64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1458403D" w14:textId="47984933" w:rsidR="00802DCF" w:rsidRPr="00070E2C" w:rsidRDefault="00CC09C9" w:rsidP="00B76141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2960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14:paraId="18A5177D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Sona kiselina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082DA26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ME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ME"/>
              </w:rPr>
              <w:t>1 L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6F79F14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49E6960" w14:textId="1DBBF548" w:rsidR="00802DCF" w:rsidRPr="00070E2C" w:rsidRDefault="00E3701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401</w:t>
            </w:r>
          </w:p>
        </w:tc>
      </w:tr>
      <w:tr w:rsidR="00802DCF" w:rsidRPr="00070E2C" w14:paraId="49B7D79C" w14:textId="77777777" w:rsidTr="00802DCF">
        <w:trPr>
          <w:trHeight w:val="350"/>
        </w:trPr>
        <w:tc>
          <w:tcPr>
            <w:tcW w:w="64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E8C0518" w14:textId="162D308A" w:rsidR="00802DCF" w:rsidRPr="00070E2C" w:rsidRDefault="00CC09C9" w:rsidP="000C59E4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2960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14:paraId="6CAC46DA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ME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ME"/>
              </w:rPr>
              <w:t>Sredstvo</w:t>
            </w: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 xml:space="preserve"> za </w:t>
            </w:r>
            <w:r w:rsidRPr="00070E2C">
              <w:rPr>
                <w:rFonts w:ascii="Times New Roman" w:hAnsi="Times New Roman" w:cs="Times New Roman"/>
                <w:color w:val="000000"/>
                <w:lang w:val="sr-Latn-ME"/>
              </w:rPr>
              <w:t>čišćenje</w:t>
            </w: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 xml:space="preserve"> pločic</w:t>
            </w:r>
            <w:r w:rsidRPr="00070E2C">
              <w:rPr>
                <w:rFonts w:ascii="Times New Roman" w:hAnsi="Times New Roman" w:cs="Times New Roman"/>
                <w:color w:val="000000"/>
                <w:lang w:val="sr-Latn-ME"/>
              </w:rPr>
              <w:t>a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82710EF" w14:textId="0D6E0A55" w:rsidR="00802DCF" w:rsidRPr="00070E2C" w:rsidRDefault="007A2372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ME"/>
              </w:rPr>
            </w:pPr>
            <w:r w:rsidRPr="00FF404E">
              <w:rPr>
                <w:rFonts w:ascii="Times New Roman" w:hAnsi="Times New Roman" w:cs="Times New Roman"/>
                <w:color w:val="000000" w:themeColor="text1"/>
                <w:lang w:val="sr-Latn-ME"/>
              </w:rPr>
              <w:t>Arf kupaonica 650 ml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DC15E7D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E52CE0D" w14:textId="530266A0" w:rsidR="00802DCF" w:rsidRPr="00070E2C" w:rsidRDefault="00E3701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99</w:t>
            </w:r>
          </w:p>
        </w:tc>
      </w:tr>
      <w:tr w:rsidR="00802DCF" w:rsidRPr="00070E2C" w14:paraId="75709891" w14:textId="77777777" w:rsidTr="00802DCF">
        <w:trPr>
          <w:trHeight w:val="350"/>
        </w:trPr>
        <w:tc>
          <w:tcPr>
            <w:tcW w:w="64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2CD76480" w14:textId="257B4CD9" w:rsidR="00802DCF" w:rsidRPr="00070E2C" w:rsidRDefault="00CC09C9" w:rsidP="000C59E4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2960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14:paraId="5E373A65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Kese za smeće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7C821DE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 xml:space="preserve">Velika 120L, </w:t>
            </w:r>
            <w:r w:rsidRPr="00070E2C">
              <w:rPr>
                <w:rFonts w:ascii="Times New Roman" w:hAnsi="Times New Roman" w:cs="Times New Roman"/>
                <w:color w:val="000000"/>
                <w:lang w:val="sr-Latn-ME"/>
              </w:rPr>
              <w:t xml:space="preserve">dim </w:t>
            </w:r>
            <w:r>
              <w:rPr>
                <w:rFonts w:ascii="Times New Roman" w:hAnsi="Times New Roman" w:cs="Times New Roman"/>
                <w:color w:val="000000"/>
                <w:lang w:val="sr-Latn-CS"/>
              </w:rPr>
              <w:t>70x110 cm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3C7E7B7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7111572" w14:textId="4BBDD174" w:rsidR="00802DCF" w:rsidRPr="00070E2C" w:rsidRDefault="00E3701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ME"/>
              </w:rPr>
            </w:pPr>
            <w:r>
              <w:rPr>
                <w:rFonts w:ascii="Times New Roman" w:hAnsi="Times New Roman" w:cs="Times New Roman"/>
                <w:color w:val="000000"/>
                <w:lang w:val="sr-Latn-ME"/>
              </w:rPr>
              <w:t>26664</w:t>
            </w:r>
          </w:p>
        </w:tc>
      </w:tr>
      <w:tr w:rsidR="00802DCF" w:rsidRPr="00070E2C" w14:paraId="3EB7674F" w14:textId="77777777" w:rsidTr="00802DCF">
        <w:trPr>
          <w:trHeight w:val="350"/>
        </w:trPr>
        <w:tc>
          <w:tcPr>
            <w:tcW w:w="64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B99F0ED" w14:textId="5C9ACB85" w:rsidR="00802DCF" w:rsidRPr="00070E2C" w:rsidRDefault="00CC09C9" w:rsidP="000C59E4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sr-Latn-ME"/>
              </w:rPr>
            </w:pPr>
            <w:r>
              <w:rPr>
                <w:rFonts w:ascii="Times New Roman" w:hAnsi="Times New Roman" w:cs="Times New Roman"/>
                <w:color w:val="000000"/>
                <w:lang w:val="sr-Latn-ME"/>
              </w:rPr>
              <w:t>17</w:t>
            </w:r>
          </w:p>
        </w:tc>
        <w:tc>
          <w:tcPr>
            <w:tcW w:w="2960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14:paraId="5BBCB6D9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Kese za smeće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1BF7B52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ME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 xml:space="preserve">Mala, </w:t>
            </w:r>
            <w:r w:rsidRPr="00070E2C">
              <w:rPr>
                <w:rFonts w:ascii="Times New Roman" w:hAnsi="Times New Roman" w:cs="Times New Roman"/>
                <w:color w:val="000000"/>
                <w:lang w:val="sr-Latn-ME"/>
              </w:rPr>
              <w:t>dim</w:t>
            </w: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r w:rsidRPr="00070E2C">
              <w:rPr>
                <w:rFonts w:ascii="Times New Roman" w:hAnsi="Times New Roman" w:cs="Times New Roman"/>
                <w:color w:val="000000"/>
                <w:lang w:val="sr-Latn-ME"/>
              </w:rPr>
              <w:t>50x60 cm,30 L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9EAE67C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ME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ME"/>
              </w:rPr>
              <w:t>kom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398F9E4" w14:textId="20EF41C3" w:rsidR="00802DCF" w:rsidRPr="00070E2C" w:rsidRDefault="00C64B01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ME"/>
              </w:rPr>
            </w:pPr>
            <w:r>
              <w:rPr>
                <w:rFonts w:ascii="Times New Roman" w:hAnsi="Times New Roman" w:cs="Times New Roman"/>
                <w:color w:val="000000"/>
                <w:lang w:val="sr-Latn-ME"/>
              </w:rPr>
              <w:t>2300</w:t>
            </w:r>
          </w:p>
        </w:tc>
      </w:tr>
      <w:tr w:rsidR="00802DCF" w:rsidRPr="00070E2C" w14:paraId="0D93F41B" w14:textId="77777777" w:rsidTr="00802DCF">
        <w:trPr>
          <w:trHeight w:val="350"/>
        </w:trPr>
        <w:tc>
          <w:tcPr>
            <w:tcW w:w="64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1D03267B" w14:textId="4A1EACA5" w:rsidR="00802DCF" w:rsidRPr="00070E2C" w:rsidRDefault="00CC09C9" w:rsidP="000C59E4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2960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14:paraId="1CE7FBED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Krpa trulex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AB87244" w14:textId="12CDE299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ME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ME"/>
              </w:rPr>
              <w:t>3/1</w:t>
            </w:r>
            <w:r w:rsidR="003F67E0">
              <w:rPr>
                <w:rFonts w:ascii="Times New Roman" w:hAnsi="Times New Roman" w:cs="Times New Roman"/>
                <w:color w:val="000000"/>
                <w:lang w:val="sr-Latn-ME"/>
              </w:rPr>
              <w:t xml:space="preserve"> Pin code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10452E6" w14:textId="4668ADB7" w:rsidR="00802DCF" w:rsidRPr="00070E2C" w:rsidRDefault="00CF1597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p</w:t>
            </w:r>
            <w:r w:rsidR="00802DCF">
              <w:rPr>
                <w:rFonts w:ascii="Times New Roman" w:hAnsi="Times New Roman" w:cs="Times New Roman"/>
                <w:color w:val="000000"/>
                <w:lang w:val="sr-Latn-CS"/>
              </w:rPr>
              <w:t>ak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DED243B" w14:textId="6496A536" w:rsidR="00802DCF" w:rsidRPr="00070E2C" w:rsidRDefault="00464F4E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355</w:t>
            </w:r>
          </w:p>
        </w:tc>
      </w:tr>
      <w:tr w:rsidR="00802DCF" w:rsidRPr="00070E2C" w14:paraId="38A65476" w14:textId="77777777" w:rsidTr="00802DCF">
        <w:trPr>
          <w:trHeight w:val="350"/>
        </w:trPr>
        <w:tc>
          <w:tcPr>
            <w:tcW w:w="64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0086F47" w14:textId="3885E861" w:rsidR="00802DCF" w:rsidRPr="00070E2C" w:rsidRDefault="00CC09C9" w:rsidP="000C59E4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2960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14:paraId="5EA1A47F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Kuhinjska krpa za suđe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A3094B2" w14:textId="518F12F4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Pamučna,</w:t>
            </w:r>
            <w:r w:rsidR="004F75C1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standrna velična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4C5621B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3517FF3" w14:textId="520614AA" w:rsidR="00802DCF" w:rsidRPr="00070E2C" w:rsidRDefault="00464F4E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159</w:t>
            </w:r>
          </w:p>
        </w:tc>
      </w:tr>
      <w:tr w:rsidR="00802DCF" w:rsidRPr="00070E2C" w14:paraId="1988FD9C" w14:textId="77777777" w:rsidTr="00CF1597">
        <w:trPr>
          <w:trHeight w:val="350"/>
        </w:trPr>
        <w:tc>
          <w:tcPr>
            <w:tcW w:w="64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6002FBC5" w14:textId="57BE8B5A" w:rsidR="00802DCF" w:rsidRPr="00070E2C" w:rsidRDefault="00CC09C9" w:rsidP="000C59E4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96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6D81AAA7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Magična krpa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27CACB3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 xml:space="preserve">Mikrofiber za uklanjanje </w:t>
            </w:r>
            <w:r w:rsidRPr="00070E2C">
              <w:rPr>
                <w:rFonts w:ascii="Times New Roman" w:hAnsi="Times New Roman" w:cs="Times New Roman"/>
                <w:color w:val="000000"/>
                <w:lang w:val="sr-Latn-ME"/>
              </w:rPr>
              <w:t>prljavština</w:t>
            </w: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,dimen.40*40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3FA1563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133FF2" w14:textId="5276D820" w:rsidR="00802DCF" w:rsidRPr="00070E2C" w:rsidRDefault="00464F4E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770</w:t>
            </w:r>
          </w:p>
        </w:tc>
      </w:tr>
      <w:tr w:rsidR="00802DCF" w:rsidRPr="00070E2C" w14:paraId="79B14479" w14:textId="77777777" w:rsidTr="00802DCF">
        <w:trPr>
          <w:trHeight w:val="350"/>
        </w:trPr>
        <w:tc>
          <w:tcPr>
            <w:tcW w:w="64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37760338" w14:textId="2711C802" w:rsidR="00802DCF" w:rsidRPr="00070E2C" w:rsidRDefault="00CC09C9" w:rsidP="000C59E4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2960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14:paraId="45664200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Osveživač za wc šolju 55ml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EFEDEDA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1/1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2B83DC5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12669AF" w14:textId="15585B55" w:rsidR="00802DCF" w:rsidRPr="00070E2C" w:rsidRDefault="00464F4E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370</w:t>
            </w:r>
          </w:p>
        </w:tc>
      </w:tr>
      <w:tr w:rsidR="00802DCF" w:rsidRPr="00070E2C" w14:paraId="41B75AD5" w14:textId="77777777" w:rsidTr="00802DCF">
        <w:trPr>
          <w:trHeight w:val="350"/>
        </w:trPr>
        <w:tc>
          <w:tcPr>
            <w:tcW w:w="64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209CD75C" w14:textId="62F59E5A" w:rsidR="00802DCF" w:rsidRPr="00070E2C" w:rsidRDefault="00CC09C9" w:rsidP="000C59E4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2960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14:paraId="3BFEB293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Žica za suđe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5157630" w14:textId="77777777" w:rsidR="00802DCF" w:rsidRPr="0069372F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ME"/>
              </w:rPr>
            </w:pPr>
            <w:r>
              <w:rPr>
                <w:rFonts w:ascii="Times New Roman" w:hAnsi="Times New Roman" w:cs="Times New Roman"/>
                <w:color w:val="000000"/>
                <w:lang w:val="sr-Latn-ME"/>
              </w:rPr>
              <w:t>1/1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363DF8A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ME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ME"/>
              </w:rPr>
              <w:t>kom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9836B46" w14:textId="17F677F3" w:rsidR="00802DCF" w:rsidRPr="00070E2C" w:rsidRDefault="00464F4E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735</w:t>
            </w:r>
          </w:p>
        </w:tc>
      </w:tr>
      <w:tr w:rsidR="00802DCF" w:rsidRPr="00070E2C" w14:paraId="089CF345" w14:textId="77777777" w:rsidTr="00CF1597">
        <w:trPr>
          <w:trHeight w:val="350"/>
        </w:trPr>
        <w:tc>
          <w:tcPr>
            <w:tcW w:w="64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322487B4" w14:textId="4BC3EE17" w:rsidR="00802DCF" w:rsidRPr="00070E2C" w:rsidRDefault="00CC09C9" w:rsidP="000C59E4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296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3E76D490" w14:textId="0EF5FA18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ME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 xml:space="preserve">Tečni </w:t>
            </w:r>
            <w:r w:rsidR="007A2372" w:rsidRPr="00FF404E">
              <w:rPr>
                <w:rFonts w:ascii="Times New Roman" w:hAnsi="Times New Roman" w:cs="Times New Roman"/>
                <w:color w:val="000000"/>
                <w:lang w:val="sr-Latn-ME"/>
              </w:rPr>
              <w:t>vim, Arf citro</w:t>
            </w:r>
            <w:r w:rsidRPr="00FF404E">
              <w:rPr>
                <w:rFonts w:ascii="Times New Roman" w:hAnsi="Times New Roman" w:cs="Times New Roman"/>
                <w:color w:val="000000"/>
                <w:lang w:val="sr-Latn-ME"/>
              </w:rPr>
              <w:t xml:space="preserve"> žuti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FC57FC9" w14:textId="21AC2888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Sredstvo z</w:t>
            </w:r>
            <w:r w:rsidR="007A2372">
              <w:rPr>
                <w:rFonts w:ascii="Times New Roman" w:hAnsi="Times New Roman" w:cs="Times New Roman"/>
                <w:color w:val="000000"/>
                <w:lang w:val="sr-Latn-CS"/>
              </w:rPr>
              <w:t>a profesionalnu upotrebu pak</w:t>
            </w:r>
            <w:r w:rsidR="007A2372" w:rsidRPr="00FF404E">
              <w:rPr>
                <w:rFonts w:ascii="Times New Roman" w:hAnsi="Times New Roman" w:cs="Times New Roman"/>
                <w:color w:val="000000"/>
                <w:lang w:val="sr-Latn-CS"/>
              </w:rPr>
              <w:t>.4</w:t>
            </w:r>
            <w:r w:rsidR="003F67E0">
              <w:rPr>
                <w:rFonts w:ascii="Times New Roman" w:hAnsi="Times New Roman" w:cs="Times New Roman"/>
                <w:color w:val="000000"/>
                <w:lang w:val="sr-Latn-CS"/>
              </w:rPr>
              <w:t>0</w:t>
            </w:r>
            <w:r w:rsidR="007A2372" w:rsidRPr="00FF404E">
              <w:rPr>
                <w:rFonts w:ascii="Times New Roman" w:hAnsi="Times New Roman" w:cs="Times New Roman"/>
                <w:color w:val="000000"/>
                <w:lang w:val="sr-Latn-CS"/>
              </w:rPr>
              <w:t>0</w:t>
            </w:r>
            <w:r w:rsidRPr="00FF404E">
              <w:rPr>
                <w:rFonts w:ascii="Times New Roman" w:hAnsi="Times New Roman" w:cs="Times New Roman"/>
                <w:color w:val="000000"/>
                <w:lang w:val="sr-Latn-CS"/>
              </w:rPr>
              <w:t>ml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6C43C4E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4A4099" w14:textId="6B16B2A5" w:rsidR="00802DCF" w:rsidRPr="00070E2C" w:rsidRDefault="00464F4E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277</w:t>
            </w:r>
          </w:p>
        </w:tc>
      </w:tr>
      <w:tr w:rsidR="00802DCF" w:rsidRPr="00070E2C" w14:paraId="2F7E983F" w14:textId="77777777" w:rsidTr="00802DCF">
        <w:trPr>
          <w:trHeight w:val="350"/>
        </w:trPr>
        <w:tc>
          <w:tcPr>
            <w:tcW w:w="64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82D4EB3" w14:textId="10E50910" w:rsidR="00802DCF" w:rsidRPr="00070E2C" w:rsidRDefault="00CC09C9" w:rsidP="000C59E4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2960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14:paraId="4D30D815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Sredstvo protiv kamenca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5DE7A2A" w14:textId="78D6FDB1" w:rsidR="00802DCF" w:rsidRPr="00070E2C" w:rsidRDefault="003F67E0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ME"/>
              </w:rPr>
              <w:t>65</w:t>
            </w:r>
            <w:r w:rsidR="00802DCF" w:rsidRPr="00070E2C">
              <w:rPr>
                <w:rFonts w:ascii="Times New Roman" w:hAnsi="Times New Roman" w:cs="Times New Roman"/>
                <w:color w:val="000000"/>
                <w:lang w:val="sr-Latn-CS"/>
              </w:rPr>
              <w:t>0ml</w:t>
            </w:r>
            <w:r w:rsidR="00802DCF" w:rsidRPr="00FF404E">
              <w:rPr>
                <w:rFonts w:ascii="Times New Roman" w:hAnsi="Times New Roman" w:cs="Times New Roman"/>
                <w:color w:val="000000"/>
                <w:lang w:val="sr-Latn-CS"/>
              </w:rPr>
              <w:t>,</w:t>
            </w:r>
            <w:r w:rsidR="004F75C1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r w:rsidR="00802DCF" w:rsidRPr="00FF404E">
              <w:rPr>
                <w:rFonts w:ascii="Times New Roman" w:hAnsi="Times New Roman" w:cs="Times New Roman"/>
                <w:color w:val="000000"/>
                <w:lang w:val="sr-Latn-CS"/>
              </w:rPr>
              <w:t>Arf</w:t>
            </w:r>
            <w:r w:rsidR="007A2372" w:rsidRPr="00FF404E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sr-Latn-CS"/>
              </w:rPr>
              <w:t>D</w:t>
            </w:r>
            <w:r w:rsidR="007A2372" w:rsidRPr="00FF404E">
              <w:rPr>
                <w:rFonts w:ascii="Times New Roman" w:hAnsi="Times New Roman" w:cs="Times New Roman"/>
                <w:color w:val="000000"/>
                <w:lang w:val="sr-Latn-CS"/>
              </w:rPr>
              <w:t>eobad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301839D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C22D629" w14:textId="0E4BE0F6" w:rsidR="00802DCF" w:rsidRPr="00070E2C" w:rsidRDefault="00464F4E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80</w:t>
            </w:r>
          </w:p>
        </w:tc>
      </w:tr>
      <w:tr w:rsidR="00802DCF" w:rsidRPr="00070E2C" w14:paraId="01BEAB63" w14:textId="77777777" w:rsidTr="00802DCF">
        <w:trPr>
          <w:trHeight w:val="350"/>
        </w:trPr>
        <w:tc>
          <w:tcPr>
            <w:tcW w:w="64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26A368F4" w14:textId="41BCF7CB" w:rsidR="00802DCF" w:rsidRPr="00070E2C" w:rsidRDefault="00CC09C9" w:rsidP="000C59E4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2960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14:paraId="65FE17BA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Osveživač za prostorije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FE13886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ME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E42537B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189779E" w14:textId="57F63D38" w:rsidR="00802DCF" w:rsidRPr="00070E2C" w:rsidRDefault="00464F4E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10</w:t>
            </w:r>
          </w:p>
        </w:tc>
      </w:tr>
      <w:tr w:rsidR="00802DCF" w:rsidRPr="00070E2C" w14:paraId="3200BD7B" w14:textId="77777777" w:rsidTr="00802DCF">
        <w:trPr>
          <w:trHeight w:val="350"/>
        </w:trPr>
        <w:tc>
          <w:tcPr>
            <w:tcW w:w="64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AC1B748" w14:textId="4F4B06BB" w:rsidR="00802DCF" w:rsidRPr="00070E2C" w:rsidRDefault="00CC09C9" w:rsidP="000C59E4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2960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14:paraId="44A0EF1E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Četka za wc šolju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D0237F0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PVC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928F23E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2E1F856" w14:textId="124AC1A5" w:rsidR="00802DCF" w:rsidRPr="00070E2C" w:rsidRDefault="00464F4E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76</w:t>
            </w:r>
          </w:p>
        </w:tc>
      </w:tr>
      <w:tr w:rsidR="00802DCF" w:rsidRPr="00070E2C" w14:paraId="2B4BBCED" w14:textId="77777777" w:rsidTr="00802DCF">
        <w:trPr>
          <w:trHeight w:val="290"/>
        </w:trPr>
        <w:tc>
          <w:tcPr>
            <w:tcW w:w="64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6171E10A" w14:textId="2C30970C" w:rsidR="00802DCF" w:rsidRPr="00070E2C" w:rsidRDefault="00CC09C9" w:rsidP="000C59E4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2960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14:paraId="68D326CE" w14:textId="544152D4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Sprej za muve-Raid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7849571" w14:textId="2762B9FA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Sprej za muve,</w:t>
            </w:r>
            <w:r w:rsidR="004F75C1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insekte,</w:t>
            </w:r>
            <w:r w:rsidR="004F75C1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300ml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465B30C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C92802B" w14:textId="61C0A9D4" w:rsidR="00802DCF" w:rsidRPr="00070E2C" w:rsidRDefault="00464F4E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10</w:t>
            </w:r>
          </w:p>
        </w:tc>
      </w:tr>
      <w:tr w:rsidR="00802DCF" w:rsidRPr="00070E2C" w14:paraId="721E28CD" w14:textId="77777777" w:rsidTr="00802DCF">
        <w:trPr>
          <w:trHeight w:val="290"/>
        </w:trPr>
        <w:tc>
          <w:tcPr>
            <w:tcW w:w="64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139B98A2" w14:textId="5564A1F1" w:rsidR="00802DCF" w:rsidRPr="00070E2C" w:rsidRDefault="00CC09C9" w:rsidP="000C59E4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2960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14:paraId="533B2BBC" w14:textId="27A6A068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Četka riba</w:t>
            </w:r>
            <w:r w:rsidR="00CF1597">
              <w:rPr>
                <w:rFonts w:ascii="Times New Roman" w:hAnsi="Times New Roman" w:cs="Times New Roman"/>
                <w:color w:val="000000"/>
                <w:lang w:val="sr-Latn-CS"/>
              </w:rPr>
              <w:t>ć</w:t>
            </w: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a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0099D92" w14:textId="6273A406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Obi</w:t>
            </w:r>
            <w:r w:rsidR="004F75C1">
              <w:rPr>
                <w:rFonts w:ascii="Times New Roman" w:hAnsi="Times New Roman" w:cs="Times New Roman"/>
                <w:color w:val="000000"/>
                <w:lang w:val="sr-Latn-CS"/>
              </w:rPr>
              <w:t>č</w:t>
            </w: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na,</w:t>
            </w:r>
            <w:r w:rsidR="004F75C1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bez dr</w:t>
            </w:r>
            <w:r w:rsidR="004F75C1">
              <w:rPr>
                <w:rFonts w:ascii="Times New Roman" w:hAnsi="Times New Roman" w:cs="Times New Roman"/>
                <w:color w:val="000000"/>
                <w:lang w:val="sr-Latn-CS"/>
              </w:rPr>
              <w:t>š</w:t>
            </w: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ke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BEEAE73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EA74565" w14:textId="5C167015" w:rsidR="00802DCF" w:rsidRPr="00070E2C" w:rsidRDefault="00464F4E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32</w:t>
            </w:r>
          </w:p>
        </w:tc>
      </w:tr>
      <w:tr w:rsidR="00802DCF" w:rsidRPr="00070E2C" w14:paraId="73F12D06" w14:textId="77777777" w:rsidTr="004F75C1">
        <w:trPr>
          <w:trHeight w:val="350"/>
        </w:trPr>
        <w:tc>
          <w:tcPr>
            <w:tcW w:w="64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A103D15" w14:textId="37C7E27B" w:rsidR="00802DCF" w:rsidRPr="00070E2C" w:rsidRDefault="00CC09C9" w:rsidP="000C59E4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296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2C0404CE" w14:textId="09685B24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Četka riba</w:t>
            </w:r>
            <w:r w:rsidR="00CF1597">
              <w:rPr>
                <w:rFonts w:ascii="Times New Roman" w:hAnsi="Times New Roman" w:cs="Times New Roman"/>
                <w:color w:val="000000"/>
                <w:lang w:val="sr-Latn-CS"/>
              </w:rPr>
              <w:t>ć</w:t>
            </w: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a sa dr</w:t>
            </w:r>
            <w:r w:rsidR="00CF1597">
              <w:rPr>
                <w:rFonts w:ascii="Times New Roman" w:hAnsi="Times New Roman" w:cs="Times New Roman"/>
                <w:color w:val="000000"/>
                <w:lang w:val="sr-Latn-CS"/>
              </w:rPr>
              <w:t>š</w:t>
            </w: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13912D3" w14:textId="3C4B8AF6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 xml:space="preserve">Sa </w:t>
            </w:r>
            <w:r w:rsidR="004F75C1">
              <w:rPr>
                <w:rFonts w:ascii="Times New Roman" w:hAnsi="Times New Roman" w:cs="Times New Roman"/>
                <w:color w:val="000000"/>
                <w:lang w:val="sr-Latn-CS"/>
              </w:rPr>
              <w:t>š</w:t>
            </w: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tapom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5940722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E2A56D" w14:textId="35C352E0" w:rsidR="00802DCF" w:rsidRPr="00070E2C" w:rsidRDefault="00464F4E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5</w:t>
            </w:r>
          </w:p>
        </w:tc>
      </w:tr>
      <w:tr w:rsidR="00802DCF" w:rsidRPr="00070E2C" w14:paraId="55C9FBDE" w14:textId="77777777" w:rsidTr="004F75C1">
        <w:trPr>
          <w:trHeight w:val="350"/>
        </w:trPr>
        <w:tc>
          <w:tcPr>
            <w:tcW w:w="64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65924A3" w14:textId="168839E3" w:rsidR="00802DCF" w:rsidRPr="00070E2C" w:rsidRDefault="00CC09C9" w:rsidP="000C59E4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30</w:t>
            </w:r>
          </w:p>
        </w:tc>
        <w:tc>
          <w:tcPr>
            <w:tcW w:w="296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24DF3298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ME"/>
              </w:rPr>
              <w:t xml:space="preserve">Sredstvo za čišćenje univerzalno </w:t>
            </w: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Arf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1A4BF99" w14:textId="3A5438A7" w:rsidR="00802DCF" w:rsidRPr="00070E2C" w:rsidRDefault="007A2372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FF404E">
              <w:rPr>
                <w:rFonts w:ascii="Times New Roman" w:hAnsi="Times New Roman" w:cs="Times New Roman"/>
                <w:color w:val="000000"/>
                <w:lang w:val="sr-Latn-CS"/>
              </w:rPr>
              <w:t>650</w:t>
            </w:r>
            <w:r w:rsidR="00802DCF" w:rsidRPr="00FF404E">
              <w:rPr>
                <w:rFonts w:ascii="Times New Roman" w:hAnsi="Times New Roman" w:cs="Times New Roman"/>
                <w:color w:val="000000"/>
                <w:lang w:val="sr-Latn-CS"/>
              </w:rPr>
              <w:t>ml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85703E8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3DC561" w14:textId="45E24815" w:rsidR="00802DCF" w:rsidRPr="00070E2C" w:rsidRDefault="00464F4E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260</w:t>
            </w:r>
          </w:p>
        </w:tc>
      </w:tr>
      <w:tr w:rsidR="00802DCF" w:rsidRPr="00070E2C" w14:paraId="61AE2E43" w14:textId="77777777" w:rsidTr="004F75C1">
        <w:trPr>
          <w:trHeight w:val="350"/>
        </w:trPr>
        <w:tc>
          <w:tcPr>
            <w:tcW w:w="6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0D0677D" w14:textId="37E9825B" w:rsidR="00802DCF" w:rsidRPr="00070E2C" w:rsidRDefault="00CC09C9" w:rsidP="000C59E4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296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161EF935" w14:textId="4165D19A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ME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 xml:space="preserve">Sredstvo </w:t>
            </w:r>
            <w:r w:rsidRPr="00070E2C">
              <w:rPr>
                <w:rFonts w:ascii="Times New Roman" w:hAnsi="Times New Roman" w:cs="Times New Roman"/>
                <w:color w:val="000000"/>
                <w:lang w:val="sr-Latn-ME"/>
              </w:rPr>
              <w:t xml:space="preserve">za </w:t>
            </w: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r w:rsidRPr="00070E2C">
              <w:rPr>
                <w:rFonts w:ascii="Times New Roman" w:hAnsi="Times New Roman" w:cs="Times New Roman"/>
                <w:color w:val="000000"/>
                <w:lang w:val="sr-Latn-ME"/>
              </w:rPr>
              <w:t>čišćenje</w:t>
            </w: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r w:rsidRPr="00070E2C">
              <w:rPr>
                <w:rFonts w:ascii="Times New Roman" w:hAnsi="Times New Roman" w:cs="Times New Roman"/>
                <w:color w:val="000000"/>
                <w:lang w:val="sr-Latn-ME"/>
              </w:rPr>
              <w:t xml:space="preserve">laminata </w:t>
            </w:r>
            <w:r w:rsidR="004F75C1">
              <w:rPr>
                <w:rFonts w:ascii="Times New Roman" w:hAnsi="Times New Roman" w:cs="Times New Roman"/>
                <w:color w:val="000000"/>
                <w:lang w:val="sr-Latn-ME"/>
              </w:rPr>
              <w:t>i</w:t>
            </w:r>
            <w:r w:rsidRPr="00070E2C">
              <w:rPr>
                <w:rFonts w:ascii="Times New Roman" w:hAnsi="Times New Roman" w:cs="Times New Roman"/>
                <w:color w:val="000000"/>
                <w:lang w:val="sr-Latn-ME"/>
              </w:rPr>
              <w:t xml:space="preserve"> parketa,</w:t>
            </w:r>
            <w:r w:rsidR="004F75C1">
              <w:rPr>
                <w:rFonts w:ascii="Times New Roman" w:hAnsi="Times New Roman" w:cs="Times New Roman"/>
                <w:color w:val="000000"/>
                <w:lang w:val="sr-Latn-ME"/>
              </w:rPr>
              <w:t xml:space="preserve"> </w:t>
            </w:r>
            <w:r w:rsidR="003F67E0">
              <w:rPr>
                <w:rFonts w:ascii="Times New Roman" w:hAnsi="Times New Roman" w:cs="Times New Roman"/>
                <w:color w:val="000000"/>
                <w:lang w:val="sr-Latn-ME"/>
              </w:rPr>
              <w:t>A</w:t>
            </w:r>
            <w:r w:rsidR="004F75C1">
              <w:rPr>
                <w:rFonts w:ascii="Times New Roman" w:hAnsi="Times New Roman" w:cs="Times New Roman"/>
                <w:color w:val="000000"/>
                <w:lang w:val="sr-Latn-ME"/>
              </w:rPr>
              <w:t>j</w:t>
            </w:r>
            <w:r w:rsidR="003F67E0">
              <w:rPr>
                <w:rFonts w:ascii="Times New Roman" w:hAnsi="Times New Roman" w:cs="Times New Roman"/>
                <w:color w:val="000000"/>
                <w:lang w:val="sr-Latn-ME"/>
              </w:rPr>
              <w:t>aks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D4B3514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750ml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9401D68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B4C9C9" w14:textId="2555397F" w:rsidR="00802DCF" w:rsidRPr="00070E2C" w:rsidRDefault="00464F4E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5</w:t>
            </w:r>
          </w:p>
        </w:tc>
      </w:tr>
      <w:tr w:rsidR="00802DCF" w:rsidRPr="00070E2C" w14:paraId="146C032E" w14:textId="77777777" w:rsidTr="004F75C1">
        <w:trPr>
          <w:trHeight w:val="350"/>
        </w:trPr>
        <w:tc>
          <w:tcPr>
            <w:tcW w:w="64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2319F1F" w14:textId="28C85EFD" w:rsidR="00802DCF" w:rsidRPr="00070E2C" w:rsidRDefault="00CC09C9" w:rsidP="00802DC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296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4B25FD8" w14:textId="736E26CB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ME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ME"/>
              </w:rPr>
              <w:t>Sredstvo za sanitarije,</w:t>
            </w:r>
            <w:r w:rsidR="00CF1597">
              <w:rPr>
                <w:rFonts w:ascii="Times New Roman" w:hAnsi="Times New Roman" w:cs="Times New Roman"/>
                <w:color w:val="000000"/>
                <w:lang w:val="sr-Latn-ME"/>
              </w:rPr>
              <w:t xml:space="preserve"> </w:t>
            </w:r>
            <w:r w:rsidRPr="00070E2C">
              <w:rPr>
                <w:rFonts w:ascii="Times New Roman" w:hAnsi="Times New Roman" w:cs="Times New Roman"/>
                <w:color w:val="000000"/>
                <w:lang w:val="sr-Latn-ME"/>
              </w:rPr>
              <w:t>Mr Proper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A13DDC6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ME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ME"/>
              </w:rPr>
              <w:t>1000 ml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72FDBF4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16168E" w14:textId="2A8B87D0" w:rsidR="00802DCF" w:rsidRPr="00070E2C" w:rsidRDefault="00464F4E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81</w:t>
            </w:r>
          </w:p>
        </w:tc>
      </w:tr>
      <w:tr w:rsidR="00802DCF" w:rsidRPr="00070E2C" w14:paraId="71FCAFA8" w14:textId="77777777" w:rsidTr="004F75C1">
        <w:trPr>
          <w:trHeight w:val="350"/>
        </w:trPr>
        <w:tc>
          <w:tcPr>
            <w:tcW w:w="6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EC2BB07" w14:textId="18084D2A" w:rsidR="00802DCF" w:rsidRPr="00070E2C" w:rsidRDefault="00CC09C9" w:rsidP="000C59E4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F8DC1AD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ME"/>
              </w:rPr>
              <w:t>Sredstvo za  čišćenje kuhinjskih uređaja Arf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4BE449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650ml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81A793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069131" w14:textId="3DE3FCE6" w:rsidR="00802DCF" w:rsidRPr="00070E2C" w:rsidRDefault="00464F4E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6</w:t>
            </w:r>
          </w:p>
        </w:tc>
      </w:tr>
      <w:tr w:rsidR="00802DCF" w:rsidRPr="00070E2C" w14:paraId="306C3CC9" w14:textId="77777777" w:rsidTr="004F75C1">
        <w:trPr>
          <w:trHeight w:val="350"/>
        </w:trPr>
        <w:tc>
          <w:tcPr>
            <w:tcW w:w="64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5EBBC57" w14:textId="35DE706F" w:rsidR="00802DCF" w:rsidRPr="00070E2C" w:rsidRDefault="00CC09C9" w:rsidP="00D9094C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296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3FA51645" w14:textId="63D323B1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ME"/>
              </w:rPr>
              <w:t xml:space="preserve">Sredstvo za čišćenje roštilja </w:t>
            </w: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Arf gril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B54258A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650ml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630FC1F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44F4B3" w14:textId="6204D7D3" w:rsidR="00802DCF" w:rsidRPr="00070E2C" w:rsidRDefault="00464F4E" w:rsidP="00464F4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 xml:space="preserve">        232</w:t>
            </w:r>
          </w:p>
        </w:tc>
      </w:tr>
      <w:tr w:rsidR="00802DCF" w:rsidRPr="00070E2C" w14:paraId="79B83B88" w14:textId="77777777" w:rsidTr="004F75C1">
        <w:trPr>
          <w:trHeight w:val="350"/>
        </w:trPr>
        <w:tc>
          <w:tcPr>
            <w:tcW w:w="64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364C8FB" w14:textId="68F19FA7" w:rsidR="00802DCF" w:rsidRPr="00070E2C" w:rsidRDefault="00CC09C9" w:rsidP="00D9094C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296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C7F167C" w14:textId="7A26E113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ME"/>
              </w:rPr>
              <w:t xml:space="preserve">Sredstvo za odmašćivanje </w:t>
            </w: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Smak-limun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28E4999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ME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ME"/>
              </w:rPr>
              <w:t>650ml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7AA2F0D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DBCF9B" w14:textId="64564009" w:rsidR="00802DCF" w:rsidRPr="00070E2C" w:rsidRDefault="00AB0228" w:rsidP="00AB0228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 xml:space="preserve">       </w:t>
            </w:r>
            <w:r w:rsidR="00464F4E">
              <w:rPr>
                <w:rFonts w:ascii="Times New Roman" w:hAnsi="Times New Roman" w:cs="Times New Roman"/>
                <w:color w:val="000000"/>
                <w:lang w:val="sr-Latn-CS"/>
              </w:rPr>
              <w:t>743</w:t>
            </w:r>
          </w:p>
        </w:tc>
      </w:tr>
      <w:tr w:rsidR="00802DCF" w:rsidRPr="00070E2C" w14:paraId="0BE1D2AF" w14:textId="77777777" w:rsidTr="004F75C1">
        <w:trPr>
          <w:trHeight w:val="350"/>
        </w:trPr>
        <w:tc>
          <w:tcPr>
            <w:tcW w:w="64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2BD0C286" w14:textId="03889DE1" w:rsidR="00802DCF" w:rsidRPr="00070E2C" w:rsidRDefault="00CC09C9" w:rsidP="00D9094C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296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2C35ABC" w14:textId="341759E2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Pajalica  za pra</w:t>
            </w:r>
            <w:r w:rsidR="00CF1597">
              <w:rPr>
                <w:rFonts w:ascii="Times New Roman" w:hAnsi="Times New Roman" w:cs="Times New Roman"/>
                <w:color w:val="000000"/>
                <w:lang w:val="sr-Latn-CS"/>
              </w:rPr>
              <w:t>š</w:t>
            </w: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inu sa dugom drškom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B7C9FC9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PVC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70AB26C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6B9FE5" w14:textId="0D755015" w:rsidR="00802DCF" w:rsidRPr="00070E2C" w:rsidRDefault="00464F4E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5</w:t>
            </w:r>
          </w:p>
        </w:tc>
      </w:tr>
      <w:tr w:rsidR="00802DCF" w:rsidRPr="00070E2C" w14:paraId="62251869" w14:textId="77777777" w:rsidTr="004F75C1">
        <w:trPr>
          <w:trHeight w:val="350"/>
        </w:trPr>
        <w:tc>
          <w:tcPr>
            <w:tcW w:w="6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B59587B" w14:textId="058F31BF" w:rsidR="00D9094C" w:rsidRDefault="00CC09C9" w:rsidP="00CC09C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</w:t>
            </w:r>
          </w:p>
          <w:p w14:paraId="715C49C8" w14:textId="76A3EB55" w:rsidR="00802DCF" w:rsidRPr="00070E2C" w:rsidRDefault="00802DCF" w:rsidP="00D9094C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C875F0F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Varikina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56C7BE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ME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1</w:t>
            </w:r>
            <w:r w:rsidRPr="00070E2C">
              <w:rPr>
                <w:rFonts w:ascii="Times New Roman" w:hAnsi="Times New Roman" w:cs="Times New Roman"/>
                <w:color w:val="000000"/>
                <w:lang w:val="sr-Latn-ME"/>
              </w:rPr>
              <w:t>L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39C99F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F8AD81" w14:textId="689B376C" w:rsidR="00802DCF" w:rsidRPr="00070E2C" w:rsidRDefault="00464F4E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5</w:t>
            </w:r>
          </w:p>
        </w:tc>
      </w:tr>
      <w:tr w:rsidR="00802DCF" w:rsidRPr="00070E2C" w14:paraId="7F4A6B44" w14:textId="77777777" w:rsidTr="004F75C1">
        <w:trPr>
          <w:trHeight w:val="350"/>
        </w:trPr>
        <w:tc>
          <w:tcPr>
            <w:tcW w:w="64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4265939" w14:textId="41B3DE6B" w:rsidR="00802DCF" w:rsidRPr="00070E2C" w:rsidRDefault="00CC09C9" w:rsidP="00810BB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296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E39BAD3" w14:textId="4C0E43D2" w:rsidR="00802DCF" w:rsidRPr="00070E2C" w:rsidRDefault="00802DCF" w:rsidP="007A237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 xml:space="preserve">Podna krpa 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7C0DF55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ME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ME"/>
              </w:rPr>
              <w:t>1/1 kom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D449FF0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B88EC7" w14:textId="6C103B29" w:rsidR="00802DCF" w:rsidRPr="00070E2C" w:rsidRDefault="00464F4E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215</w:t>
            </w:r>
          </w:p>
        </w:tc>
      </w:tr>
      <w:tr w:rsidR="00802DCF" w:rsidRPr="00070E2C" w14:paraId="5D9A20BC" w14:textId="77777777" w:rsidTr="004F75C1">
        <w:trPr>
          <w:trHeight w:val="350"/>
        </w:trPr>
        <w:tc>
          <w:tcPr>
            <w:tcW w:w="64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6501FD06" w14:textId="3F5D564B" w:rsidR="00802DCF" w:rsidRPr="00070E2C" w:rsidRDefault="00CC09C9" w:rsidP="00810BB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296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1854A99F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Peškiri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2FBF575" w14:textId="71DF7196" w:rsidR="00802DCF" w:rsidRPr="00070E2C" w:rsidRDefault="00825DC1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100 %</w:t>
            </w:r>
            <w:r w:rsidR="004F75C1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r w:rsidR="00802DCF" w:rsidRPr="00070E2C">
              <w:rPr>
                <w:rFonts w:ascii="Times New Roman" w:hAnsi="Times New Roman" w:cs="Times New Roman"/>
                <w:color w:val="000000"/>
                <w:lang w:val="sr-Latn-CS"/>
              </w:rPr>
              <w:t>Pamuk,</w:t>
            </w:r>
            <w:r w:rsidR="004F75C1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r w:rsidR="00802DCF" w:rsidRPr="00070E2C">
              <w:rPr>
                <w:rFonts w:ascii="Times New Roman" w:hAnsi="Times New Roman" w:cs="Times New Roman"/>
                <w:color w:val="000000"/>
                <w:lang w:val="sr-Latn-CS"/>
              </w:rPr>
              <w:t>veli</w:t>
            </w:r>
            <w:r w:rsidR="004F75C1">
              <w:rPr>
                <w:rFonts w:ascii="Times New Roman" w:hAnsi="Times New Roman" w:cs="Times New Roman"/>
                <w:color w:val="000000"/>
                <w:lang w:val="sr-Latn-CS"/>
              </w:rPr>
              <w:t>č</w:t>
            </w:r>
            <w:r w:rsidR="00802DCF" w:rsidRPr="00070E2C">
              <w:rPr>
                <w:rFonts w:ascii="Times New Roman" w:hAnsi="Times New Roman" w:cs="Times New Roman"/>
                <w:color w:val="000000"/>
                <w:lang w:val="sr-Latn-CS"/>
              </w:rPr>
              <w:t>ina 50 x</w:t>
            </w:r>
            <w:r w:rsidR="004F75C1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r w:rsidR="00802DCF" w:rsidRPr="00070E2C">
              <w:rPr>
                <w:rFonts w:ascii="Times New Roman" w:hAnsi="Times New Roman" w:cs="Times New Roman"/>
                <w:color w:val="000000"/>
                <w:lang w:val="sr-Latn-CS"/>
              </w:rPr>
              <w:t>85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70441EE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61F253" w14:textId="78EEFDB2" w:rsidR="00802DCF" w:rsidRPr="00070E2C" w:rsidRDefault="00464F4E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139</w:t>
            </w:r>
          </w:p>
        </w:tc>
      </w:tr>
      <w:tr w:rsidR="00802DCF" w:rsidRPr="00070E2C" w14:paraId="7541945A" w14:textId="77777777" w:rsidTr="004F75C1">
        <w:trPr>
          <w:trHeight w:val="350"/>
        </w:trPr>
        <w:tc>
          <w:tcPr>
            <w:tcW w:w="64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CE6AA2E" w14:textId="572993DF" w:rsidR="00802DCF" w:rsidRPr="00070E2C" w:rsidRDefault="00CC09C9" w:rsidP="00810BB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296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381B9767" w14:textId="24156A41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Prašak za veš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58C2B74" w14:textId="05473B0D" w:rsidR="00802DCF" w:rsidRPr="00FF404E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FF404E">
              <w:rPr>
                <w:rFonts w:ascii="Times New Roman" w:hAnsi="Times New Roman" w:cs="Times New Roman"/>
                <w:color w:val="000000"/>
                <w:lang w:val="sr-Latn-CS"/>
              </w:rPr>
              <w:t>3kg</w:t>
            </w:r>
            <w:r w:rsidR="007A2372" w:rsidRPr="00FF404E">
              <w:rPr>
                <w:rFonts w:ascii="Times New Roman" w:hAnsi="Times New Roman" w:cs="Times New Roman"/>
                <w:color w:val="000000"/>
                <w:lang w:val="sr-Latn-CS"/>
              </w:rPr>
              <w:t xml:space="preserve"> Bioaktiv. Mont. Fresh. 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D6BBD3C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pak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477432" w14:textId="4BB96B8B" w:rsidR="00802DCF" w:rsidRPr="00070E2C" w:rsidRDefault="00464F4E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182</w:t>
            </w:r>
          </w:p>
        </w:tc>
      </w:tr>
      <w:tr w:rsidR="00802DCF" w:rsidRPr="00070E2C" w14:paraId="57C30E1D" w14:textId="77777777" w:rsidTr="004F75C1">
        <w:trPr>
          <w:trHeight w:val="350"/>
        </w:trPr>
        <w:tc>
          <w:tcPr>
            <w:tcW w:w="64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6FE53A00" w14:textId="2AC07385" w:rsidR="00802DCF" w:rsidRPr="00070E2C" w:rsidRDefault="00CC09C9" w:rsidP="00810BB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296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7EF1533" w14:textId="77777777" w:rsidR="00802DCF" w:rsidRPr="00CC09C9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lang w:val="sr-Latn-ME"/>
              </w:rPr>
            </w:pPr>
            <w:r w:rsidRPr="00CC09C9">
              <w:rPr>
                <w:rFonts w:ascii="Times New Roman" w:hAnsi="Times New Roman" w:cs="Times New Roman"/>
                <w:color w:val="000000" w:themeColor="text1"/>
                <w:lang w:val="sr-Latn-CS"/>
              </w:rPr>
              <w:t xml:space="preserve">Sapun za ruke </w:t>
            </w:r>
            <w:r w:rsidRPr="00CC09C9">
              <w:rPr>
                <w:rFonts w:ascii="Times New Roman" w:hAnsi="Times New Roman" w:cs="Times New Roman"/>
                <w:color w:val="000000" w:themeColor="text1"/>
                <w:lang w:val="sr-Latn-ME"/>
              </w:rPr>
              <w:t>tvrdi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A0D2177" w14:textId="01154AC6" w:rsidR="00802DCF" w:rsidRPr="00FF404E" w:rsidRDefault="007A2372" w:rsidP="004F75C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FF404E">
              <w:rPr>
                <w:rFonts w:ascii="Times New Roman" w:hAnsi="Times New Roman" w:cs="Times New Roman"/>
                <w:color w:val="000000"/>
                <w:lang w:val="sr-Latn-CS"/>
              </w:rPr>
              <w:t>80 gr senzitive Lahor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4C9A733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20289D" w14:textId="3BC385AD" w:rsidR="00802DCF" w:rsidRPr="00070E2C" w:rsidRDefault="00464F4E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260</w:t>
            </w:r>
          </w:p>
        </w:tc>
      </w:tr>
      <w:tr w:rsidR="00802DCF" w:rsidRPr="00070E2C" w14:paraId="1153734B" w14:textId="77777777" w:rsidTr="004F75C1">
        <w:trPr>
          <w:trHeight w:val="350"/>
        </w:trPr>
        <w:tc>
          <w:tcPr>
            <w:tcW w:w="64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1014AC5" w14:textId="44FECE8B" w:rsidR="00802DCF" w:rsidRPr="00070E2C" w:rsidRDefault="00CC09C9" w:rsidP="00810BB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296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99E5868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Pronto za stolove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AB27CE7" w14:textId="3F9FEB18" w:rsidR="00802DCF" w:rsidRPr="00FF404E" w:rsidRDefault="007F1B1E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FF404E">
              <w:rPr>
                <w:rFonts w:ascii="Times New Roman" w:hAnsi="Times New Roman" w:cs="Times New Roman"/>
                <w:color w:val="000000"/>
                <w:lang w:val="sr-Latn-ME"/>
              </w:rPr>
              <w:t>500</w:t>
            </w:r>
            <w:r w:rsidR="004F75C1">
              <w:rPr>
                <w:rFonts w:ascii="Times New Roman" w:hAnsi="Times New Roman" w:cs="Times New Roman"/>
                <w:color w:val="000000"/>
                <w:lang w:val="sr-Latn-ME"/>
              </w:rPr>
              <w:t xml:space="preserve"> </w:t>
            </w:r>
            <w:r w:rsidR="00802DCF" w:rsidRPr="00FF404E">
              <w:rPr>
                <w:rFonts w:ascii="Times New Roman" w:hAnsi="Times New Roman" w:cs="Times New Roman"/>
                <w:color w:val="000000"/>
                <w:lang w:val="sr-Latn-CS"/>
              </w:rPr>
              <w:t>ml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C6E6BB5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26C4A9" w14:textId="27906AEC" w:rsidR="00802DCF" w:rsidRPr="00070E2C" w:rsidRDefault="00347FCD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3</w:t>
            </w:r>
            <w:r w:rsidR="00464F4E">
              <w:rPr>
                <w:rFonts w:ascii="Times New Roman" w:hAnsi="Times New Roman" w:cs="Times New Roman"/>
                <w:color w:val="000000"/>
                <w:lang w:val="sr-Latn-CS"/>
              </w:rPr>
              <w:t>1</w:t>
            </w:r>
          </w:p>
        </w:tc>
      </w:tr>
      <w:tr w:rsidR="00802DCF" w:rsidRPr="00070E2C" w14:paraId="4EAD2C67" w14:textId="77777777" w:rsidTr="004F75C1">
        <w:trPr>
          <w:trHeight w:val="350"/>
        </w:trPr>
        <w:tc>
          <w:tcPr>
            <w:tcW w:w="64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97ACD4D" w14:textId="39CE8627" w:rsidR="00802DCF" w:rsidRPr="00070E2C" w:rsidRDefault="00CC09C9" w:rsidP="00802DC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296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722E0A3" w14:textId="7014EDAF" w:rsidR="00802DCF" w:rsidRPr="00FF404E" w:rsidRDefault="007F1B1E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FF404E">
              <w:rPr>
                <w:rFonts w:ascii="Times New Roman" w:hAnsi="Times New Roman" w:cs="Times New Roman"/>
                <w:color w:val="000000"/>
                <w:lang w:val="sr-Latn-CS"/>
              </w:rPr>
              <w:t>Pronto Legno vivo krema za namještaj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01082A3" w14:textId="750AC7BD" w:rsidR="00802DCF" w:rsidRPr="00FF404E" w:rsidRDefault="007F1B1E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FF404E">
              <w:rPr>
                <w:rFonts w:ascii="Times New Roman" w:hAnsi="Times New Roman" w:cs="Times New Roman"/>
                <w:color w:val="000000"/>
                <w:lang w:val="sr-Latn-CS"/>
              </w:rPr>
              <w:t>200</w:t>
            </w:r>
            <w:r w:rsidR="004F75C1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r w:rsidR="00802DCF" w:rsidRPr="00FF404E">
              <w:rPr>
                <w:rFonts w:ascii="Times New Roman" w:hAnsi="Times New Roman" w:cs="Times New Roman"/>
                <w:color w:val="000000"/>
                <w:lang w:val="sr-Latn-CS"/>
              </w:rPr>
              <w:t>ml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470949B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020602" w14:textId="0D229150" w:rsidR="00802DCF" w:rsidRPr="00070E2C" w:rsidRDefault="00347FCD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5</w:t>
            </w:r>
          </w:p>
        </w:tc>
      </w:tr>
      <w:tr w:rsidR="00802DCF" w:rsidRPr="00070E2C" w14:paraId="7758C79D" w14:textId="77777777" w:rsidTr="004F75C1">
        <w:trPr>
          <w:trHeight w:val="350"/>
        </w:trPr>
        <w:tc>
          <w:tcPr>
            <w:tcW w:w="64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648D55AA" w14:textId="4EEBF11C" w:rsidR="00802DCF" w:rsidRPr="00070E2C" w:rsidRDefault="00AA3CFF" w:rsidP="00802DC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296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1D1C4A54" w14:textId="77777777" w:rsidR="00802DCF" w:rsidRPr="00FF404E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FF404E">
              <w:rPr>
                <w:rFonts w:ascii="Times New Roman" w:hAnsi="Times New Roman" w:cs="Times New Roman"/>
                <w:color w:val="000000"/>
                <w:lang w:val="sr-Latn-CS"/>
              </w:rPr>
              <w:t>Prašak za veš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15C3DBF" w14:textId="318EA743" w:rsidR="00802DCF" w:rsidRPr="00FF404E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FF404E">
              <w:rPr>
                <w:rFonts w:ascii="Times New Roman" w:hAnsi="Times New Roman" w:cs="Times New Roman"/>
                <w:color w:val="000000"/>
                <w:lang w:val="sr-Latn-CS"/>
              </w:rPr>
              <w:t>500</w:t>
            </w:r>
            <w:r w:rsidR="004F75C1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r w:rsidRPr="00FF404E">
              <w:rPr>
                <w:rFonts w:ascii="Times New Roman" w:hAnsi="Times New Roman" w:cs="Times New Roman"/>
                <w:color w:val="000000"/>
                <w:lang w:val="sr-Latn-CS"/>
              </w:rPr>
              <w:t>gr kutija</w:t>
            </w:r>
            <w:r w:rsidR="00825DC1" w:rsidRPr="00FF404E">
              <w:rPr>
                <w:rFonts w:ascii="Times New Roman" w:hAnsi="Times New Roman" w:cs="Times New Roman"/>
                <w:color w:val="000000"/>
                <w:lang w:val="sr-Latn-CS"/>
              </w:rPr>
              <w:t>,</w:t>
            </w:r>
            <w:r w:rsidR="004F75C1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r w:rsidR="00825DC1" w:rsidRPr="00FF404E">
              <w:rPr>
                <w:rFonts w:ascii="Times New Roman" w:hAnsi="Times New Roman" w:cs="Times New Roman"/>
                <w:color w:val="000000"/>
                <w:lang w:val="sr-Latn-CS"/>
              </w:rPr>
              <w:t>Radion ili sli</w:t>
            </w:r>
            <w:r w:rsidR="004F75C1">
              <w:rPr>
                <w:rFonts w:ascii="Times New Roman" w:hAnsi="Times New Roman" w:cs="Times New Roman"/>
                <w:color w:val="000000"/>
                <w:lang w:val="sr-Latn-CS"/>
              </w:rPr>
              <w:t>č</w:t>
            </w:r>
            <w:r w:rsidR="00825DC1" w:rsidRPr="00FF404E">
              <w:rPr>
                <w:rFonts w:ascii="Times New Roman" w:hAnsi="Times New Roman" w:cs="Times New Roman"/>
                <w:color w:val="000000"/>
                <w:lang w:val="sr-Latn-CS"/>
              </w:rPr>
              <w:t>ni brend po  kvalitetu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AB9C24C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5FA564" w14:textId="37F09AAC" w:rsidR="00802DCF" w:rsidRPr="00070E2C" w:rsidRDefault="00464F4E" w:rsidP="00464F4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 xml:space="preserve">       7</w:t>
            </w:r>
          </w:p>
        </w:tc>
      </w:tr>
      <w:tr w:rsidR="00802DCF" w:rsidRPr="00070E2C" w14:paraId="1524EC60" w14:textId="77777777" w:rsidTr="004F75C1">
        <w:trPr>
          <w:trHeight w:val="350"/>
        </w:trPr>
        <w:tc>
          <w:tcPr>
            <w:tcW w:w="64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23EECD85" w14:textId="6D6ACE52" w:rsidR="00802DCF" w:rsidRPr="00070E2C" w:rsidRDefault="00AA3CFF" w:rsidP="00810BB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296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1B4F27FB" w14:textId="77777777" w:rsidR="00802DCF" w:rsidRPr="00FF404E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FF404E">
              <w:rPr>
                <w:rFonts w:ascii="Times New Roman" w:hAnsi="Times New Roman" w:cs="Times New Roman"/>
                <w:color w:val="000000" w:themeColor="text1"/>
                <w:lang w:val="sr-Latn-CS"/>
              </w:rPr>
              <w:t>Pasta za zube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6BD98A8" w14:textId="27753854" w:rsidR="00802DCF" w:rsidRPr="00FF404E" w:rsidRDefault="009757EA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FF404E">
              <w:rPr>
                <w:rFonts w:ascii="Times New Roman" w:hAnsi="Times New Roman" w:cs="Times New Roman"/>
                <w:color w:val="000000"/>
                <w:lang w:val="sr-Latn-CS"/>
              </w:rPr>
              <w:t>K</w:t>
            </w:r>
            <w:r w:rsidR="004F75C1">
              <w:rPr>
                <w:rFonts w:ascii="Times New Roman" w:hAnsi="Times New Roman" w:cs="Times New Roman"/>
                <w:color w:val="000000"/>
                <w:lang w:val="sr-Latn-CS"/>
              </w:rPr>
              <w:t>a</w:t>
            </w:r>
            <w:r w:rsidRPr="00FF404E">
              <w:rPr>
                <w:rFonts w:ascii="Times New Roman" w:hAnsi="Times New Roman" w:cs="Times New Roman"/>
                <w:color w:val="000000"/>
                <w:lang w:val="sr-Latn-CS"/>
              </w:rPr>
              <w:t>ladont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2964204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6F7D41" w14:textId="567B9F9D" w:rsidR="00802DCF" w:rsidRPr="00070E2C" w:rsidRDefault="00464F4E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65</w:t>
            </w:r>
          </w:p>
        </w:tc>
      </w:tr>
      <w:tr w:rsidR="00802DCF" w:rsidRPr="00070E2C" w14:paraId="1F592A55" w14:textId="77777777" w:rsidTr="004F75C1">
        <w:trPr>
          <w:trHeight w:val="350"/>
        </w:trPr>
        <w:tc>
          <w:tcPr>
            <w:tcW w:w="64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48CD679" w14:textId="41864246" w:rsidR="00802DCF" w:rsidRPr="00070E2C" w:rsidRDefault="00AA3CFF" w:rsidP="00810BB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296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6A0CB141" w14:textId="77777777" w:rsidR="00802DCF" w:rsidRPr="00FF404E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FF404E">
              <w:rPr>
                <w:rFonts w:ascii="Times New Roman" w:hAnsi="Times New Roman" w:cs="Times New Roman"/>
                <w:color w:val="000000"/>
                <w:lang w:val="sr-Latn-CS"/>
              </w:rPr>
              <w:t>Četkica za zube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3F8E787" w14:textId="1E3D886D" w:rsidR="00802DCF" w:rsidRPr="00FF404E" w:rsidRDefault="00825DC1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FF404E">
              <w:rPr>
                <w:rFonts w:ascii="Times New Roman" w:hAnsi="Times New Roman" w:cs="Times New Roman"/>
                <w:color w:val="000000"/>
                <w:lang w:val="sr-Latn-CS"/>
              </w:rPr>
              <w:t>1/1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ED6E282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BC8579" w14:textId="2DC8D915" w:rsidR="00802DCF" w:rsidRPr="00070E2C" w:rsidRDefault="00464F4E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50</w:t>
            </w:r>
          </w:p>
        </w:tc>
      </w:tr>
      <w:tr w:rsidR="00802DCF" w:rsidRPr="00070E2C" w14:paraId="1A16796B" w14:textId="77777777" w:rsidTr="004F75C1">
        <w:trPr>
          <w:trHeight w:val="320"/>
        </w:trPr>
        <w:tc>
          <w:tcPr>
            <w:tcW w:w="64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3AB9BB46" w14:textId="362A1210" w:rsidR="00802DCF" w:rsidRPr="00070E2C" w:rsidRDefault="00AA3CFF" w:rsidP="00810BB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296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2522F58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AA3CFF">
              <w:rPr>
                <w:rFonts w:ascii="Times New Roman" w:hAnsi="Times New Roman" w:cs="Times New Roman"/>
                <w:color w:val="000000" w:themeColor="text1"/>
                <w:lang w:val="sr-Latn-CS"/>
              </w:rPr>
              <w:t>Bik za brijanje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5EEFE50" w14:textId="2036524F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ME"/>
              </w:rPr>
              <w:t>1</w:t>
            </w: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/1</w:t>
            </w:r>
            <w:r w:rsidR="00FC5D0F">
              <w:rPr>
                <w:rFonts w:ascii="Times New Roman" w:hAnsi="Times New Roman" w:cs="Times New Roman"/>
                <w:color w:val="000000"/>
                <w:lang w:val="sr-Latn-CS"/>
              </w:rPr>
              <w:t>,</w:t>
            </w:r>
            <w:r w:rsidR="004F75C1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r w:rsidR="00FC5D0F">
              <w:rPr>
                <w:rFonts w:ascii="Times New Roman" w:hAnsi="Times New Roman" w:cs="Times New Roman"/>
                <w:color w:val="000000"/>
                <w:lang w:val="sr-Latn-CS"/>
              </w:rPr>
              <w:t>sa jednim no</w:t>
            </w:r>
            <w:r w:rsidR="004F75C1">
              <w:rPr>
                <w:rFonts w:ascii="Times New Roman" w:hAnsi="Times New Roman" w:cs="Times New Roman"/>
                <w:color w:val="000000"/>
                <w:lang w:val="sr-Latn-CS"/>
              </w:rPr>
              <w:t>ž</w:t>
            </w:r>
            <w:r w:rsidR="00FC5D0F">
              <w:rPr>
                <w:rFonts w:ascii="Times New Roman" w:hAnsi="Times New Roman" w:cs="Times New Roman"/>
                <w:color w:val="000000"/>
                <w:lang w:val="sr-Latn-CS"/>
              </w:rPr>
              <w:t>em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C9F1782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55BBE7" w14:textId="4BFF4C27" w:rsidR="00802DCF" w:rsidRPr="00070E2C" w:rsidRDefault="00464F4E" w:rsidP="00464F4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 xml:space="preserve">      86</w:t>
            </w:r>
          </w:p>
        </w:tc>
      </w:tr>
      <w:tr w:rsidR="00FC5D0F" w:rsidRPr="00070E2C" w14:paraId="79B129B8" w14:textId="77777777" w:rsidTr="004F75C1">
        <w:trPr>
          <w:trHeight w:val="350"/>
        </w:trPr>
        <w:tc>
          <w:tcPr>
            <w:tcW w:w="64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BF14BFD" w14:textId="69645F7D" w:rsidR="00FC5D0F" w:rsidRDefault="00FC5D0F" w:rsidP="00810BB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296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2FCE4C7" w14:textId="00D79935" w:rsidR="00FC5D0F" w:rsidRPr="00070E2C" w:rsidRDefault="00FC5D0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Bik za brijanje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AE18526" w14:textId="4353992D" w:rsidR="00FC5D0F" w:rsidRPr="00070E2C" w:rsidRDefault="00FC5D0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Bic flex 3 comfort</w:t>
            </w:r>
            <w:r w:rsidR="00FF404E">
              <w:rPr>
                <w:rFonts w:ascii="Times New Roman" w:hAnsi="Times New Roman" w:cs="Times New Roman"/>
                <w:color w:val="000000"/>
                <w:lang w:val="sr-Latn-CS"/>
              </w:rPr>
              <w:t xml:space="preserve"> blister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8BE015C" w14:textId="78C5FBE2" w:rsidR="00FC5D0F" w:rsidRPr="00070E2C" w:rsidRDefault="00FC5D0F" w:rsidP="00FC5D0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46F851" w14:textId="69515AAC" w:rsidR="00FC5D0F" w:rsidRDefault="00464F4E" w:rsidP="004F75C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38</w:t>
            </w:r>
          </w:p>
        </w:tc>
      </w:tr>
      <w:tr w:rsidR="00802DCF" w:rsidRPr="00070E2C" w14:paraId="2412380F" w14:textId="77777777" w:rsidTr="004F75C1">
        <w:trPr>
          <w:trHeight w:val="350"/>
        </w:trPr>
        <w:tc>
          <w:tcPr>
            <w:tcW w:w="64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6B3CB1F2" w14:textId="19B33330" w:rsidR="00802DCF" w:rsidRPr="00070E2C" w:rsidRDefault="00AA3CFF" w:rsidP="00810BB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="00724C31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96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128373F9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Uložak za osveživač prostora Air wick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804D007" w14:textId="2E2AEBAC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250</w:t>
            </w:r>
            <w:r w:rsidR="004F75C1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ml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BAD7BB4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6F7617" w14:textId="1A1B4727" w:rsidR="00802DCF" w:rsidRPr="00070E2C" w:rsidRDefault="00464F4E" w:rsidP="00464F4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 xml:space="preserve">      60</w:t>
            </w:r>
          </w:p>
        </w:tc>
      </w:tr>
      <w:tr w:rsidR="00802DCF" w:rsidRPr="00070E2C" w14:paraId="29DAA3B4" w14:textId="77777777" w:rsidTr="004F75C1">
        <w:trPr>
          <w:trHeight w:val="350"/>
        </w:trPr>
        <w:tc>
          <w:tcPr>
            <w:tcW w:w="64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69FD59E9" w14:textId="04230790" w:rsidR="00802DCF" w:rsidRPr="00070E2C" w:rsidRDefault="00724C31" w:rsidP="00810BB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50</w:t>
            </w:r>
          </w:p>
        </w:tc>
        <w:tc>
          <w:tcPr>
            <w:tcW w:w="296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376F1DE8" w14:textId="25BADD3B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Toalet papir</w:t>
            </w:r>
            <w:r w:rsidR="003F67E0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 xml:space="preserve"> Paloma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CDB1417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ME"/>
              </w:rPr>
              <w:t xml:space="preserve">troslojni, </w:t>
            </w: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10/1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B9E82C8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pak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0C16FC" w14:textId="358E864C" w:rsidR="00802DCF" w:rsidRPr="00070E2C" w:rsidRDefault="00464F4E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618</w:t>
            </w:r>
          </w:p>
        </w:tc>
      </w:tr>
      <w:tr w:rsidR="00802DCF" w:rsidRPr="00070E2C" w14:paraId="5CDAF60F" w14:textId="77777777" w:rsidTr="004F75C1">
        <w:trPr>
          <w:trHeight w:val="350"/>
        </w:trPr>
        <w:tc>
          <w:tcPr>
            <w:tcW w:w="64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3C70848" w14:textId="601CABD5" w:rsidR="00802DCF" w:rsidRPr="00070E2C" w:rsidRDefault="00AA3CFF" w:rsidP="00810BB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5</w:t>
            </w:r>
            <w:r w:rsidR="00724C31">
              <w:rPr>
                <w:rFonts w:ascii="Times New Roman" w:hAnsi="Times New Roman" w:cs="Times New Roman"/>
                <w:color w:val="000000"/>
                <w:lang w:val="sr-Latn-CS"/>
              </w:rPr>
              <w:t>1</w:t>
            </w:r>
          </w:p>
        </w:tc>
        <w:tc>
          <w:tcPr>
            <w:tcW w:w="296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5958E78" w14:textId="1D357082" w:rsidR="00802DCF" w:rsidRPr="00FF404E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FF404E">
              <w:rPr>
                <w:rFonts w:ascii="Times New Roman" w:hAnsi="Times New Roman" w:cs="Times New Roman"/>
                <w:color w:val="000000"/>
                <w:lang w:val="sr-Latn-CS"/>
              </w:rPr>
              <w:t>Ubrusi Paloma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587630B" w14:textId="0E3CF50D" w:rsidR="00802DCF" w:rsidRPr="00FF404E" w:rsidRDefault="003F67E0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ME"/>
              </w:rPr>
              <w:t>dvoslo</w:t>
            </w:r>
            <w:r w:rsidR="00802DCF" w:rsidRPr="00FF404E">
              <w:rPr>
                <w:rFonts w:ascii="Times New Roman" w:hAnsi="Times New Roman" w:cs="Times New Roman"/>
                <w:color w:val="000000"/>
                <w:lang w:val="sr-Latn-ME"/>
              </w:rPr>
              <w:t xml:space="preserve">jni, </w:t>
            </w:r>
            <w:r w:rsidR="00802DCF" w:rsidRPr="00FF404E">
              <w:rPr>
                <w:rFonts w:ascii="Times New Roman" w:hAnsi="Times New Roman" w:cs="Times New Roman"/>
                <w:color w:val="000000"/>
                <w:lang w:val="sr-Latn-CS"/>
              </w:rPr>
              <w:t>4/1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5EF617C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pak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7B8646" w14:textId="54344951" w:rsidR="00802DCF" w:rsidRPr="00070E2C" w:rsidRDefault="00464F4E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370</w:t>
            </w:r>
          </w:p>
        </w:tc>
      </w:tr>
      <w:tr w:rsidR="00802DCF" w:rsidRPr="00070E2C" w14:paraId="50E33CA1" w14:textId="77777777" w:rsidTr="004F75C1">
        <w:trPr>
          <w:trHeight w:val="350"/>
        </w:trPr>
        <w:tc>
          <w:tcPr>
            <w:tcW w:w="64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71E73FE" w14:textId="59E155C4" w:rsidR="00802DCF" w:rsidRPr="00070E2C" w:rsidRDefault="00AA3CFF" w:rsidP="00810BB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5</w:t>
            </w:r>
            <w:r w:rsidR="00724C31">
              <w:rPr>
                <w:rFonts w:ascii="Times New Roman" w:hAnsi="Times New Roman" w:cs="Times New Roman"/>
                <w:color w:val="000000"/>
                <w:lang w:val="sr-Latn-CS"/>
              </w:rPr>
              <w:t>2</w:t>
            </w:r>
          </w:p>
        </w:tc>
        <w:tc>
          <w:tcPr>
            <w:tcW w:w="296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654A93F" w14:textId="77777777" w:rsidR="00802DCF" w:rsidRPr="00FF404E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FF404E">
              <w:rPr>
                <w:rFonts w:ascii="Times New Roman" w:hAnsi="Times New Roman" w:cs="Times New Roman"/>
                <w:color w:val="000000"/>
                <w:lang w:val="sr-Latn-CS"/>
              </w:rPr>
              <w:t>Salvete bijele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8EDA4C9" w14:textId="25F51273" w:rsidR="00802DCF" w:rsidRPr="00FF404E" w:rsidRDefault="009757EA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FF404E">
              <w:rPr>
                <w:rFonts w:ascii="Times New Roman" w:hAnsi="Times New Roman" w:cs="Times New Roman"/>
                <w:color w:val="000000"/>
                <w:lang w:val="sr-Latn-CS"/>
              </w:rPr>
              <w:t xml:space="preserve"> Ekonomic 4</w:t>
            </w:r>
            <w:r w:rsidR="00802DCF" w:rsidRPr="00FF404E">
              <w:rPr>
                <w:rFonts w:ascii="Times New Roman" w:hAnsi="Times New Roman" w:cs="Times New Roman"/>
                <w:color w:val="000000"/>
                <w:lang w:val="sr-Latn-CS"/>
              </w:rPr>
              <w:t>00/1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FD79721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pak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CD73E0" w14:textId="52101DC9" w:rsidR="00802DCF" w:rsidRPr="00070E2C" w:rsidRDefault="00464F4E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15</w:t>
            </w:r>
          </w:p>
        </w:tc>
      </w:tr>
      <w:tr w:rsidR="00802DCF" w:rsidRPr="00070E2C" w14:paraId="57ED5EFA" w14:textId="77777777" w:rsidTr="00845523">
        <w:trPr>
          <w:trHeight w:val="350"/>
        </w:trPr>
        <w:tc>
          <w:tcPr>
            <w:tcW w:w="64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3899C7AD" w14:textId="19EC029D" w:rsidR="00802DCF" w:rsidRPr="00070E2C" w:rsidRDefault="00AA3CFF" w:rsidP="00810BB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5</w:t>
            </w:r>
            <w:r w:rsidR="00724C31">
              <w:rPr>
                <w:rFonts w:ascii="Times New Roman" w:hAnsi="Times New Roman" w:cs="Times New Roman"/>
                <w:color w:val="000000"/>
                <w:lang w:val="sr-Latn-CS"/>
              </w:rPr>
              <w:t>3</w:t>
            </w:r>
          </w:p>
        </w:tc>
        <w:tc>
          <w:tcPr>
            <w:tcW w:w="296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E8E13DB" w14:textId="37465E73" w:rsidR="00802DCF" w:rsidRPr="00FF404E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FF404E">
              <w:rPr>
                <w:rFonts w:ascii="Times New Roman" w:hAnsi="Times New Roman" w:cs="Times New Roman"/>
                <w:color w:val="000000"/>
                <w:lang w:val="sr-Latn-CS"/>
              </w:rPr>
              <w:t xml:space="preserve">Salvete </w:t>
            </w:r>
            <w:r w:rsidR="009757EA" w:rsidRPr="00FF404E">
              <w:rPr>
                <w:rFonts w:ascii="Times New Roman" w:hAnsi="Times New Roman" w:cs="Times New Roman"/>
                <w:color w:val="000000"/>
                <w:lang w:val="sr-Latn-CS"/>
              </w:rPr>
              <w:t>Style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B9CBADC" w14:textId="74AABE91" w:rsidR="00802DCF" w:rsidRPr="00FF404E" w:rsidRDefault="009757EA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FF404E">
              <w:rPr>
                <w:rFonts w:ascii="Times New Roman" w:hAnsi="Times New Roman" w:cs="Times New Roman"/>
                <w:color w:val="000000"/>
                <w:lang w:val="sr-Latn-CS"/>
              </w:rPr>
              <w:t>40*40, 50</w:t>
            </w:r>
            <w:r w:rsidR="00802DCF" w:rsidRPr="00FF404E">
              <w:rPr>
                <w:rFonts w:ascii="Times New Roman" w:hAnsi="Times New Roman" w:cs="Times New Roman"/>
                <w:color w:val="000000"/>
                <w:lang w:val="sr-Latn-CS"/>
              </w:rPr>
              <w:t>/1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6B95EF7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pak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7D09CB" w14:textId="294E6827" w:rsidR="00802DCF" w:rsidRPr="00070E2C" w:rsidRDefault="00464F4E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956</w:t>
            </w:r>
          </w:p>
        </w:tc>
      </w:tr>
      <w:tr w:rsidR="00722616" w:rsidRPr="00070E2C" w14:paraId="723FD036" w14:textId="77777777" w:rsidTr="00845523">
        <w:trPr>
          <w:trHeight w:val="350"/>
        </w:trPr>
        <w:tc>
          <w:tcPr>
            <w:tcW w:w="64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21813FC" w14:textId="70D1F30C" w:rsidR="00722616" w:rsidRPr="00070E2C" w:rsidRDefault="00AA3CFF" w:rsidP="00810BB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="00724C31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96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0C388BC" w14:textId="5740EF32" w:rsidR="00722616" w:rsidRPr="00070E2C" w:rsidRDefault="00722616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Vla</w:t>
            </w:r>
            <w:r w:rsidR="00845523">
              <w:rPr>
                <w:rFonts w:ascii="Times New Roman" w:hAnsi="Times New Roman" w:cs="Times New Roman"/>
                <w:color w:val="000000"/>
                <w:lang w:val="sr-Latn-CS"/>
              </w:rPr>
              <w:t>ž</w:t>
            </w:r>
            <w:r>
              <w:rPr>
                <w:rFonts w:ascii="Times New Roman" w:hAnsi="Times New Roman" w:cs="Times New Roman"/>
                <w:color w:val="000000"/>
                <w:lang w:val="sr-Latn-CS"/>
              </w:rPr>
              <w:t xml:space="preserve">ne maramice 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8615422" w14:textId="1B31BEA4" w:rsidR="00722616" w:rsidRPr="00070E2C" w:rsidRDefault="003F67E0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Becutan</w:t>
            </w:r>
            <w:r w:rsidR="002A65C7">
              <w:rPr>
                <w:rFonts w:ascii="Times New Roman" w:hAnsi="Times New Roman" w:cs="Times New Roman"/>
                <w:color w:val="000000"/>
                <w:lang w:val="sr-Latn-CS"/>
              </w:rPr>
              <w:t>,</w:t>
            </w:r>
            <w:r w:rsidR="00845523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r w:rsidR="002A65C7">
              <w:rPr>
                <w:rFonts w:ascii="Times New Roman" w:hAnsi="Times New Roman" w:cs="Times New Roman"/>
                <w:color w:val="000000"/>
                <w:lang w:val="sr-Latn-CS"/>
              </w:rPr>
              <w:t>veliko pakovanje</w:t>
            </w:r>
            <w:r w:rsidR="00845523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sr-Latn-CS"/>
              </w:rPr>
              <w:t>-</w:t>
            </w:r>
            <w:r w:rsidR="00845523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sr-Latn-CS"/>
              </w:rPr>
              <w:t>72 kom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E59343" w14:textId="1DD33047" w:rsidR="00722616" w:rsidRPr="00070E2C" w:rsidRDefault="00722616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4F60C3" w14:textId="377A0049" w:rsidR="00722616" w:rsidRDefault="00464F4E" w:rsidP="0084552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52</w:t>
            </w:r>
          </w:p>
        </w:tc>
      </w:tr>
      <w:tr w:rsidR="00802DCF" w:rsidRPr="00070E2C" w14:paraId="6F814E75" w14:textId="77777777" w:rsidTr="00845523">
        <w:trPr>
          <w:trHeight w:val="350"/>
        </w:trPr>
        <w:tc>
          <w:tcPr>
            <w:tcW w:w="64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861796F" w14:textId="03851303" w:rsidR="00802DCF" w:rsidRPr="00070E2C" w:rsidRDefault="002A65C7" w:rsidP="00810BB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="00724C31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96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E7C69BE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Papirne maramice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5F196BB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1/1 kom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03075AE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1F3D58" w14:textId="2EC65240" w:rsidR="00802DCF" w:rsidRPr="00070E2C" w:rsidRDefault="00464F4E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150</w:t>
            </w:r>
          </w:p>
        </w:tc>
      </w:tr>
      <w:tr w:rsidR="00802DCF" w:rsidRPr="00070E2C" w14:paraId="1E830CBC" w14:textId="77777777" w:rsidTr="00845523">
        <w:trPr>
          <w:trHeight w:val="350"/>
        </w:trPr>
        <w:tc>
          <w:tcPr>
            <w:tcW w:w="64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EABBF89" w14:textId="12B41DFB" w:rsidR="00802DCF" w:rsidRPr="00070E2C" w:rsidRDefault="002A65C7" w:rsidP="00810BB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="00724C31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96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2DDFCD4D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Teč</w:t>
            </w: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ni sapun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DD3D757" w14:textId="1AE42759" w:rsidR="00802DCF" w:rsidRPr="00070E2C" w:rsidRDefault="009757EA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 xml:space="preserve">500 </w:t>
            </w:r>
            <w:r w:rsidRPr="00FF404E">
              <w:rPr>
                <w:rFonts w:ascii="Times New Roman" w:hAnsi="Times New Roman" w:cs="Times New Roman"/>
                <w:color w:val="000000"/>
                <w:lang w:val="sr-Latn-CS"/>
              </w:rPr>
              <w:t>ml,Dona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2F912AD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4E4A3E" w14:textId="4CD0956E" w:rsidR="00802DCF" w:rsidRPr="00070E2C" w:rsidRDefault="00347FCD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3</w:t>
            </w:r>
            <w:r w:rsidR="00464F4E">
              <w:rPr>
                <w:rFonts w:ascii="Times New Roman" w:hAnsi="Times New Roman" w:cs="Times New Roman"/>
                <w:color w:val="000000"/>
                <w:lang w:val="sr-Latn-CS"/>
              </w:rPr>
              <w:t>40</w:t>
            </w:r>
          </w:p>
        </w:tc>
      </w:tr>
      <w:tr w:rsidR="00802DCF" w:rsidRPr="00070E2C" w14:paraId="63FF0474" w14:textId="77777777" w:rsidTr="00845523">
        <w:trPr>
          <w:trHeight w:val="388"/>
        </w:trPr>
        <w:tc>
          <w:tcPr>
            <w:tcW w:w="64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248C4477" w14:textId="3F5AA2FD" w:rsidR="00802DCF" w:rsidRPr="00070E2C" w:rsidRDefault="002A65C7" w:rsidP="00810BB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="00724C31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96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342B5D9A" w14:textId="39687D1D" w:rsidR="00802DCF" w:rsidRPr="00070E2C" w:rsidRDefault="00845523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Š</w:t>
            </w:r>
            <w:r w:rsidR="00802DCF" w:rsidRPr="00070E2C">
              <w:rPr>
                <w:rFonts w:ascii="Times New Roman" w:hAnsi="Times New Roman" w:cs="Times New Roman"/>
                <w:color w:val="000000"/>
                <w:lang w:val="sr-Latn-CS"/>
              </w:rPr>
              <w:t>terike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EB2A4A6" w14:textId="78949CDF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Bijele,</w:t>
            </w:r>
            <w:r w:rsidR="00845523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1/1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6636DFD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7F5C26" w14:textId="03EB2F3D" w:rsidR="00802DCF" w:rsidRPr="00070E2C" w:rsidRDefault="00464F4E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108</w:t>
            </w:r>
          </w:p>
        </w:tc>
      </w:tr>
      <w:tr w:rsidR="00802DCF" w:rsidRPr="00070E2C" w14:paraId="7484A1C5" w14:textId="77777777" w:rsidTr="00845523">
        <w:trPr>
          <w:trHeight w:val="350"/>
        </w:trPr>
        <w:tc>
          <w:tcPr>
            <w:tcW w:w="64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95AD080" w14:textId="0D9CE5EA" w:rsidR="00802DCF" w:rsidRPr="00070E2C" w:rsidRDefault="002A65C7" w:rsidP="00810BB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="00724C31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96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3BFD89BB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Domestos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8998C80" w14:textId="785300F5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750</w:t>
            </w:r>
            <w:r w:rsidR="00845523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ml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5AFBB82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B915C3" w14:textId="3B03EB3B" w:rsidR="00802DCF" w:rsidRPr="00070E2C" w:rsidRDefault="00464F4E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413</w:t>
            </w:r>
          </w:p>
        </w:tc>
      </w:tr>
      <w:tr w:rsidR="00802DCF" w:rsidRPr="00070E2C" w14:paraId="7E7046A2" w14:textId="77777777" w:rsidTr="00845523">
        <w:trPr>
          <w:trHeight w:val="350"/>
        </w:trPr>
        <w:tc>
          <w:tcPr>
            <w:tcW w:w="64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1F3EEACB" w14:textId="72A189EA" w:rsidR="00802DCF" w:rsidRPr="00070E2C" w:rsidRDefault="002A65C7" w:rsidP="00810BB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="00724C31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96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BC23AB2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Traka za muve Raid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552AD68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ME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ME"/>
              </w:rPr>
              <w:t>Raid 4/1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FD35A73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pak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41EEBA" w14:textId="7E15C263" w:rsidR="00802DCF" w:rsidRPr="00070E2C" w:rsidRDefault="00C64B01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6</w:t>
            </w:r>
          </w:p>
        </w:tc>
      </w:tr>
      <w:tr w:rsidR="00802DCF" w:rsidRPr="00070E2C" w14:paraId="03FD8955" w14:textId="77777777" w:rsidTr="00845523">
        <w:trPr>
          <w:trHeight w:val="350"/>
        </w:trPr>
        <w:tc>
          <w:tcPr>
            <w:tcW w:w="64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3452B8BA" w14:textId="1DBFD765" w:rsidR="00802DCF" w:rsidRPr="00070E2C" w:rsidRDefault="00724C31" w:rsidP="00810BB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296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6485856B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Plinsko punilo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15C4F81" w14:textId="2358B13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190</w:t>
            </w:r>
            <w:r w:rsidR="00845523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gr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D630ECE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3BFA48" w14:textId="0BE4FA0C" w:rsidR="00802DCF" w:rsidRPr="00070E2C" w:rsidRDefault="00C64B01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ME"/>
              </w:rPr>
            </w:pPr>
            <w:r>
              <w:rPr>
                <w:rFonts w:ascii="Times New Roman" w:hAnsi="Times New Roman" w:cs="Times New Roman"/>
                <w:color w:val="000000"/>
                <w:lang w:val="sr-Latn-ME"/>
              </w:rPr>
              <w:t>20</w:t>
            </w:r>
          </w:p>
        </w:tc>
      </w:tr>
      <w:tr w:rsidR="00802DCF" w:rsidRPr="00070E2C" w14:paraId="0BDA45DF" w14:textId="77777777" w:rsidTr="00802DCF">
        <w:trPr>
          <w:trHeight w:val="350"/>
        </w:trPr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08A27F2" w14:textId="7E59F8C1" w:rsidR="00802DCF" w:rsidRPr="00070E2C" w:rsidRDefault="002A65C7" w:rsidP="00810BB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="00724C3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3F2B2CE1" w14:textId="0C9761CB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2A65C7">
              <w:rPr>
                <w:rFonts w:ascii="Times New Roman" w:hAnsi="Times New Roman" w:cs="Times New Roman"/>
                <w:color w:val="000000" w:themeColor="text1"/>
                <w:lang w:val="sr-Latn-CS"/>
              </w:rPr>
              <w:t xml:space="preserve">Krema za ruke 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66595E4" w14:textId="1C934859" w:rsidR="00802DCF" w:rsidRPr="00070E2C" w:rsidRDefault="002A65C7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Nivea soft 75 ml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2344A15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B0AE405" w14:textId="43374FD2" w:rsidR="00802DCF" w:rsidRPr="00070E2C" w:rsidRDefault="00C64B01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ME"/>
              </w:rPr>
            </w:pPr>
            <w:r>
              <w:rPr>
                <w:rFonts w:ascii="Times New Roman" w:hAnsi="Times New Roman" w:cs="Times New Roman"/>
                <w:color w:val="000000"/>
                <w:lang w:val="sr-Latn-ME"/>
              </w:rPr>
              <w:t>32</w:t>
            </w:r>
          </w:p>
        </w:tc>
      </w:tr>
      <w:tr w:rsidR="00802DCF" w:rsidRPr="00070E2C" w14:paraId="597DABA2" w14:textId="77777777" w:rsidTr="00802DCF">
        <w:trPr>
          <w:trHeight w:val="350"/>
        </w:trPr>
        <w:tc>
          <w:tcPr>
            <w:tcW w:w="64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FB73C60" w14:textId="57DB8E6B" w:rsidR="00802DCF" w:rsidRPr="00070E2C" w:rsidRDefault="002A65C7" w:rsidP="00810BB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6</w:t>
            </w:r>
            <w:r w:rsidR="00724C3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960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14:paraId="439409D7" w14:textId="0F81B8FE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Higijenski ulo</w:t>
            </w:r>
            <w:r w:rsidR="00CF1597">
              <w:rPr>
                <w:rFonts w:ascii="Times New Roman" w:hAnsi="Times New Roman" w:cs="Times New Roman"/>
                <w:color w:val="000000"/>
                <w:lang w:val="sr-Latn-CS"/>
              </w:rPr>
              <w:t>šc</w:t>
            </w: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i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14A4437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20/1,</w:t>
            </w:r>
            <w:r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normal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927B3EB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ME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ME"/>
              </w:rPr>
              <w:t>kom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32E1237" w14:textId="08360946" w:rsidR="00802DCF" w:rsidRPr="00070E2C" w:rsidRDefault="00C64B01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24</w:t>
            </w:r>
          </w:p>
        </w:tc>
      </w:tr>
      <w:tr w:rsidR="00802DCF" w:rsidRPr="00070E2C" w14:paraId="624ACA0F" w14:textId="77777777" w:rsidTr="00802DCF">
        <w:trPr>
          <w:trHeight w:val="350"/>
        </w:trPr>
        <w:tc>
          <w:tcPr>
            <w:tcW w:w="64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52E5605" w14:textId="4408C8AD" w:rsidR="00802DCF" w:rsidRPr="00070E2C" w:rsidRDefault="002A65C7" w:rsidP="00810BB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="00724C31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960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14:paraId="1DA6D470" w14:textId="41E16808" w:rsidR="00802DCF" w:rsidRPr="00070E2C" w:rsidRDefault="00CF1597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sr-Latn-CS"/>
              </w:rPr>
              <w:t>Š</w:t>
            </w:r>
            <w:r w:rsidR="00802DCF" w:rsidRPr="00437731">
              <w:rPr>
                <w:rFonts w:ascii="Times New Roman" w:hAnsi="Times New Roman" w:cs="Times New Roman"/>
                <w:color w:val="000000" w:themeColor="text1"/>
                <w:lang w:val="sr-Latn-CS"/>
              </w:rPr>
              <w:t>ampon za kosu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4307F44" w14:textId="19F2E0F9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ME"/>
              </w:rPr>
            </w:pPr>
            <w:r w:rsidRPr="00FF404E">
              <w:rPr>
                <w:rFonts w:ascii="Times New Roman" w:hAnsi="Times New Roman" w:cs="Times New Roman"/>
                <w:color w:val="000000"/>
                <w:lang w:val="sr-Latn-ME"/>
              </w:rPr>
              <w:t>1000ml</w:t>
            </w:r>
            <w:r w:rsidR="002A65C7" w:rsidRPr="00FF404E">
              <w:rPr>
                <w:rFonts w:ascii="Times New Roman" w:hAnsi="Times New Roman" w:cs="Times New Roman"/>
                <w:color w:val="000000"/>
                <w:lang w:val="sr-Latn-ME"/>
              </w:rPr>
              <w:t>-</w:t>
            </w:r>
            <w:r w:rsidR="009757EA" w:rsidRPr="00FF404E">
              <w:rPr>
                <w:rFonts w:ascii="Times New Roman" w:hAnsi="Times New Roman" w:cs="Times New Roman"/>
                <w:color w:val="000000"/>
                <w:lang w:val="sr-Latn-ME"/>
              </w:rPr>
              <w:t>Frutela</w:t>
            </w:r>
            <w:r w:rsidR="002677D9" w:rsidRPr="00FF404E">
              <w:rPr>
                <w:rFonts w:ascii="Times New Roman" w:hAnsi="Times New Roman" w:cs="Times New Roman"/>
                <w:color w:val="000000"/>
                <w:lang w:val="sr-Latn-ME"/>
              </w:rPr>
              <w:t>,</w:t>
            </w:r>
            <w:r w:rsidR="00CF1597">
              <w:rPr>
                <w:rFonts w:ascii="Times New Roman" w:hAnsi="Times New Roman" w:cs="Times New Roman"/>
                <w:color w:val="000000"/>
                <w:lang w:val="sr-Latn-ME"/>
              </w:rPr>
              <w:t xml:space="preserve"> </w:t>
            </w:r>
            <w:r w:rsidR="00EE4C05" w:rsidRPr="00FF404E">
              <w:rPr>
                <w:rFonts w:ascii="Times New Roman" w:hAnsi="Times New Roman" w:cs="Times New Roman"/>
                <w:color w:val="000000"/>
                <w:lang w:val="sr-Latn-ME"/>
              </w:rPr>
              <w:t>breza,</w:t>
            </w:r>
            <w:r w:rsidR="00CF1597">
              <w:rPr>
                <w:rFonts w:ascii="Times New Roman" w:hAnsi="Times New Roman" w:cs="Times New Roman"/>
                <w:color w:val="000000"/>
                <w:lang w:val="sr-Latn-ME"/>
              </w:rPr>
              <w:t xml:space="preserve"> </w:t>
            </w:r>
            <w:r w:rsidR="00EE4C05" w:rsidRPr="00FF404E">
              <w:rPr>
                <w:rFonts w:ascii="Times New Roman" w:hAnsi="Times New Roman" w:cs="Times New Roman"/>
                <w:color w:val="000000"/>
                <w:lang w:val="sr-Latn-ME"/>
              </w:rPr>
              <w:t>kopriva,</w:t>
            </w:r>
            <w:r w:rsidR="00CF1597">
              <w:rPr>
                <w:rFonts w:ascii="Times New Roman" w:hAnsi="Times New Roman" w:cs="Times New Roman"/>
                <w:color w:val="000000"/>
                <w:lang w:val="sr-Latn-ME"/>
              </w:rPr>
              <w:t xml:space="preserve"> </w:t>
            </w:r>
            <w:r w:rsidR="00EE4C05" w:rsidRPr="00FF404E">
              <w:rPr>
                <w:rFonts w:ascii="Times New Roman" w:hAnsi="Times New Roman" w:cs="Times New Roman"/>
                <w:color w:val="000000"/>
                <w:lang w:val="sr-Latn-ME"/>
              </w:rPr>
              <w:t>kamilica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38F1E7B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4913929" w14:textId="68676DFE" w:rsidR="00802DCF" w:rsidRPr="00070E2C" w:rsidRDefault="00C64B01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54</w:t>
            </w:r>
          </w:p>
        </w:tc>
      </w:tr>
      <w:tr w:rsidR="00802DCF" w:rsidRPr="00070E2C" w14:paraId="6DFB03A1" w14:textId="77777777" w:rsidTr="00802DCF">
        <w:trPr>
          <w:trHeight w:val="350"/>
        </w:trPr>
        <w:tc>
          <w:tcPr>
            <w:tcW w:w="64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6A369E6D" w14:textId="58A4024E" w:rsidR="00802DCF" w:rsidRPr="00070E2C" w:rsidRDefault="002A65C7" w:rsidP="00810BB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="00724C31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960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14:paraId="4C68BAE6" w14:textId="3B2133FE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Omek</w:t>
            </w:r>
            <w:r w:rsidR="00CF1597">
              <w:rPr>
                <w:rFonts w:ascii="Times New Roman" w:hAnsi="Times New Roman" w:cs="Times New Roman"/>
                <w:color w:val="000000"/>
                <w:lang w:val="sr-Latn-CS"/>
              </w:rPr>
              <w:t>š</w:t>
            </w:r>
            <w:r>
              <w:rPr>
                <w:rFonts w:ascii="Times New Roman" w:hAnsi="Times New Roman" w:cs="Times New Roman"/>
                <w:color w:val="000000"/>
                <w:lang w:val="sr-Latn-CS"/>
              </w:rPr>
              <w:t xml:space="preserve">ivač za veš </w:t>
            </w: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Ornel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8D6FAB2" w14:textId="33C44E1D" w:rsidR="00802DCF" w:rsidRPr="00070E2C" w:rsidRDefault="009757EA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ME"/>
              </w:rPr>
            </w:pPr>
            <w:r>
              <w:rPr>
                <w:rFonts w:ascii="Times New Roman" w:hAnsi="Times New Roman" w:cs="Times New Roman"/>
                <w:color w:val="000000"/>
                <w:lang w:val="sr-Latn-ME"/>
              </w:rPr>
              <w:t>9</w:t>
            </w:r>
            <w:r w:rsidR="00802DCF" w:rsidRPr="00070E2C">
              <w:rPr>
                <w:rFonts w:ascii="Times New Roman" w:hAnsi="Times New Roman" w:cs="Times New Roman"/>
                <w:color w:val="000000"/>
                <w:lang w:val="sr-Latn-ME"/>
              </w:rPr>
              <w:t>00 ml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A5C6325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5544C2B" w14:textId="2F0D997C" w:rsidR="00802DCF" w:rsidRPr="00070E2C" w:rsidRDefault="00B53195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5</w:t>
            </w:r>
          </w:p>
        </w:tc>
      </w:tr>
      <w:tr w:rsidR="00802DCF" w:rsidRPr="00070E2C" w14:paraId="616D6B95" w14:textId="77777777" w:rsidTr="00802DCF">
        <w:trPr>
          <w:trHeight w:val="350"/>
        </w:trPr>
        <w:tc>
          <w:tcPr>
            <w:tcW w:w="64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1C73AE9" w14:textId="4714BD5A" w:rsidR="00802DCF" w:rsidRPr="00070E2C" w:rsidRDefault="002A65C7" w:rsidP="00810BB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="00724C31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960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14:paraId="632BED8F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Otirač za čišćenje obuć</w:t>
            </w: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e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7457CE3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ME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ME"/>
              </w:rPr>
              <w:t>Standardna veličina,40*60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FD4E68F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59DCA7A" w14:textId="2E2BF36F" w:rsidR="00802DCF" w:rsidRPr="00070E2C" w:rsidRDefault="00C64B01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5</w:t>
            </w:r>
          </w:p>
        </w:tc>
      </w:tr>
      <w:tr w:rsidR="00802DCF" w:rsidRPr="00070E2C" w14:paraId="4D9FED75" w14:textId="77777777" w:rsidTr="00802DCF">
        <w:trPr>
          <w:trHeight w:val="350"/>
        </w:trPr>
        <w:tc>
          <w:tcPr>
            <w:tcW w:w="64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3DC514FC" w14:textId="0F7362C1" w:rsidR="00802DCF" w:rsidRPr="00070E2C" w:rsidRDefault="002A65C7" w:rsidP="00810BB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="00692EB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960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14:paraId="4CC2E9ED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ME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Gel za tu</w:t>
            </w:r>
            <w:r w:rsidRPr="00070E2C">
              <w:rPr>
                <w:rFonts w:ascii="Times New Roman" w:hAnsi="Times New Roman" w:cs="Times New Roman"/>
                <w:color w:val="000000"/>
                <w:lang w:val="sr-Latn-ME"/>
              </w:rPr>
              <w:t>širanje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C9515E4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ME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ME"/>
              </w:rPr>
              <w:t>250 ml vise vrsta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E75C224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ME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ME"/>
              </w:rPr>
              <w:t>kom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6A5B1B9" w14:textId="74A9422E" w:rsidR="00802DCF" w:rsidRPr="00070E2C" w:rsidRDefault="00C64B01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ME"/>
              </w:rPr>
            </w:pPr>
            <w:r>
              <w:rPr>
                <w:rFonts w:ascii="Times New Roman" w:hAnsi="Times New Roman" w:cs="Times New Roman"/>
                <w:color w:val="000000"/>
                <w:lang w:val="sr-Latn-ME"/>
              </w:rPr>
              <w:t>5</w:t>
            </w:r>
          </w:p>
        </w:tc>
      </w:tr>
      <w:tr w:rsidR="00802DCF" w:rsidRPr="00070E2C" w14:paraId="3D048AE1" w14:textId="77777777" w:rsidTr="00802DCF">
        <w:trPr>
          <w:trHeight w:val="350"/>
        </w:trPr>
        <w:tc>
          <w:tcPr>
            <w:tcW w:w="64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B658709" w14:textId="53375AC5" w:rsidR="00802DCF" w:rsidRPr="00070E2C" w:rsidRDefault="002A65C7" w:rsidP="00810BB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="00724C31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960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14:paraId="50FA1C77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ME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ME"/>
              </w:rPr>
              <w:t>Regenerator za kosu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622E3EA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ME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ME"/>
              </w:rPr>
              <w:t>500 ml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38E43F4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ME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ME"/>
              </w:rPr>
              <w:t>kom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3D1A71B" w14:textId="50A6D283" w:rsidR="00802DCF" w:rsidRPr="00070E2C" w:rsidRDefault="00C64B01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ME"/>
              </w:rPr>
            </w:pPr>
            <w:r>
              <w:rPr>
                <w:rFonts w:ascii="Times New Roman" w:hAnsi="Times New Roman" w:cs="Times New Roman"/>
                <w:color w:val="000000"/>
                <w:lang w:val="sr-Latn-ME"/>
              </w:rPr>
              <w:t>5</w:t>
            </w:r>
          </w:p>
        </w:tc>
      </w:tr>
      <w:tr w:rsidR="00802DCF" w:rsidRPr="00070E2C" w14:paraId="3FCC3C90" w14:textId="77777777" w:rsidTr="00802DCF">
        <w:trPr>
          <w:trHeight w:val="350"/>
        </w:trPr>
        <w:tc>
          <w:tcPr>
            <w:tcW w:w="64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250ABEF" w14:textId="1BF3066F" w:rsidR="00802DCF" w:rsidRPr="00070E2C" w:rsidRDefault="002A65C7" w:rsidP="00810BB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="00724C31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960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14:paraId="1BE0D3A2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ME"/>
              </w:rPr>
            </w:pPr>
            <w:r>
              <w:rPr>
                <w:rFonts w:ascii="Times New Roman" w:hAnsi="Times New Roman" w:cs="Times New Roman"/>
                <w:color w:val="000000"/>
                <w:lang w:val="sr-Latn-ME"/>
              </w:rPr>
              <w:t>Upaljač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B239F3B" w14:textId="5F3F6854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ME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0A068CF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ME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ME"/>
              </w:rPr>
              <w:t>kom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4E1A6E3" w14:textId="75AC06D3" w:rsidR="00802DCF" w:rsidRPr="00070E2C" w:rsidRDefault="00211FC2" w:rsidP="00CF159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ME"/>
              </w:rPr>
            </w:pPr>
            <w:r>
              <w:rPr>
                <w:rFonts w:ascii="Times New Roman" w:hAnsi="Times New Roman" w:cs="Times New Roman"/>
                <w:color w:val="000000"/>
                <w:lang w:val="sr-Latn-ME"/>
              </w:rPr>
              <w:t>70</w:t>
            </w:r>
          </w:p>
        </w:tc>
      </w:tr>
      <w:tr w:rsidR="0009337F" w:rsidRPr="00070E2C" w14:paraId="5B105C3F" w14:textId="77777777" w:rsidTr="00802DCF">
        <w:trPr>
          <w:trHeight w:val="350"/>
        </w:trPr>
        <w:tc>
          <w:tcPr>
            <w:tcW w:w="64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2BBC76F" w14:textId="26394673" w:rsidR="0009337F" w:rsidRDefault="0009337F" w:rsidP="0009337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="00724C31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960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14:paraId="28DEDC4B" w14:textId="598138AB" w:rsidR="0009337F" w:rsidRPr="00070E2C" w:rsidRDefault="0009337F" w:rsidP="0009337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ME"/>
              </w:rPr>
            </w:pPr>
            <w:r>
              <w:rPr>
                <w:rFonts w:ascii="Times New Roman" w:hAnsi="Times New Roman" w:cs="Times New Roman"/>
                <w:color w:val="000000"/>
                <w:lang w:val="sr-Latn-ME"/>
              </w:rPr>
              <w:t xml:space="preserve">Nila </w:t>
            </w:r>
            <w:r w:rsidRPr="00070E2C">
              <w:rPr>
                <w:rFonts w:ascii="Times New Roman" w:hAnsi="Times New Roman" w:cs="Times New Roman"/>
                <w:color w:val="000000"/>
                <w:lang w:val="sr-Latn-ME"/>
              </w:rPr>
              <w:t>t</w:t>
            </w:r>
            <w:r>
              <w:rPr>
                <w:rFonts w:ascii="Times New Roman" w:hAnsi="Times New Roman" w:cs="Times New Roman"/>
                <w:color w:val="000000"/>
                <w:lang w:val="sr-Latn-ME"/>
              </w:rPr>
              <w:t>e</w:t>
            </w:r>
            <w:r w:rsidRPr="00070E2C">
              <w:rPr>
                <w:rFonts w:ascii="Times New Roman" w:hAnsi="Times New Roman" w:cs="Times New Roman"/>
                <w:color w:val="000000"/>
                <w:lang w:val="sr-Latn-ME"/>
              </w:rPr>
              <w:t>č</w:t>
            </w:r>
            <w:r>
              <w:rPr>
                <w:rFonts w:ascii="Times New Roman" w:hAnsi="Times New Roman" w:cs="Times New Roman"/>
                <w:color w:val="000000"/>
                <w:lang w:val="sr-Latn-ME"/>
              </w:rPr>
              <w:t>na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8B6038A" w14:textId="487F7E06" w:rsidR="0009337F" w:rsidRDefault="0009337F" w:rsidP="0009337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ME"/>
              </w:rPr>
            </w:pPr>
            <w:r>
              <w:rPr>
                <w:rFonts w:ascii="Times New Roman" w:hAnsi="Times New Roman" w:cs="Times New Roman"/>
                <w:color w:val="000000"/>
                <w:lang w:val="sr-Latn-ME"/>
              </w:rPr>
              <w:t>Nila  my happy colors 900 ml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9B273E3" w14:textId="0554D7A3" w:rsidR="0009337F" w:rsidRPr="00070E2C" w:rsidRDefault="0009337F" w:rsidP="0009337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ME"/>
              </w:rPr>
            </w:pPr>
            <w:r>
              <w:rPr>
                <w:rFonts w:ascii="Times New Roman" w:hAnsi="Times New Roman" w:cs="Times New Roman"/>
                <w:color w:val="000000"/>
                <w:lang w:val="sr-Latn-ME"/>
              </w:rPr>
              <w:t>kom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E14B27D" w14:textId="36304B51" w:rsidR="0009337F" w:rsidRDefault="00C64B01" w:rsidP="0009337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ME"/>
              </w:rPr>
            </w:pPr>
            <w:r>
              <w:rPr>
                <w:rFonts w:ascii="Times New Roman" w:hAnsi="Times New Roman" w:cs="Times New Roman"/>
                <w:color w:val="000000"/>
                <w:lang w:val="sr-Latn-ME"/>
              </w:rPr>
              <w:t>30</w:t>
            </w:r>
          </w:p>
        </w:tc>
      </w:tr>
      <w:tr w:rsidR="0009337F" w:rsidRPr="00070E2C" w14:paraId="4BDF9D74" w14:textId="77777777" w:rsidTr="00802DCF">
        <w:trPr>
          <w:trHeight w:val="350"/>
        </w:trPr>
        <w:tc>
          <w:tcPr>
            <w:tcW w:w="64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193C41F2" w14:textId="7F494877" w:rsidR="0009337F" w:rsidRPr="00070E2C" w:rsidRDefault="00724C31" w:rsidP="0009337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2960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14:paraId="37BAAE64" w14:textId="77777777" w:rsidR="0009337F" w:rsidRPr="00070E2C" w:rsidRDefault="0009337F" w:rsidP="0009337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ME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ME"/>
              </w:rPr>
              <w:t>Plastične čaše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FC10521" w14:textId="77777777" w:rsidR="0009337F" w:rsidRPr="00070E2C" w:rsidRDefault="0009337F" w:rsidP="0009337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ME"/>
              </w:rPr>
            </w:pPr>
            <w:r>
              <w:rPr>
                <w:rFonts w:ascii="Times New Roman" w:hAnsi="Times New Roman" w:cs="Times New Roman"/>
                <w:color w:val="000000"/>
                <w:lang w:val="sr-Latn-ME"/>
              </w:rPr>
              <w:t>2dl</w:t>
            </w:r>
            <w:r w:rsidRPr="00070E2C">
              <w:rPr>
                <w:rFonts w:ascii="Times New Roman" w:hAnsi="Times New Roman" w:cs="Times New Roman"/>
                <w:color w:val="000000"/>
                <w:lang w:val="sr-Latn-ME"/>
              </w:rPr>
              <w:t>, 50/1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AEE6B72" w14:textId="77777777" w:rsidR="0009337F" w:rsidRPr="00070E2C" w:rsidRDefault="0009337F" w:rsidP="0009337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ME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ME"/>
              </w:rPr>
              <w:t>pak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79CF7EA" w14:textId="390EBB81" w:rsidR="0009337F" w:rsidRPr="00070E2C" w:rsidRDefault="00C64B01" w:rsidP="0009337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ME"/>
              </w:rPr>
            </w:pPr>
            <w:r>
              <w:rPr>
                <w:rFonts w:ascii="Times New Roman" w:hAnsi="Times New Roman" w:cs="Times New Roman"/>
                <w:color w:val="000000"/>
                <w:lang w:val="sr-Latn-ME"/>
              </w:rPr>
              <w:t>120</w:t>
            </w:r>
          </w:p>
        </w:tc>
      </w:tr>
    </w:tbl>
    <w:p w14:paraId="5C86D686" w14:textId="77777777" w:rsidR="000F4C60" w:rsidRDefault="000F4C60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78B129A" w14:textId="77777777" w:rsidR="000F4C60" w:rsidRDefault="000F4C60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4F7D148" w14:textId="05A7D5BD" w:rsidR="00BD671E" w:rsidRDefault="00BD671E" w:rsidP="00BD671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r-Latn-M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sr-Latn-CS"/>
        </w:rPr>
        <w:t xml:space="preserve">Partija </w:t>
      </w:r>
      <w:r w:rsidR="00094826">
        <w:rPr>
          <w:rFonts w:ascii="Times New Roman" w:hAnsi="Times New Roman" w:cs="Times New Roman"/>
          <w:b/>
          <w:color w:val="000000"/>
          <w:sz w:val="24"/>
          <w:szCs w:val="24"/>
          <w:lang w:val="sr-Latn-CS"/>
        </w:rPr>
        <w:t>2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sr-Latn-CS"/>
        </w:rPr>
        <w:t xml:space="preserve">: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sr-Latn-ME"/>
        </w:rPr>
        <w:t xml:space="preserve">Potrošna sredstva za dispenzere </w:t>
      </w:r>
    </w:p>
    <w:p w14:paraId="7224859A" w14:textId="77777777" w:rsidR="00BD671E" w:rsidRDefault="00BD671E" w:rsidP="00BD671E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810" w:type="dxa"/>
        <w:tblInd w:w="-3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9"/>
        <w:gridCol w:w="3041"/>
        <w:gridCol w:w="4140"/>
        <w:gridCol w:w="990"/>
        <w:gridCol w:w="1080"/>
      </w:tblGrid>
      <w:tr w:rsidR="00BD671E" w14:paraId="10B5D8A2" w14:textId="77777777" w:rsidTr="000E7DDB">
        <w:trPr>
          <w:trHeight w:val="374"/>
        </w:trPr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  <w:hideMark/>
          </w:tcPr>
          <w:p w14:paraId="7E266BF6" w14:textId="77777777" w:rsidR="00BD671E" w:rsidRDefault="00BD67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R.B.</w:t>
            </w:r>
          </w:p>
        </w:tc>
        <w:tc>
          <w:tcPr>
            <w:tcW w:w="3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  <w:hideMark/>
          </w:tcPr>
          <w:p w14:paraId="2308C8DC" w14:textId="77777777" w:rsidR="00BD671E" w:rsidRDefault="00BD67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sr-Latn-CS"/>
              </w:rPr>
              <w:t>Opis predmeta nabavke,</w:t>
            </w:r>
          </w:p>
          <w:p w14:paraId="230E6994" w14:textId="77777777" w:rsidR="00BD671E" w:rsidRDefault="00BD67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sr-Latn-CS"/>
              </w:rPr>
              <w:t>odnosno dijela predmeta nabavke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7AF51B71" w14:textId="77777777" w:rsidR="00BD671E" w:rsidRDefault="00BD67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sr-Latn-CS"/>
              </w:rPr>
              <w:t>Bitne karakteristike predmeta nabavke u pogledu kvaliteta, performansi i/ili dimenzija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282AC599" w14:textId="77777777" w:rsidR="00BD671E" w:rsidRDefault="00BD67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sr-Latn-CS"/>
              </w:rPr>
              <w:t>Jedinica mjere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5C505410" w14:textId="77777777" w:rsidR="00BD671E" w:rsidRDefault="00BD67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sr-Latn-CS"/>
              </w:rPr>
              <w:t>Količina</w:t>
            </w:r>
          </w:p>
        </w:tc>
      </w:tr>
      <w:tr w:rsidR="00BD671E" w14:paraId="311A0FD8" w14:textId="77777777" w:rsidTr="000E7DDB">
        <w:trPr>
          <w:trHeight w:val="374"/>
        </w:trPr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B448B21" w14:textId="6C9D37F7" w:rsidR="00BD671E" w:rsidRDefault="00584A2D" w:rsidP="00BD671E">
            <w:pPr>
              <w:numPr>
                <w:ilvl w:val="0"/>
                <w:numId w:val="8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BD671E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30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F9A4761" w14:textId="77777777" w:rsidR="00BD671E" w:rsidRDefault="00BD67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Toalet papir u rolni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CB13EA3" w14:textId="77777777" w:rsidR="00BD671E" w:rsidRDefault="00BD67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100% biorazgradiv,bijeli, 2sl.</w:t>
            </w:r>
          </w:p>
          <w:p w14:paraId="16BCCA5C" w14:textId="77777777" w:rsidR="00BD671E" w:rsidRDefault="00BD67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170m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3ABE869" w14:textId="77777777" w:rsidR="00BD671E" w:rsidRDefault="00BD67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DEE592" w14:textId="38001391" w:rsidR="00BD671E" w:rsidRDefault="00FC31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2502</w:t>
            </w:r>
          </w:p>
        </w:tc>
      </w:tr>
      <w:tr w:rsidR="00BD671E" w14:paraId="67D580E2" w14:textId="77777777" w:rsidTr="000E7DDB">
        <w:trPr>
          <w:trHeight w:val="374"/>
        </w:trPr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FDEAA68" w14:textId="6678EBAD" w:rsidR="00BD671E" w:rsidRDefault="00584A2D" w:rsidP="00BD671E">
            <w:pPr>
              <w:numPr>
                <w:ilvl w:val="0"/>
                <w:numId w:val="8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2</w:t>
            </w:r>
            <w:r w:rsidR="00BD671E">
              <w:rPr>
                <w:rFonts w:ascii="Times New Roman" w:hAnsi="Times New Roman" w:cs="Times New Roman"/>
                <w:color w:val="000000"/>
                <w:lang w:val="sr-Latn-CS"/>
              </w:rPr>
              <w:t>2.</w:t>
            </w:r>
          </w:p>
        </w:tc>
        <w:tc>
          <w:tcPr>
            <w:tcW w:w="30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C3C48ED" w14:textId="77777777" w:rsidR="00BD671E" w:rsidRDefault="00BD67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Ubrus za ruke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FC66A37" w14:textId="77777777" w:rsidR="00BD671E" w:rsidRDefault="00BD67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Rolna ubrus 50% razgradivi,2slojni,</w:t>
            </w:r>
          </w:p>
          <w:p w14:paraId="19E589B6" w14:textId="77777777" w:rsidR="00BD671E" w:rsidRDefault="00BD67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150m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5E0DAC5" w14:textId="77777777" w:rsidR="00BD671E" w:rsidRDefault="00BD67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D3F11C" w14:textId="79295810" w:rsidR="00BD671E" w:rsidRDefault="006A4F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ME"/>
              </w:rPr>
            </w:pPr>
            <w:r>
              <w:rPr>
                <w:rFonts w:ascii="Times New Roman" w:hAnsi="Times New Roman" w:cs="Times New Roman"/>
                <w:color w:val="000000"/>
                <w:lang w:val="sr-Latn-ME"/>
              </w:rPr>
              <w:t>1</w:t>
            </w:r>
            <w:r w:rsidR="00692EB5">
              <w:rPr>
                <w:rFonts w:ascii="Times New Roman" w:hAnsi="Times New Roman" w:cs="Times New Roman"/>
                <w:color w:val="000000"/>
                <w:lang w:val="sr-Latn-ME"/>
              </w:rPr>
              <w:t>500</w:t>
            </w:r>
          </w:p>
        </w:tc>
      </w:tr>
      <w:tr w:rsidR="00BD671E" w14:paraId="5B762669" w14:textId="77777777" w:rsidTr="000E7DDB">
        <w:trPr>
          <w:trHeight w:val="374"/>
        </w:trPr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4BE4369" w14:textId="47F629E2" w:rsidR="00BD671E" w:rsidRDefault="00584A2D" w:rsidP="00BD671E">
            <w:pPr>
              <w:numPr>
                <w:ilvl w:val="0"/>
                <w:numId w:val="8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3</w:t>
            </w:r>
            <w:r w:rsidR="00BD671E">
              <w:rPr>
                <w:rFonts w:ascii="Times New Roman" w:hAnsi="Times New Roman" w:cs="Times New Roman"/>
                <w:color w:val="000000"/>
                <w:lang w:val="sr-Latn-CS"/>
              </w:rPr>
              <w:t>3.</w:t>
            </w:r>
          </w:p>
        </w:tc>
        <w:tc>
          <w:tcPr>
            <w:tcW w:w="30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22CB670" w14:textId="582F8E18" w:rsidR="00BD671E" w:rsidRDefault="00AA22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Tecni sapun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85FAF5E" w14:textId="0C3826C0" w:rsidR="00BD671E" w:rsidRDefault="00AA22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ME"/>
              </w:rPr>
              <w:t>Mirisljavi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9D78A54" w14:textId="2B15BB2B" w:rsidR="00BD671E" w:rsidRDefault="00AA22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ME"/>
              </w:rPr>
            </w:pPr>
            <w:r>
              <w:rPr>
                <w:rFonts w:ascii="Times New Roman" w:hAnsi="Times New Roman" w:cs="Times New Roman"/>
                <w:color w:val="000000"/>
                <w:lang w:val="sr-Latn-ME"/>
              </w:rPr>
              <w:t>litra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76B7CD" w14:textId="5E3B7B60" w:rsidR="00BD671E" w:rsidRDefault="006A4F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ME"/>
              </w:rPr>
            </w:pPr>
            <w:r>
              <w:rPr>
                <w:rFonts w:ascii="Times New Roman" w:hAnsi="Times New Roman" w:cs="Times New Roman"/>
                <w:color w:val="000000"/>
                <w:lang w:val="sr-Latn-ME"/>
              </w:rPr>
              <w:t>565</w:t>
            </w:r>
          </w:p>
        </w:tc>
      </w:tr>
    </w:tbl>
    <w:p w14:paraId="7D5546B4" w14:textId="77777777" w:rsidR="000F4C60" w:rsidRDefault="000F4C60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61DEEE4" w14:textId="77777777" w:rsidR="000E7DDB" w:rsidRPr="002A311B" w:rsidRDefault="000E7DDB" w:rsidP="000E7DDB">
      <w:pPr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  <w:lang w:val="sr-Latn-ME"/>
        </w:rPr>
      </w:pPr>
    </w:p>
    <w:p w14:paraId="056283E3" w14:textId="77777777" w:rsidR="000E7DDB" w:rsidRDefault="000E7DDB" w:rsidP="000E7DDB">
      <w:pPr>
        <w:widowControl w:val="0"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val="sr-Latn-ME" w:eastAsia="hi-IN" w:bidi="hi-IN"/>
        </w:rPr>
      </w:pPr>
      <w:r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val="sr-Latn-ME" w:eastAsia="hi-IN" w:bidi="hi-IN"/>
        </w:rPr>
        <w:t xml:space="preserve">Ponuđač je u obavezi da ponudi cijenu za  svaku specificiranu stavku pojedinačno. </w:t>
      </w:r>
    </w:p>
    <w:p w14:paraId="2F6A53E3" w14:textId="77777777" w:rsidR="000E7DDB" w:rsidRDefault="000E7DDB" w:rsidP="000E7D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Ponuđena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cijena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treba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>
        <w:rPr>
          <w:rFonts w:ascii="Times New Roman" w:hAnsi="Times New Roman" w:cs="Times New Roman"/>
          <w:sz w:val="24"/>
          <w:szCs w:val="24"/>
        </w:rPr>
        <w:t>uključuje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zavisne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troškove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nabavke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prevoz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 w:cs="Times New Roman"/>
          <w:sz w:val="24"/>
          <w:szCs w:val="24"/>
        </w:rPr>
        <w:t>sjedišta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naručioca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sl.).</w:t>
      </w:r>
    </w:p>
    <w:p w14:paraId="1D20FCB1" w14:textId="77777777" w:rsidR="000E7DDB" w:rsidRDefault="000E7DDB" w:rsidP="000E7DDB">
      <w:pPr>
        <w:widowControl w:val="0"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val="sr-Latn-ME" w:eastAsia="hi-IN" w:bidi="hi-IN"/>
        </w:rPr>
      </w:pPr>
      <w:r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val="sr-Latn-ME" w:eastAsia="hi-IN" w:bidi="hi-IN"/>
        </w:rPr>
        <w:t>Predmetna roba mora biti nova i neupotrijebljena.</w:t>
      </w:r>
    </w:p>
    <w:p w14:paraId="158AC1E2" w14:textId="77777777" w:rsidR="000E7DDB" w:rsidRDefault="000E7DDB" w:rsidP="000E7DDB">
      <w:pPr>
        <w:widowControl w:val="0"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val="sr-Latn-ME" w:eastAsia="hi-IN" w:bidi="hi-IN"/>
        </w:rPr>
      </w:pPr>
    </w:p>
    <w:p w14:paraId="073CBBB2" w14:textId="77777777" w:rsidR="000E7DDB" w:rsidRDefault="000E7DDB" w:rsidP="000E7DDB">
      <w:pPr>
        <w:rPr>
          <w:rFonts w:ascii="Times New Roman" w:hAnsi="Times New Roman" w:cs="Times New Roman"/>
          <w:kern w:val="1"/>
          <w:sz w:val="24"/>
          <w:szCs w:val="24"/>
        </w:rPr>
      </w:pPr>
      <w:r>
        <w:rPr>
          <w:rFonts w:ascii="Wingdings" w:hAnsi="Wingdings"/>
          <w:color w:val="000000"/>
          <w:sz w:val="24"/>
          <w:szCs w:val="24"/>
        </w:rPr>
        <w:t>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Garantni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rok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hAnsi="Times New Roman" w:cs="Times New Roman"/>
          <w:kern w:val="1"/>
          <w:sz w:val="24"/>
          <w:szCs w:val="24"/>
        </w:rPr>
        <w:t xml:space="preserve">6 </w:t>
      </w:r>
      <w:proofErr w:type="spellStart"/>
      <w:r>
        <w:rPr>
          <w:rFonts w:ascii="Times New Roman" w:hAnsi="Times New Roman" w:cs="Times New Roman"/>
          <w:kern w:val="1"/>
          <w:sz w:val="24"/>
          <w:szCs w:val="24"/>
        </w:rPr>
        <w:t>mjeseci</w:t>
      </w:r>
      <w:proofErr w:type="spellEnd"/>
      <w:r>
        <w:rPr>
          <w:rFonts w:ascii="Times New Roman" w:hAnsi="Times New Roman" w:cs="Times New Roman"/>
          <w:kern w:val="1"/>
          <w:sz w:val="24"/>
          <w:szCs w:val="24"/>
        </w:rPr>
        <w:t xml:space="preserve"> od dana </w:t>
      </w:r>
      <w:proofErr w:type="spellStart"/>
      <w:r>
        <w:rPr>
          <w:rFonts w:ascii="Times New Roman" w:hAnsi="Times New Roman" w:cs="Times New Roman"/>
          <w:kern w:val="1"/>
          <w:sz w:val="24"/>
          <w:szCs w:val="24"/>
        </w:rPr>
        <w:t>isporuke</w:t>
      </w:r>
      <w:proofErr w:type="spellEnd"/>
    </w:p>
    <w:p w14:paraId="3FF93ECE" w14:textId="77777777" w:rsidR="000E7DDB" w:rsidRDefault="000E7DDB" w:rsidP="000E7DD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Način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sprovođenja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kontrole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kvaliteta: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preko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ovlašćenog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lica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Naručioca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7EB45F1" w14:textId="77777777" w:rsidR="000E7DDB" w:rsidRDefault="000E7DDB" w:rsidP="000E7DDB">
      <w:pPr>
        <w:spacing w:after="0" w:line="240" w:lineRule="auto"/>
      </w:pPr>
    </w:p>
    <w:p w14:paraId="77E717F9" w14:textId="77777777" w:rsidR="000E7DDB" w:rsidRDefault="000E7DDB" w:rsidP="000E7DDB">
      <w:pPr>
        <w:spacing w:after="0" w:line="240" w:lineRule="auto"/>
        <w:rPr>
          <w:rStyle w:val="SubtleEmphasis"/>
          <w:rFonts w:ascii="Times New Roman" w:hAnsi="Times New Roman" w:cs="Times New Roman"/>
          <w:b/>
          <w:i w:val="0"/>
          <w:iCs w:val="0"/>
          <w:color w:val="000000"/>
          <w:sz w:val="24"/>
          <w:szCs w:val="24"/>
        </w:rPr>
      </w:pPr>
      <w:r>
        <w:rPr>
          <w:rFonts w:ascii="Wingdings" w:hAnsi="Wingdings" w:cs="Wingdings"/>
          <w:b/>
          <w:color w:val="000000"/>
          <w:sz w:val="24"/>
          <w:szCs w:val="24"/>
        </w:rPr>
        <w:t></w:t>
      </w:r>
      <w:r>
        <w:rPr>
          <w:rStyle w:val="SubtleEmphasis"/>
          <w:rFonts w:ascii="Times New Roman" w:hAnsi="Times New Roman" w:cs="Times New Roman"/>
          <w:b/>
          <w:i w:val="0"/>
          <w:iCs w:val="0"/>
          <w:color w:val="000000"/>
          <w:sz w:val="24"/>
          <w:szCs w:val="24"/>
        </w:rPr>
        <w:t xml:space="preserve"> </w:t>
      </w:r>
      <w:proofErr w:type="spellStart"/>
      <w:r>
        <w:rPr>
          <w:rStyle w:val="SubtleEmphasis"/>
          <w:rFonts w:ascii="Times New Roman" w:hAnsi="Times New Roman" w:cs="Times New Roman"/>
          <w:b/>
          <w:i w:val="0"/>
          <w:iCs w:val="0"/>
          <w:color w:val="000000"/>
          <w:sz w:val="24"/>
          <w:szCs w:val="24"/>
        </w:rPr>
        <w:t>Ponuđač</w:t>
      </w:r>
      <w:proofErr w:type="spellEnd"/>
      <w:r>
        <w:rPr>
          <w:rStyle w:val="SubtleEmphasis"/>
          <w:rFonts w:ascii="Times New Roman" w:hAnsi="Times New Roman" w:cs="Times New Roman"/>
          <w:b/>
          <w:i w:val="0"/>
          <w:iCs w:val="0"/>
          <w:color w:val="000000"/>
          <w:sz w:val="24"/>
          <w:szCs w:val="24"/>
        </w:rPr>
        <w:t xml:space="preserve"> je u </w:t>
      </w:r>
      <w:proofErr w:type="spellStart"/>
      <w:r>
        <w:rPr>
          <w:rStyle w:val="SubtleEmphasis"/>
          <w:rFonts w:ascii="Times New Roman" w:hAnsi="Times New Roman" w:cs="Times New Roman"/>
          <w:b/>
          <w:i w:val="0"/>
          <w:iCs w:val="0"/>
          <w:color w:val="000000"/>
          <w:sz w:val="24"/>
          <w:szCs w:val="24"/>
        </w:rPr>
        <w:t>obavezi</w:t>
      </w:r>
      <w:proofErr w:type="spellEnd"/>
      <w:r>
        <w:rPr>
          <w:rStyle w:val="SubtleEmphasis"/>
          <w:rFonts w:ascii="Times New Roman" w:hAnsi="Times New Roman" w:cs="Times New Roman"/>
          <w:b/>
          <w:i w:val="0"/>
          <w:iCs w:val="0"/>
          <w:color w:val="000000"/>
          <w:sz w:val="24"/>
          <w:szCs w:val="24"/>
        </w:rPr>
        <w:t xml:space="preserve"> da </w:t>
      </w:r>
      <w:proofErr w:type="spellStart"/>
      <w:r>
        <w:rPr>
          <w:rStyle w:val="SubtleEmphasis"/>
          <w:rFonts w:ascii="Times New Roman" w:hAnsi="Times New Roman" w:cs="Times New Roman"/>
          <w:b/>
          <w:i w:val="0"/>
          <w:iCs w:val="0"/>
          <w:color w:val="000000"/>
          <w:sz w:val="24"/>
          <w:szCs w:val="24"/>
        </w:rPr>
        <w:t>dostavi</w:t>
      </w:r>
      <w:proofErr w:type="spellEnd"/>
      <w:r>
        <w:rPr>
          <w:rStyle w:val="SubtleEmphasis"/>
          <w:rFonts w:ascii="Times New Roman" w:hAnsi="Times New Roman" w:cs="Times New Roman"/>
          <w:b/>
          <w:i w:val="0"/>
          <w:iCs w:val="0"/>
          <w:color w:val="000000"/>
          <w:sz w:val="24"/>
          <w:szCs w:val="24"/>
        </w:rPr>
        <w:t>:</w:t>
      </w:r>
    </w:p>
    <w:p w14:paraId="778F9B19" w14:textId="77777777" w:rsidR="000E7DDB" w:rsidRPr="001247BE" w:rsidRDefault="000E7DDB" w:rsidP="000E7DDB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>
        <w:rPr>
          <w:rStyle w:val="SubtleEmphasis"/>
          <w:rFonts w:ascii="Times New Roman" w:hAnsi="Times New Roman" w:cs="Times New Roman"/>
          <w:b/>
          <w:i w:val="0"/>
          <w:iCs w:val="0"/>
          <w:color w:val="000000"/>
          <w:sz w:val="24"/>
          <w:szCs w:val="24"/>
        </w:rPr>
        <w:t>Potpisanu</w:t>
      </w:r>
      <w:proofErr w:type="spellEnd"/>
      <w:r>
        <w:rPr>
          <w:rStyle w:val="SubtleEmphasis"/>
          <w:rFonts w:ascii="Times New Roman" w:hAnsi="Times New Roman" w:cs="Times New Roman"/>
          <w:b/>
          <w:i w:val="0"/>
          <w:iCs w:val="0"/>
          <w:color w:val="000000"/>
          <w:sz w:val="24"/>
          <w:szCs w:val="24"/>
        </w:rPr>
        <w:t xml:space="preserve"> </w:t>
      </w:r>
      <w:proofErr w:type="spellStart"/>
      <w:r>
        <w:rPr>
          <w:rStyle w:val="SubtleEmphasis"/>
          <w:rFonts w:ascii="Times New Roman" w:hAnsi="Times New Roman" w:cs="Times New Roman"/>
          <w:b/>
          <w:i w:val="0"/>
          <w:iCs w:val="0"/>
          <w:color w:val="000000"/>
          <w:sz w:val="24"/>
          <w:szCs w:val="24"/>
        </w:rPr>
        <w:t>i</w:t>
      </w:r>
      <w:proofErr w:type="spellEnd"/>
      <w:r>
        <w:rPr>
          <w:rStyle w:val="SubtleEmphasis"/>
          <w:rFonts w:ascii="Times New Roman" w:hAnsi="Times New Roman" w:cs="Times New Roman"/>
          <w:b/>
          <w:i w:val="0"/>
          <w:iCs w:val="0"/>
          <w:color w:val="000000"/>
          <w:sz w:val="24"/>
          <w:szCs w:val="24"/>
        </w:rPr>
        <w:t xml:space="preserve"> </w:t>
      </w:r>
      <w:proofErr w:type="spellStart"/>
      <w:r>
        <w:rPr>
          <w:rStyle w:val="SubtleEmphasis"/>
          <w:rFonts w:ascii="Times New Roman" w:hAnsi="Times New Roman" w:cs="Times New Roman"/>
          <w:b/>
          <w:i w:val="0"/>
          <w:iCs w:val="0"/>
          <w:color w:val="000000"/>
          <w:sz w:val="24"/>
          <w:szCs w:val="24"/>
        </w:rPr>
        <w:t>pečatiranu</w:t>
      </w:r>
      <w:proofErr w:type="spellEnd"/>
      <w:r>
        <w:rPr>
          <w:rStyle w:val="SubtleEmphasis"/>
          <w:rFonts w:ascii="Times New Roman" w:hAnsi="Times New Roman" w:cs="Times New Roman"/>
          <w:b/>
          <w:i w:val="0"/>
          <w:iCs w:val="0"/>
          <w:color w:val="000000"/>
          <w:sz w:val="24"/>
          <w:szCs w:val="24"/>
        </w:rPr>
        <w:t xml:space="preserve"> </w:t>
      </w:r>
      <w:proofErr w:type="spellStart"/>
      <w:r>
        <w:rPr>
          <w:rStyle w:val="SubtleEmphasis"/>
          <w:rFonts w:ascii="Times New Roman" w:hAnsi="Times New Roman" w:cs="Times New Roman"/>
          <w:b/>
          <w:i w:val="0"/>
          <w:iCs w:val="0"/>
          <w:color w:val="000000"/>
          <w:sz w:val="24"/>
          <w:szCs w:val="24"/>
        </w:rPr>
        <w:t>Izjavu</w:t>
      </w:r>
      <w:proofErr w:type="spellEnd"/>
      <w:r>
        <w:rPr>
          <w:rStyle w:val="SubtleEmphasis"/>
          <w:rFonts w:ascii="Times New Roman" w:hAnsi="Times New Roman" w:cs="Times New Roman"/>
          <w:b/>
          <w:i w:val="0"/>
          <w:iCs w:val="0"/>
          <w:color w:val="000000"/>
          <w:sz w:val="24"/>
          <w:szCs w:val="24"/>
        </w:rPr>
        <w:t xml:space="preserve"> </w:t>
      </w:r>
      <w:proofErr w:type="spellStart"/>
      <w:r>
        <w:rPr>
          <w:rStyle w:val="SubtleEmphasis"/>
          <w:rFonts w:ascii="Times New Roman" w:hAnsi="Times New Roman" w:cs="Times New Roman"/>
          <w:b/>
          <w:i w:val="0"/>
          <w:iCs w:val="0"/>
          <w:color w:val="000000"/>
          <w:sz w:val="24"/>
          <w:szCs w:val="24"/>
        </w:rPr>
        <w:t>kojom</w:t>
      </w:r>
      <w:proofErr w:type="spellEnd"/>
      <w:r>
        <w:rPr>
          <w:rStyle w:val="SubtleEmphasis"/>
          <w:rFonts w:ascii="Times New Roman" w:hAnsi="Times New Roman" w:cs="Times New Roman"/>
          <w:b/>
          <w:i w:val="0"/>
          <w:iCs w:val="0"/>
          <w:color w:val="000000"/>
          <w:sz w:val="24"/>
          <w:szCs w:val="24"/>
        </w:rPr>
        <w:t xml:space="preserve"> </w:t>
      </w:r>
      <w:proofErr w:type="spellStart"/>
      <w:r>
        <w:rPr>
          <w:rStyle w:val="SubtleEmphasis"/>
          <w:rFonts w:ascii="Times New Roman" w:hAnsi="Times New Roman" w:cs="Times New Roman"/>
          <w:b/>
          <w:i w:val="0"/>
          <w:iCs w:val="0"/>
          <w:color w:val="000000"/>
          <w:sz w:val="24"/>
          <w:szCs w:val="24"/>
        </w:rPr>
        <w:t>garantuje</w:t>
      </w:r>
      <w:proofErr w:type="spellEnd"/>
      <w:r>
        <w:rPr>
          <w:rStyle w:val="SubtleEmphasis"/>
          <w:rFonts w:ascii="Times New Roman" w:hAnsi="Times New Roman" w:cs="Times New Roman"/>
          <w:b/>
          <w:i w:val="0"/>
          <w:iCs w:val="0"/>
          <w:color w:val="000000"/>
          <w:sz w:val="24"/>
          <w:szCs w:val="24"/>
        </w:rPr>
        <w:t xml:space="preserve"> da je </w:t>
      </w:r>
      <w:proofErr w:type="spellStart"/>
      <w:r>
        <w:rPr>
          <w:rStyle w:val="SubtleEmphasis"/>
          <w:rFonts w:ascii="Times New Roman" w:hAnsi="Times New Roman" w:cs="Times New Roman"/>
          <w:b/>
          <w:i w:val="0"/>
          <w:iCs w:val="0"/>
          <w:color w:val="000000"/>
          <w:sz w:val="24"/>
          <w:szCs w:val="24"/>
        </w:rPr>
        <w:t>ponuđena</w:t>
      </w:r>
      <w:proofErr w:type="spellEnd"/>
      <w:r>
        <w:rPr>
          <w:rStyle w:val="SubtleEmphasis"/>
          <w:rFonts w:ascii="Times New Roman" w:hAnsi="Times New Roman" w:cs="Times New Roman"/>
          <w:b/>
          <w:i w:val="0"/>
          <w:iCs w:val="0"/>
          <w:color w:val="000000"/>
          <w:sz w:val="24"/>
          <w:szCs w:val="24"/>
        </w:rPr>
        <w:t xml:space="preserve"> </w:t>
      </w:r>
      <w:proofErr w:type="spellStart"/>
      <w:r>
        <w:rPr>
          <w:rStyle w:val="SubtleEmphasis"/>
          <w:rFonts w:ascii="Times New Roman" w:hAnsi="Times New Roman" w:cs="Times New Roman"/>
          <w:b/>
          <w:i w:val="0"/>
          <w:iCs w:val="0"/>
          <w:color w:val="000000"/>
          <w:sz w:val="24"/>
          <w:szCs w:val="24"/>
        </w:rPr>
        <w:t>roba</w:t>
      </w:r>
      <w:proofErr w:type="spellEnd"/>
      <w:r>
        <w:rPr>
          <w:rStyle w:val="SubtleEmphasis"/>
          <w:rFonts w:ascii="Times New Roman" w:hAnsi="Times New Roman" w:cs="Times New Roman"/>
          <w:b/>
          <w:i w:val="0"/>
          <w:iCs w:val="0"/>
          <w:color w:val="000000"/>
          <w:sz w:val="24"/>
          <w:szCs w:val="24"/>
        </w:rPr>
        <w:t xml:space="preserve"> nova </w:t>
      </w:r>
      <w:proofErr w:type="spellStart"/>
      <w:r>
        <w:rPr>
          <w:rStyle w:val="SubtleEmphasis"/>
          <w:rFonts w:ascii="Times New Roman" w:hAnsi="Times New Roman" w:cs="Times New Roman"/>
          <w:b/>
          <w:i w:val="0"/>
          <w:iCs w:val="0"/>
          <w:color w:val="000000"/>
          <w:sz w:val="24"/>
          <w:szCs w:val="24"/>
        </w:rPr>
        <w:t>i</w:t>
      </w:r>
      <w:proofErr w:type="spellEnd"/>
      <w:r>
        <w:rPr>
          <w:rStyle w:val="SubtleEmphasis"/>
          <w:rFonts w:ascii="Times New Roman" w:hAnsi="Times New Roman" w:cs="Times New Roman"/>
          <w:b/>
          <w:i w:val="0"/>
          <w:iCs w:val="0"/>
          <w:color w:val="000000"/>
          <w:sz w:val="24"/>
          <w:szCs w:val="24"/>
        </w:rPr>
        <w:t xml:space="preserve"> </w:t>
      </w:r>
      <w:proofErr w:type="spellStart"/>
      <w:r>
        <w:rPr>
          <w:rStyle w:val="SubtleEmphasis"/>
          <w:rFonts w:ascii="Times New Roman" w:hAnsi="Times New Roman" w:cs="Times New Roman"/>
          <w:b/>
          <w:i w:val="0"/>
          <w:iCs w:val="0"/>
          <w:color w:val="000000"/>
          <w:sz w:val="24"/>
          <w:szCs w:val="24"/>
        </w:rPr>
        <w:t>neupotrebljavana</w:t>
      </w:r>
      <w:proofErr w:type="spellEnd"/>
      <w:r>
        <w:rPr>
          <w:rStyle w:val="SubtleEmphasis"/>
          <w:rFonts w:ascii="Times New Roman" w:hAnsi="Times New Roman" w:cs="Times New Roman"/>
          <w:b/>
          <w:i w:val="0"/>
          <w:iCs w:val="0"/>
          <w:color w:val="000000"/>
          <w:sz w:val="24"/>
          <w:szCs w:val="24"/>
        </w:rPr>
        <w:t xml:space="preserve"> </w:t>
      </w:r>
      <w:proofErr w:type="spellStart"/>
      <w:r>
        <w:rPr>
          <w:rStyle w:val="SubtleEmphasis"/>
          <w:rFonts w:ascii="Times New Roman" w:hAnsi="Times New Roman" w:cs="Times New Roman"/>
          <w:b/>
          <w:i w:val="0"/>
          <w:iCs w:val="0"/>
          <w:color w:val="000000"/>
          <w:sz w:val="24"/>
          <w:szCs w:val="24"/>
        </w:rPr>
        <w:t>i</w:t>
      </w:r>
      <w:proofErr w:type="spellEnd"/>
      <w:r>
        <w:rPr>
          <w:rStyle w:val="SubtleEmphasis"/>
          <w:rFonts w:ascii="Times New Roman" w:hAnsi="Times New Roman" w:cs="Times New Roman"/>
          <w:b/>
          <w:i w:val="0"/>
          <w:iCs w:val="0"/>
          <w:color w:val="000000"/>
          <w:sz w:val="24"/>
          <w:szCs w:val="24"/>
        </w:rPr>
        <w:t xml:space="preserve"> da </w:t>
      </w:r>
      <w:proofErr w:type="spellStart"/>
      <w:r>
        <w:rPr>
          <w:rStyle w:val="SubtleEmphasis"/>
          <w:rFonts w:ascii="Times New Roman" w:hAnsi="Times New Roman" w:cs="Times New Roman"/>
          <w:b/>
          <w:i w:val="0"/>
          <w:iCs w:val="0"/>
          <w:color w:val="000000"/>
          <w:sz w:val="24"/>
          <w:szCs w:val="24"/>
        </w:rPr>
        <w:t>će</w:t>
      </w:r>
      <w:proofErr w:type="spellEnd"/>
      <w:r>
        <w:rPr>
          <w:rStyle w:val="SubtleEmphasis"/>
          <w:rFonts w:ascii="Times New Roman" w:hAnsi="Times New Roman" w:cs="Times New Roman"/>
          <w:b/>
          <w:i w:val="0"/>
          <w:iCs w:val="0"/>
          <w:color w:val="000000"/>
          <w:sz w:val="24"/>
          <w:szCs w:val="24"/>
        </w:rPr>
        <w:t xml:space="preserve"> </w:t>
      </w:r>
      <w:proofErr w:type="spellStart"/>
      <w:r>
        <w:rPr>
          <w:rStyle w:val="SubtleEmphasis"/>
          <w:rFonts w:ascii="Times New Roman" w:hAnsi="Times New Roman" w:cs="Times New Roman"/>
          <w:b/>
          <w:i w:val="0"/>
          <w:iCs w:val="0"/>
          <w:color w:val="000000"/>
          <w:sz w:val="24"/>
          <w:szCs w:val="24"/>
        </w:rPr>
        <w:t>predmetnu</w:t>
      </w:r>
      <w:proofErr w:type="spellEnd"/>
      <w:r>
        <w:rPr>
          <w:rStyle w:val="SubtleEmphasis"/>
          <w:rFonts w:ascii="Times New Roman" w:hAnsi="Times New Roman" w:cs="Times New Roman"/>
          <w:b/>
          <w:i w:val="0"/>
          <w:iCs w:val="0"/>
          <w:color w:val="000000"/>
          <w:sz w:val="24"/>
          <w:szCs w:val="24"/>
        </w:rPr>
        <w:t xml:space="preserve"> </w:t>
      </w:r>
      <w:proofErr w:type="spellStart"/>
      <w:r>
        <w:rPr>
          <w:rStyle w:val="SubtleEmphasis"/>
          <w:rFonts w:ascii="Times New Roman" w:hAnsi="Times New Roman" w:cs="Times New Roman"/>
          <w:b/>
          <w:i w:val="0"/>
          <w:iCs w:val="0"/>
          <w:color w:val="000000"/>
          <w:sz w:val="24"/>
          <w:szCs w:val="24"/>
        </w:rPr>
        <w:t>robu</w:t>
      </w:r>
      <w:proofErr w:type="spellEnd"/>
      <w:r>
        <w:rPr>
          <w:rStyle w:val="SubtleEmphasis"/>
          <w:rFonts w:ascii="Times New Roman" w:hAnsi="Times New Roman" w:cs="Times New Roman"/>
          <w:b/>
          <w:i w:val="0"/>
          <w:iCs w:val="0"/>
          <w:color w:val="000000"/>
          <w:sz w:val="24"/>
          <w:szCs w:val="24"/>
        </w:rPr>
        <w:t xml:space="preserve"> </w:t>
      </w:r>
      <w:proofErr w:type="spellStart"/>
      <w:r>
        <w:rPr>
          <w:rStyle w:val="SubtleEmphasis"/>
          <w:rFonts w:ascii="Times New Roman" w:hAnsi="Times New Roman" w:cs="Times New Roman"/>
          <w:b/>
          <w:i w:val="0"/>
          <w:iCs w:val="0"/>
          <w:color w:val="000000"/>
          <w:sz w:val="24"/>
          <w:szCs w:val="24"/>
        </w:rPr>
        <w:t>isporučivati</w:t>
      </w:r>
      <w:proofErr w:type="spellEnd"/>
      <w:r>
        <w:rPr>
          <w:rStyle w:val="SubtleEmphasis"/>
          <w:rFonts w:ascii="Times New Roman" w:hAnsi="Times New Roman" w:cs="Times New Roman"/>
          <w:b/>
          <w:i w:val="0"/>
          <w:iCs w:val="0"/>
          <w:color w:val="000000"/>
          <w:sz w:val="24"/>
          <w:szCs w:val="24"/>
        </w:rPr>
        <w:t xml:space="preserve"> u </w:t>
      </w:r>
      <w:proofErr w:type="spellStart"/>
      <w:r>
        <w:rPr>
          <w:rStyle w:val="SubtleEmphasis"/>
          <w:rFonts w:ascii="Times New Roman" w:hAnsi="Times New Roman" w:cs="Times New Roman"/>
          <w:b/>
          <w:i w:val="0"/>
          <w:iCs w:val="0"/>
          <w:color w:val="000000"/>
          <w:sz w:val="24"/>
          <w:szCs w:val="24"/>
        </w:rPr>
        <w:t>zahtijevanom</w:t>
      </w:r>
      <w:proofErr w:type="spellEnd"/>
      <w:r>
        <w:rPr>
          <w:rStyle w:val="SubtleEmphasis"/>
          <w:rFonts w:ascii="Times New Roman" w:hAnsi="Times New Roman" w:cs="Times New Roman"/>
          <w:b/>
          <w:i w:val="0"/>
          <w:iCs w:val="0"/>
          <w:color w:val="000000"/>
          <w:sz w:val="24"/>
          <w:szCs w:val="24"/>
        </w:rPr>
        <w:t xml:space="preserve"> </w:t>
      </w:r>
      <w:proofErr w:type="spellStart"/>
      <w:r>
        <w:rPr>
          <w:rStyle w:val="SubtleEmphasis"/>
          <w:rFonts w:ascii="Times New Roman" w:hAnsi="Times New Roman" w:cs="Times New Roman"/>
          <w:b/>
          <w:i w:val="0"/>
          <w:iCs w:val="0"/>
          <w:color w:val="000000"/>
          <w:sz w:val="24"/>
          <w:szCs w:val="24"/>
        </w:rPr>
        <w:t>roku</w:t>
      </w:r>
      <w:proofErr w:type="spellEnd"/>
      <w:r>
        <w:rPr>
          <w:rStyle w:val="SubtleEmphasis"/>
          <w:rFonts w:ascii="Times New Roman" w:hAnsi="Times New Roman" w:cs="Times New Roman"/>
          <w:b/>
          <w:i w:val="0"/>
          <w:iCs w:val="0"/>
          <w:color w:val="000000"/>
          <w:sz w:val="24"/>
          <w:szCs w:val="24"/>
        </w:rPr>
        <w:t xml:space="preserve"> </w:t>
      </w:r>
      <w:proofErr w:type="spellStart"/>
      <w:r>
        <w:rPr>
          <w:rStyle w:val="SubtleEmphasis"/>
          <w:rFonts w:ascii="Times New Roman" w:hAnsi="Times New Roman" w:cs="Times New Roman"/>
          <w:b/>
          <w:i w:val="0"/>
          <w:iCs w:val="0"/>
          <w:color w:val="000000"/>
          <w:sz w:val="24"/>
          <w:szCs w:val="24"/>
        </w:rPr>
        <w:t>isporuke</w:t>
      </w:r>
      <w:proofErr w:type="spellEnd"/>
      <w:r>
        <w:rPr>
          <w:rStyle w:val="SubtleEmphasis"/>
          <w:rFonts w:ascii="Times New Roman" w:hAnsi="Times New Roman" w:cs="Times New Roman"/>
          <w:b/>
          <w:i w:val="0"/>
          <w:iCs w:val="0"/>
          <w:color w:val="000000"/>
          <w:sz w:val="24"/>
          <w:szCs w:val="24"/>
        </w:rPr>
        <w:t xml:space="preserve"> </w:t>
      </w:r>
      <w:proofErr w:type="spellStart"/>
      <w:r>
        <w:rPr>
          <w:rStyle w:val="SubtleEmphasis"/>
          <w:rFonts w:ascii="Times New Roman" w:hAnsi="Times New Roman" w:cs="Times New Roman"/>
          <w:b/>
          <w:i w:val="0"/>
          <w:iCs w:val="0"/>
          <w:color w:val="000000"/>
          <w:sz w:val="24"/>
          <w:szCs w:val="24"/>
        </w:rPr>
        <w:t>i</w:t>
      </w:r>
      <w:proofErr w:type="spellEnd"/>
      <w:r>
        <w:rPr>
          <w:rStyle w:val="SubtleEmphasis"/>
          <w:rFonts w:ascii="Times New Roman" w:hAnsi="Times New Roman" w:cs="Times New Roman"/>
          <w:b/>
          <w:i w:val="0"/>
          <w:iCs w:val="0"/>
          <w:color w:val="000000"/>
          <w:sz w:val="24"/>
          <w:szCs w:val="24"/>
        </w:rPr>
        <w:t xml:space="preserve"> </w:t>
      </w:r>
      <w:proofErr w:type="spellStart"/>
      <w:r>
        <w:rPr>
          <w:rStyle w:val="SubtleEmphasis"/>
          <w:rFonts w:ascii="Times New Roman" w:hAnsi="Times New Roman" w:cs="Times New Roman"/>
          <w:b/>
          <w:i w:val="0"/>
          <w:iCs w:val="0"/>
          <w:color w:val="000000"/>
          <w:sz w:val="24"/>
          <w:szCs w:val="24"/>
        </w:rPr>
        <w:t>na</w:t>
      </w:r>
      <w:proofErr w:type="spellEnd"/>
      <w:r>
        <w:rPr>
          <w:rStyle w:val="SubtleEmphasis"/>
          <w:rFonts w:ascii="Times New Roman" w:hAnsi="Times New Roman" w:cs="Times New Roman"/>
          <w:b/>
          <w:i w:val="0"/>
          <w:iCs w:val="0"/>
          <w:color w:val="000000"/>
          <w:sz w:val="24"/>
          <w:szCs w:val="24"/>
        </w:rPr>
        <w:t xml:space="preserve"> </w:t>
      </w:r>
      <w:proofErr w:type="spellStart"/>
      <w:r>
        <w:rPr>
          <w:rStyle w:val="SubtleEmphasis"/>
          <w:rFonts w:ascii="Times New Roman" w:hAnsi="Times New Roman" w:cs="Times New Roman"/>
          <w:b/>
          <w:i w:val="0"/>
          <w:iCs w:val="0"/>
          <w:color w:val="000000"/>
          <w:sz w:val="24"/>
          <w:szCs w:val="24"/>
        </w:rPr>
        <w:t>način</w:t>
      </w:r>
      <w:proofErr w:type="spellEnd"/>
      <w:r>
        <w:rPr>
          <w:rStyle w:val="SubtleEmphasis"/>
          <w:rFonts w:ascii="Times New Roman" w:hAnsi="Times New Roman" w:cs="Times New Roman"/>
          <w:b/>
          <w:i w:val="0"/>
          <w:iCs w:val="0"/>
          <w:color w:val="000000"/>
          <w:sz w:val="24"/>
          <w:szCs w:val="24"/>
        </w:rPr>
        <w:t xml:space="preserve"> </w:t>
      </w:r>
      <w:proofErr w:type="spellStart"/>
      <w:r>
        <w:rPr>
          <w:rStyle w:val="SubtleEmphasis"/>
          <w:rFonts w:ascii="Times New Roman" w:hAnsi="Times New Roman" w:cs="Times New Roman"/>
          <w:b/>
          <w:i w:val="0"/>
          <w:iCs w:val="0"/>
          <w:color w:val="000000"/>
          <w:sz w:val="24"/>
          <w:szCs w:val="24"/>
        </w:rPr>
        <w:t>kako</w:t>
      </w:r>
      <w:proofErr w:type="spellEnd"/>
      <w:r>
        <w:rPr>
          <w:rStyle w:val="SubtleEmphasis"/>
          <w:rFonts w:ascii="Times New Roman" w:hAnsi="Times New Roman" w:cs="Times New Roman"/>
          <w:b/>
          <w:i w:val="0"/>
          <w:iCs w:val="0"/>
          <w:color w:val="000000"/>
          <w:sz w:val="24"/>
          <w:szCs w:val="24"/>
        </w:rPr>
        <w:t xml:space="preserve"> je </w:t>
      </w:r>
      <w:proofErr w:type="spellStart"/>
      <w:r>
        <w:rPr>
          <w:rStyle w:val="SubtleEmphasis"/>
          <w:rFonts w:ascii="Times New Roman" w:hAnsi="Times New Roman" w:cs="Times New Roman"/>
          <w:b/>
          <w:i w:val="0"/>
          <w:iCs w:val="0"/>
          <w:color w:val="000000"/>
          <w:sz w:val="24"/>
          <w:szCs w:val="24"/>
        </w:rPr>
        <w:t>traženo</w:t>
      </w:r>
      <w:proofErr w:type="spellEnd"/>
      <w:r>
        <w:rPr>
          <w:rStyle w:val="SubtleEmphasis"/>
          <w:rFonts w:ascii="Times New Roman" w:hAnsi="Times New Roman" w:cs="Times New Roman"/>
          <w:b/>
          <w:i w:val="0"/>
          <w:iCs w:val="0"/>
          <w:color w:val="000000"/>
          <w:sz w:val="24"/>
          <w:szCs w:val="24"/>
        </w:rPr>
        <w:t xml:space="preserve"> </w:t>
      </w:r>
      <w:proofErr w:type="spellStart"/>
      <w:r>
        <w:rPr>
          <w:rStyle w:val="SubtleEmphasis"/>
          <w:rFonts w:ascii="Times New Roman" w:hAnsi="Times New Roman" w:cs="Times New Roman"/>
          <w:b/>
          <w:i w:val="0"/>
          <w:iCs w:val="0"/>
          <w:color w:val="000000"/>
          <w:sz w:val="24"/>
          <w:szCs w:val="24"/>
        </w:rPr>
        <w:t>Zahtjevom</w:t>
      </w:r>
      <w:proofErr w:type="spellEnd"/>
      <w:r>
        <w:rPr>
          <w:rStyle w:val="SubtleEmphasis"/>
          <w:rFonts w:ascii="Times New Roman" w:hAnsi="Times New Roman" w:cs="Times New Roman"/>
          <w:b/>
          <w:i w:val="0"/>
          <w:iCs w:val="0"/>
          <w:color w:val="000000"/>
          <w:sz w:val="24"/>
          <w:szCs w:val="24"/>
        </w:rPr>
        <w:t xml:space="preserve"> za </w:t>
      </w:r>
      <w:proofErr w:type="spellStart"/>
      <w:r>
        <w:rPr>
          <w:rStyle w:val="SubtleEmphasis"/>
          <w:rFonts w:ascii="Times New Roman" w:hAnsi="Times New Roman" w:cs="Times New Roman"/>
          <w:b/>
          <w:i w:val="0"/>
          <w:iCs w:val="0"/>
          <w:color w:val="000000"/>
          <w:sz w:val="24"/>
          <w:szCs w:val="24"/>
        </w:rPr>
        <w:t>prikupljanje</w:t>
      </w:r>
      <w:proofErr w:type="spellEnd"/>
      <w:r>
        <w:rPr>
          <w:rStyle w:val="SubtleEmphasis"/>
          <w:rFonts w:ascii="Times New Roman" w:hAnsi="Times New Roman" w:cs="Times New Roman"/>
          <w:b/>
          <w:i w:val="0"/>
          <w:iCs w:val="0"/>
          <w:color w:val="000000"/>
          <w:sz w:val="24"/>
          <w:szCs w:val="24"/>
        </w:rPr>
        <w:t xml:space="preserve"> </w:t>
      </w:r>
      <w:proofErr w:type="spellStart"/>
      <w:r>
        <w:rPr>
          <w:rStyle w:val="SubtleEmphasis"/>
          <w:rFonts w:ascii="Times New Roman" w:hAnsi="Times New Roman" w:cs="Times New Roman"/>
          <w:b/>
          <w:i w:val="0"/>
          <w:iCs w:val="0"/>
          <w:color w:val="000000"/>
          <w:sz w:val="24"/>
          <w:szCs w:val="24"/>
        </w:rPr>
        <w:t>ponuda</w:t>
      </w:r>
      <w:proofErr w:type="spellEnd"/>
      <w:r>
        <w:rPr>
          <w:rStyle w:val="SubtleEmphasis"/>
          <w:rFonts w:ascii="Times New Roman" w:hAnsi="Times New Roman" w:cs="Times New Roman"/>
          <w:b/>
          <w:i w:val="0"/>
          <w:iCs w:val="0"/>
          <w:color w:val="000000"/>
          <w:sz w:val="24"/>
          <w:szCs w:val="24"/>
        </w:rPr>
        <w:t>.</w:t>
      </w:r>
    </w:p>
    <w:p w14:paraId="5B3E00CC" w14:textId="77777777" w:rsidR="000E7DDB" w:rsidRDefault="000E7DDB" w:rsidP="000E7DDB">
      <w:pPr>
        <w:numPr>
          <w:ilvl w:val="0"/>
          <w:numId w:val="5"/>
        </w:num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Hlk511848514"/>
      <w:proofErr w:type="spellStart"/>
      <w:r>
        <w:rPr>
          <w:rFonts w:ascii="Times New Roman" w:hAnsi="Times New Roman" w:cs="Times New Roman"/>
          <w:b/>
          <w:sz w:val="24"/>
          <w:szCs w:val="24"/>
        </w:rPr>
        <w:t>Potpisanu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pečatiranu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Izjavu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će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predmetnu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robu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isporučivati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originalnoj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ambalaži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3BCF6933" w14:textId="77777777" w:rsidR="00806718" w:rsidRDefault="00806718" w:rsidP="00806718">
      <w:pPr>
        <w:tabs>
          <w:tab w:val="left" w:pos="360"/>
        </w:tabs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74B16F8B" w14:textId="77777777" w:rsidR="000E7DDB" w:rsidRPr="001247BE" w:rsidRDefault="000E7DDB" w:rsidP="000E7DDB">
      <w:pPr>
        <w:tabs>
          <w:tab w:val="left" w:pos="360"/>
        </w:tabs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0"/>
    </w:p>
    <w:p w14:paraId="561114BE" w14:textId="77777777" w:rsidR="000E7DDB" w:rsidRPr="00E13987" w:rsidRDefault="000E7DDB" w:rsidP="000E7DDB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13987">
        <w:rPr>
          <w:rFonts w:ascii="Times New Roman" w:hAnsi="Times New Roman" w:cs="Times New Roman"/>
          <w:b/>
          <w:bCs/>
          <w:sz w:val="24"/>
          <w:szCs w:val="24"/>
        </w:rPr>
        <w:t>NAPOMENE:</w:t>
      </w:r>
    </w:p>
    <w:p w14:paraId="68559091" w14:textId="41635203" w:rsidR="000E7DDB" w:rsidRPr="00E13987" w:rsidRDefault="000E7DDB" w:rsidP="000E7DDB">
      <w:pPr>
        <w:widowControl w:val="0"/>
        <w:spacing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sr-Latn-ME"/>
        </w:rPr>
      </w:pPr>
      <w:r w:rsidRPr="00E13987">
        <w:rPr>
          <w:rFonts w:ascii="Times New Roman" w:eastAsia="Times New Roman" w:hAnsi="Times New Roman" w:cs="Times New Roman"/>
          <w:b/>
          <w:sz w:val="24"/>
          <w:szCs w:val="24"/>
          <w:lang w:val="sr-Latn-CS" w:eastAsia="hi-IN" w:bidi="hi-IN"/>
        </w:rPr>
        <w:t>1.</w:t>
      </w:r>
      <w:r w:rsidRPr="00E13987">
        <w:rPr>
          <w:rFonts w:ascii="Times New Roman" w:eastAsia="Times New Roman" w:hAnsi="Times New Roman" w:cs="Times New Roman"/>
          <w:b/>
          <w:sz w:val="24"/>
          <w:szCs w:val="24"/>
          <w:lang w:val="sr-Latn-ME" w:eastAsia="hi-IN" w:bidi="hi-IN"/>
        </w:rPr>
        <w:t xml:space="preserve"> </w:t>
      </w:r>
      <w:r w:rsidRPr="00E13987">
        <w:rPr>
          <w:rFonts w:ascii="Times New Roman" w:eastAsia="Times New Roman" w:hAnsi="Times New Roman"/>
          <w:b/>
          <w:sz w:val="24"/>
          <w:szCs w:val="24"/>
          <w:lang w:val="sr-Latn-ME"/>
        </w:rPr>
        <w:t xml:space="preserve">Naručilac zadržava pravo da zbog ogromnih nestabilnosti i neizvjesnosti na tražištu izazvanih </w:t>
      </w:r>
      <w:r w:rsidR="004B4740">
        <w:rPr>
          <w:rFonts w:ascii="Times New Roman" w:eastAsia="Times New Roman" w:hAnsi="Times New Roman"/>
          <w:b/>
          <w:sz w:val="24"/>
          <w:szCs w:val="24"/>
          <w:lang w:val="sr-Latn-ME"/>
        </w:rPr>
        <w:t xml:space="preserve">krizama i ratim dejstvima </w:t>
      </w:r>
      <w:r w:rsidRPr="00E13987">
        <w:rPr>
          <w:rFonts w:ascii="Times New Roman" w:eastAsia="Times New Roman" w:hAnsi="Times New Roman"/>
          <w:b/>
          <w:sz w:val="24"/>
          <w:szCs w:val="24"/>
          <w:lang w:val="sr-Latn-ME"/>
        </w:rPr>
        <w:t>u Ukrajini</w:t>
      </w:r>
      <w:r w:rsidR="004B4740">
        <w:rPr>
          <w:rFonts w:ascii="Times New Roman" w:eastAsia="Times New Roman" w:hAnsi="Times New Roman"/>
          <w:b/>
          <w:sz w:val="24"/>
          <w:szCs w:val="24"/>
          <w:lang w:val="sr-Latn-ME"/>
        </w:rPr>
        <w:t xml:space="preserve"> i na bliskom Istoku</w:t>
      </w:r>
      <w:r w:rsidRPr="00E13987">
        <w:rPr>
          <w:rFonts w:ascii="Times New Roman" w:eastAsia="Times New Roman" w:hAnsi="Times New Roman"/>
          <w:b/>
          <w:sz w:val="24"/>
          <w:szCs w:val="24"/>
          <w:lang w:val="sr-Latn-ME"/>
        </w:rPr>
        <w:t xml:space="preserve">, ne povuče sve tražene količine, ukoliko poslovne promjene budu takvog obima da bi mogle da ugroze poslovnu stabilnost naručioca, istovremeno vodeći računa da ne dođe do nesrazmjerne štete prema </w:t>
      </w:r>
      <w:r w:rsidRPr="00E13987">
        <w:rPr>
          <w:rFonts w:ascii="Times New Roman" w:eastAsia="Times New Roman" w:hAnsi="Times New Roman"/>
          <w:b/>
          <w:sz w:val="24"/>
          <w:szCs w:val="24"/>
          <w:lang w:val="sr-Latn-ME"/>
        </w:rPr>
        <w:lastRenderedPageBreak/>
        <w:t>dobavljačima. Način i obim realizacije ovog prava, biće predmet ugovoranja sa izabranim dobavljačima.</w:t>
      </w:r>
    </w:p>
    <w:p w14:paraId="05025A1C" w14:textId="1E66FFFE" w:rsidR="00806718" w:rsidRPr="00E13987" w:rsidRDefault="00806718" w:rsidP="00806718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E13987">
        <w:rPr>
          <w:rFonts w:ascii="Times New Roman" w:eastAsia="Times New Roman" w:hAnsi="Times New Roman"/>
          <w:b/>
          <w:sz w:val="24"/>
          <w:szCs w:val="24"/>
          <w:lang w:val="sr-Latn-ME"/>
        </w:rPr>
        <w:t>2.</w:t>
      </w:r>
      <w:r w:rsidRPr="00E1398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E1398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Specificirane</w:t>
      </w:r>
      <w:proofErr w:type="spellEnd"/>
      <w:r w:rsidRPr="00E1398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E1398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količine</w:t>
      </w:r>
      <w:proofErr w:type="spellEnd"/>
      <w:r w:rsidRPr="00E1398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robe </w:t>
      </w:r>
      <w:proofErr w:type="spellStart"/>
      <w:r w:rsidRPr="00E1398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nijesu</w:t>
      </w:r>
      <w:proofErr w:type="spellEnd"/>
      <w:r w:rsidRPr="00E1398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E1398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fiksne</w:t>
      </w:r>
      <w:proofErr w:type="spellEnd"/>
      <w:r w:rsidRPr="00E1398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, </w:t>
      </w:r>
      <w:proofErr w:type="spellStart"/>
      <w:r w:rsidRPr="00E1398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moguća</w:t>
      </w:r>
      <w:proofErr w:type="spellEnd"/>
      <w:r w:rsidRPr="00E1398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E1398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su</w:t>
      </w:r>
      <w:proofErr w:type="spellEnd"/>
      <w:r w:rsidRPr="00E1398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E1398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odstupanja</w:t>
      </w:r>
      <w:proofErr w:type="spellEnd"/>
      <w:r w:rsidRPr="00E1398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u </w:t>
      </w:r>
      <w:proofErr w:type="spellStart"/>
      <w:r w:rsidRPr="00E1398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smislu</w:t>
      </w:r>
      <w:proofErr w:type="spellEnd"/>
      <w:r w:rsidRPr="00E1398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E1398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većih</w:t>
      </w:r>
      <w:proofErr w:type="spellEnd"/>
      <w:r w:rsidRPr="00E1398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E1398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ili</w:t>
      </w:r>
      <w:proofErr w:type="spellEnd"/>
      <w:r w:rsidRPr="00E1398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E1398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manjih</w:t>
      </w:r>
      <w:proofErr w:type="spellEnd"/>
      <w:r w:rsidRPr="00E1398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E1398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količina</w:t>
      </w:r>
      <w:proofErr w:type="spellEnd"/>
      <w:r w:rsidRPr="00E1398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, </w:t>
      </w:r>
      <w:proofErr w:type="spellStart"/>
      <w:r w:rsidRPr="00E1398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zavisno</w:t>
      </w:r>
      <w:proofErr w:type="spellEnd"/>
      <w:r w:rsidRPr="00E1398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od </w:t>
      </w:r>
      <w:proofErr w:type="spellStart"/>
      <w:r w:rsidRPr="00E1398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potrebe</w:t>
      </w:r>
      <w:proofErr w:type="spellEnd"/>
      <w:r w:rsidRPr="00E1398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E1398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Naručioca</w:t>
      </w:r>
      <w:proofErr w:type="spellEnd"/>
      <w:r w:rsidRPr="00E1398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, a </w:t>
      </w:r>
      <w:proofErr w:type="spellStart"/>
      <w:r w:rsidRPr="00E1398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sve</w:t>
      </w:r>
      <w:proofErr w:type="spellEnd"/>
      <w:r w:rsidRPr="00E1398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u </w:t>
      </w:r>
      <w:proofErr w:type="spellStart"/>
      <w:r w:rsidRPr="00E1398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okviru</w:t>
      </w:r>
      <w:proofErr w:type="spellEnd"/>
      <w:r w:rsidRPr="00E1398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E1398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ugovorene</w:t>
      </w:r>
      <w:proofErr w:type="spellEnd"/>
      <w:r w:rsidRPr="00E1398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E1398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vrijednosti</w:t>
      </w:r>
      <w:proofErr w:type="spellEnd"/>
      <w:r w:rsidRPr="00E1398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E1398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predmetne</w:t>
      </w:r>
      <w:proofErr w:type="spellEnd"/>
      <w:r w:rsidRPr="00E1398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robe.</w:t>
      </w:r>
    </w:p>
    <w:p w14:paraId="464797CC" w14:textId="77777777" w:rsidR="00806718" w:rsidRPr="00E13987" w:rsidRDefault="00806718" w:rsidP="00806718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14:paraId="5EEEF59D" w14:textId="23019BC3" w:rsidR="00806718" w:rsidRPr="00E13987" w:rsidRDefault="00806718" w:rsidP="00806718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E1398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3.Naručilac </w:t>
      </w:r>
      <w:proofErr w:type="spellStart"/>
      <w:r w:rsidRPr="00E1398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zadržava</w:t>
      </w:r>
      <w:proofErr w:type="spellEnd"/>
      <w:r w:rsidRPr="00E1398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E1398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pravo</w:t>
      </w:r>
      <w:proofErr w:type="spellEnd"/>
      <w:r w:rsidRPr="00E1398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da ne </w:t>
      </w:r>
      <w:proofErr w:type="spellStart"/>
      <w:r w:rsidRPr="00E1398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povuče</w:t>
      </w:r>
      <w:proofErr w:type="spellEnd"/>
      <w:r w:rsidRPr="00E1398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E1398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specificirane</w:t>
      </w:r>
      <w:proofErr w:type="spellEnd"/>
      <w:r w:rsidRPr="00E1398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E1398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količine</w:t>
      </w:r>
      <w:proofErr w:type="spellEnd"/>
      <w:r w:rsidRPr="00E1398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E1398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predmetne</w:t>
      </w:r>
      <w:proofErr w:type="spellEnd"/>
      <w:r w:rsidRPr="00E1398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robe, </w:t>
      </w:r>
      <w:proofErr w:type="spellStart"/>
      <w:r w:rsidRPr="00E1398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ukoliko</w:t>
      </w:r>
      <w:proofErr w:type="spellEnd"/>
      <w:r w:rsidRPr="00E1398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se za </w:t>
      </w:r>
      <w:proofErr w:type="spellStart"/>
      <w:r w:rsidRPr="00E1398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istim</w:t>
      </w:r>
      <w:proofErr w:type="spellEnd"/>
      <w:r w:rsidRPr="00E1398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ne </w:t>
      </w:r>
      <w:proofErr w:type="spellStart"/>
      <w:r w:rsidRPr="00E1398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ukaže</w:t>
      </w:r>
      <w:proofErr w:type="spellEnd"/>
      <w:r w:rsidRPr="00E1398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E1398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potreba</w:t>
      </w:r>
      <w:proofErr w:type="spellEnd"/>
    </w:p>
    <w:p w14:paraId="0FC14FA0" w14:textId="77777777" w:rsidR="00806718" w:rsidRPr="00E13987" w:rsidRDefault="00806718" w:rsidP="00806718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14:paraId="22316A94" w14:textId="7F2E3933" w:rsidR="000E7DDB" w:rsidRDefault="00806718" w:rsidP="000E7DDB">
      <w:pPr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13987">
        <w:rPr>
          <w:rStyle w:val="SubtleEmphasis"/>
          <w:rFonts w:ascii="Times New Roman" w:hAnsi="Times New Roman" w:cs="Times New Roman"/>
          <w:b/>
          <w:i w:val="0"/>
          <w:iCs w:val="0"/>
          <w:color w:val="auto"/>
          <w:lang w:val="sr-Latn-RS"/>
        </w:rPr>
        <w:t>4</w:t>
      </w:r>
      <w:r w:rsidR="000E7DDB" w:rsidRPr="00E13987">
        <w:rPr>
          <w:rStyle w:val="SubtleEmphasis"/>
          <w:rFonts w:ascii="Times New Roman" w:hAnsi="Times New Roman" w:cs="Times New Roman"/>
          <w:b/>
          <w:i w:val="0"/>
          <w:iCs w:val="0"/>
          <w:lang w:val="sr-Latn-ME"/>
        </w:rPr>
        <w:t>.</w:t>
      </w:r>
      <w:r w:rsidR="000E7DDB" w:rsidRPr="00E1398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="000E7DDB" w:rsidRPr="00E1398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Naručilac</w:t>
      </w:r>
      <w:proofErr w:type="spellEnd"/>
      <w:r w:rsidR="000E7DDB" w:rsidRPr="00E1398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="000E7DDB" w:rsidRPr="00E1398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zadržava</w:t>
      </w:r>
      <w:proofErr w:type="spellEnd"/>
      <w:r w:rsidR="000E7DDB" w:rsidRPr="00E1398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="000E7DDB" w:rsidRPr="00E1398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pravo</w:t>
      </w:r>
      <w:proofErr w:type="spellEnd"/>
      <w:r w:rsidR="000E7DDB" w:rsidRPr="00E1398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da </w:t>
      </w:r>
      <w:proofErr w:type="spellStart"/>
      <w:r w:rsidR="000E7DDB" w:rsidRPr="00E1398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nakon</w:t>
      </w:r>
      <w:proofErr w:type="spellEnd"/>
      <w:r w:rsidR="000E7DDB" w:rsidRPr="00E1398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="000E7DDB" w:rsidRPr="00E1398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otvaranja</w:t>
      </w:r>
      <w:proofErr w:type="spellEnd"/>
      <w:r w:rsidR="000E7DDB" w:rsidRPr="00E1398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="000E7DDB" w:rsidRPr="00E1398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i</w:t>
      </w:r>
      <w:proofErr w:type="spellEnd"/>
      <w:r w:rsidR="000E7DDB" w:rsidRPr="00E1398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="000E7DDB" w:rsidRPr="00E1398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pregleda</w:t>
      </w:r>
      <w:proofErr w:type="spellEnd"/>
      <w:r w:rsidR="000E7DDB" w:rsidRPr="00E1398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="000E7DDB" w:rsidRPr="00E1398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pristiglih</w:t>
      </w:r>
      <w:proofErr w:type="spellEnd"/>
      <w:r w:rsidR="000E7DDB" w:rsidRPr="00E1398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="000E7DDB" w:rsidRPr="00E1398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ponuda</w:t>
      </w:r>
      <w:proofErr w:type="spellEnd"/>
      <w:r w:rsidR="000E7DDB" w:rsidRPr="00E1398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, od </w:t>
      </w:r>
      <w:r w:rsidR="000E7DDB" w:rsidRPr="00E13987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sr-Latn-RS"/>
        </w:rPr>
        <w:t>P</w:t>
      </w:r>
      <w:proofErr w:type="spellStart"/>
      <w:r w:rsidR="000E7DDB" w:rsidRPr="00E1398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onuđača</w:t>
      </w:r>
      <w:proofErr w:type="spellEnd"/>
      <w:r w:rsidR="000E7DDB" w:rsidRPr="00E1398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="000E7DDB" w:rsidRPr="00E1398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traži</w:t>
      </w:r>
      <w:proofErr w:type="spellEnd"/>
      <w:r w:rsidR="000E7DDB" w:rsidRPr="00E1398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="000E7DDB" w:rsidRPr="00E1398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pojašnjenje</w:t>
      </w:r>
      <w:proofErr w:type="spellEnd"/>
      <w:r w:rsidR="000E7DDB" w:rsidRPr="00E1398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="000E7DDB" w:rsidRPr="00E1398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ili</w:t>
      </w:r>
      <w:proofErr w:type="spellEnd"/>
      <w:r w:rsidR="000E7DDB" w:rsidRPr="00E1398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="000E7DDB" w:rsidRPr="00E1398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dopunu</w:t>
      </w:r>
      <w:proofErr w:type="spellEnd"/>
      <w:r w:rsidR="000E7DDB" w:rsidRPr="00E1398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="000E7DDB" w:rsidRPr="00E1398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prateće</w:t>
      </w:r>
      <w:proofErr w:type="spellEnd"/>
      <w:r w:rsidR="000E7DDB" w:rsidRPr="00E1398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="000E7DDB" w:rsidRPr="00E1398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dokumentacije</w:t>
      </w:r>
      <w:proofErr w:type="spellEnd"/>
      <w:r w:rsidR="000E7DDB" w:rsidRPr="00E1398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</w:p>
    <w:p w14:paraId="33C650CC" w14:textId="77777777" w:rsidR="00144D9F" w:rsidRPr="00144D9F" w:rsidRDefault="00144D9F" w:rsidP="000E7DDB">
      <w:pPr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7D2D1061" w14:textId="0568A0C9" w:rsidR="000F4C60" w:rsidRPr="00E13987" w:rsidRDefault="00144D9F" w:rsidP="000E7DDB">
      <w:pPr>
        <w:suppressAutoHyphens w:val="0"/>
        <w:autoSpaceDE w:val="0"/>
        <w:jc w:val="both"/>
        <w:rPr>
          <w:rFonts w:ascii="Times New Roman" w:eastAsia="Arial" w:hAnsi="Times New Roman" w:cs="Times New Roman"/>
          <w:b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b/>
          <w:sz w:val="24"/>
          <w:szCs w:val="24"/>
          <w:lang w:val="sr-Latn-RS"/>
        </w:rPr>
        <w:t>5</w:t>
      </w:r>
      <w:r w:rsidR="000E7DDB" w:rsidRPr="00E13987">
        <w:rPr>
          <w:rFonts w:ascii="Times New Roman" w:hAnsi="Times New Roman" w:cs="Times New Roman"/>
          <w:b/>
          <w:sz w:val="24"/>
          <w:szCs w:val="24"/>
          <w:lang w:val="sr-Latn-ME"/>
        </w:rPr>
        <w:t>.</w:t>
      </w:r>
      <w:r w:rsidR="000E7DDB" w:rsidRPr="00E13987">
        <w:rPr>
          <w:rFonts w:ascii="Times New Roman" w:eastAsia="Arial" w:hAnsi="Times New Roman" w:cs="Times New Roman"/>
          <w:b/>
          <w:sz w:val="24"/>
          <w:szCs w:val="24"/>
          <w:lang w:eastAsia="en-US" w:bidi="en-US"/>
        </w:rPr>
        <w:t xml:space="preserve"> </w:t>
      </w:r>
      <w:proofErr w:type="spellStart"/>
      <w:r w:rsidR="000E7DDB" w:rsidRPr="00E13987">
        <w:rPr>
          <w:rFonts w:ascii="Times New Roman" w:eastAsia="Arial" w:hAnsi="Times New Roman" w:cs="Times New Roman"/>
          <w:b/>
          <w:sz w:val="24"/>
          <w:szCs w:val="24"/>
          <w:lang w:eastAsia="en-US" w:bidi="en-US"/>
        </w:rPr>
        <w:t>Naručilac</w:t>
      </w:r>
      <w:proofErr w:type="spellEnd"/>
      <w:r w:rsidR="000E7DDB" w:rsidRPr="00E13987">
        <w:rPr>
          <w:rFonts w:ascii="Times New Roman" w:eastAsia="Arial" w:hAnsi="Times New Roman" w:cs="Times New Roman"/>
          <w:b/>
          <w:sz w:val="24"/>
          <w:szCs w:val="24"/>
          <w:lang w:eastAsia="en-US" w:bidi="en-US"/>
        </w:rPr>
        <w:t xml:space="preserve"> </w:t>
      </w:r>
      <w:proofErr w:type="spellStart"/>
      <w:r w:rsidR="000E7DDB" w:rsidRPr="00E13987">
        <w:rPr>
          <w:rFonts w:ascii="Times New Roman" w:eastAsia="Arial" w:hAnsi="Times New Roman" w:cs="Times New Roman"/>
          <w:b/>
          <w:sz w:val="24"/>
          <w:szCs w:val="24"/>
          <w:lang w:eastAsia="en-US" w:bidi="en-US"/>
        </w:rPr>
        <w:t>zadržava</w:t>
      </w:r>
      <w:proofErr w:type="spellEnd"/>
      <w:r w:rsidR="000E7DDB" w:rsidRPr="00E13987">
        <w:rPr>
          <w:rFonts w:ascii="Times New Roman" w:eastAsia="Arial" w:hAnsi="Times New Roman" w:cs="Times New Roman"/>
          <w:b/>
          <w:sz w:val="24"/>
          <w:szCs w:val="24"/>
          <w:lang w:eastAsia="en-US" w:bidi="en-US"/>
        </w:rPr>
        <w:t xml:space="preserve"> </w:t>
      </w:r>
      <w:proofErr w:type="spellStart"/>
      <w:r w:rsidR="000E7DDB" w:rsidRPr="00E13987">
        <w:rPr>
          <w:rFonts w:ascii="Times New Roman" w:eastAsia="Arial" w:hAnsi="Times New Roman" w:cs="Times New Roman"/>
          <w:b/>
          <w:sz w:val="24"/>
          <w:szCs w:val="24"/>
          <w:lang w:eastAsia="en-US" w:bidi="en-US"/>
        </w:rPr>
        <w:t>pravo</w:t>
      </w:r>
      <w:proofErr w:type="spellEnd"/>
      <w:r w:rsidR="000E7DDB" w:rsidRPr="00E13987">
        <w:rPr>
          <w:rFonts w:ascii="Times New Roman" w:eastAsia="Arial" w:hAnsi="Times New Roman" w:cs="Times New Roman"/>
          <w:b/>
          <w:sz w:val="24"/>
          <w:szCs w:val="24"/>
          <w:lang w:eastAsia="en-US" w:bidi="en-US"/>
        </w:rPr>
        <w:t xml:space="preserve"> da u </w:t>
      </w:r>
      <w:proofErr w:type="spellStart"/>
      <w:r w:rsidR="000E7DDB" w:rsidRPr="00E13987">
        <w:rPr>
          <w:rFonts w:ascii="Times New Roman" w:eastAsia="Arial" w:hAnsi="Times New Roman" w:cs="Times New Roman"/>
          <w:b/>
          <w:sz w:val="24"/>
          <w:szCs w:val="24"/>
          <w:lang w:eastAsia="en-US" w:bidi="en-US"/>
        </w:rPr>
        <w:t>bilo</w:t>
      </w:r>
      <w:proofErr w:type="spellEnd"/>
      <w:r w:rsidR="000E7DDB" w:rsidRPr="00E13987">
        <w:rPr>
          <w:rFonts w:ascii="Times New Roman" w:eastAsia="Arial" w:hAnsi="Times New Roman" w:cs="Times New Roman"/>
          <w:b/>
          <w:sz w:val="24"/>
          <w:szCs w:val="24"/>
          <w:lang w:eastAsia="en-US" w:bidi="en-US"/>
        </w:rPr>
        <w:t xml:space="preserve"> </w:t>
      </w:r>
      <w:proofErr w:type="spellStart"/>
      <w:r w:rsidR="000E7DDB" w:rsidRPr="00E13987">
        <w:rPr>
          <w:rFonts w:ascii="Times New Roman" w:eastAsia="Arial" w:hAnsi="Times New Roman" w:cs="Times New Roman"/>
          <w:b/>
          <w:sz w:val="24"/>
          <w:szCs w:val="24"/>
          <w:lang w:eastAsia="en-US" w:bidi="en-US"/>
        </w:rPr>
        <w:t>kojem</w:t>
      </w:r>
      <w:proofErr w:type="spellEnd"/>
      <w:r w:rsidR="000E7DDB" w:rsidRPr="00E13987">
        <w:rPr>
          <w:rFonts w:ascii="Times New Roman" w:eastAsia="Arial" w:hAnsi="Times New Roman" w:cs="Times New Roman"/>
          <w:b/>
          <w:sz w:val="24"/>
          <w:szCs w:val="24"/>
          <w:lang w:eastAsia="en-US" w:bidi="en-US"/>
        </w:rPr>
        <w:t xml:space="preserve"> </w:t>
      </w:r>
      <w:proofErr w:type="spellStart"/>
      <w:r w:rsidR="000E7DDB" w:rsidRPr="00E13987">
        <w:rPr>
          <w:rFonts w:ascii="Times New Roman" w:eastAsia="Arial" w:hAnsi="Times New Roman" w:cs="Times New Roman"/>
          <w:b/>
          <w:sz w:val="24"/>
          <w:szCs w:val="24"/>
          <w:lang w:eastAsia="en-US" w:bidi="en-US"/>
        </w:rPr>
        <w:t>momentu</w:t>
      </w:r>
      <w:proofErr w:type="spellEnd"/>
      <w:r w:rsidR="000E7DDB" w:rsidRPr="00E13987">
        <w:rPr>
          <w:rFonts w:ascii="Times New Roman" w:eastAsia="Arial" w:hAnsi="Times New Roman" w:cs="Times New Roman"/>
          <w:b/>
          <w:sz w:val="24"/>
          <w:szCs w:val="24"/>
          <w:lang w:eastAsia="en-US" w:bidi="en-US"/>
        </w:rPr>
        <w:t xml:space="preserve"> (</w:t>
      </w:r>
      <w:proofErr w:type="spellStart"/>
      <w:r w:rsidR="000E7DDB" w:rsidRPr="00E13987">
        <w:rPr>
          <w:rFonts w:ascii="Times New Roman" w:eastAsia="Arial" w:hAnsi="Times New Roman" w:cs="Times New Roman"/>
          <w:b/>
          <w:sz w:val="24"/>
          <w:szCs w:val="24"/>
          <w:lang w:eastAsia="en-US" w:bidi="en-US"/>
        </w:rPr>
        <w:t>prije</w:t>
      </w:r>
      <w:proofErr w:type="spellEnd"/>
      <w:r w:rsidR="000E7DDB" w:rsidRPr="00E13987">
        <w:rPr>
          <w:rFonts w:ascii="Times New Roman" w:eastAsia="Arial" w:hAnsi="Times New Roman" w:cs="Times New Roman"/>
          <w:b/>
          <w:sz w:val="24"/>
          <w:szCs w:val="24"/>
          <w:lang w:eastAsia="en-US" w:bidi="en-US"/>
        </w:rPr>
        <w:t xml:space="preserve"> </w:t>
      </w:r>
      <w:proofErr w:type="spellStart"/>
      <w:r w:rsidR="000E7DDB" w:rsidRPr="00E13987">
        <w:rPr>
          <w:rFonts w:ascii="Times New Roman" w:eastAsia="Arial" w:hAnsi="Times New Roman" w:cs="Times New Roman"/>
          <w:b/>
          <w:sz w:val="24"/>
          <w:szCs w:val="24"/>
          <w:lang w:eastAsia="en-US" w:bidi="en-US"/>
        </w:rPr>
        <w:t>otvaranja</w:t>
      </w:r>
      <w:proofErr w:type="spellEnd"/>
      <w:r w:rsidR="000E7DDB" w:rsidRPr="00E13987">
        <w:rPr>
          <w:rFonts w:ascii="Times New Roman" w:eastAsia="Arial" w:hAnsi="Times New Roman" w:cs="Times New Roman"/>
          <w:b/>
          <w:sz w:val="24"/>
          <w:szCs w:val="24"/>
          <w:lang w:eastAsia="en-US" w:bidi="en-US"/>
        </w:rPr>
        <w:t xml:space="preserve"> </w:t>
      </w:r>
      <w:proofErr w:type="spellStart"/>
      <w:r w:rsidR="000E7DDB" w:rsidRPr="00E13987">
        <w:rPr>
          <w:rFonts w:ascii="Times New Roman" w:eastAsia="Arial" w:hAnsi="Times New Roman" w:cs="Times New Roman"/>
          <w:b/>
          <w:sz w:val="24"/>
          <w:szCs w:val="24"/>
          <w:lang w:eastAsia="en-US" w:bidi="en-US"/>
        </w:rPr>
        <w:t>ponuda</w:t>
      </w:r>
      <w:proofErr w:type="spellEnd"/>
      <w:r w:rsidR="000E7DDB" w:rsidRPr="00E13987">
        <w:rPr>
          <w:rFonts w:ascii="Times New Roman" w:eastAsia="Arial" w:hAnsi="Times New Roman" w:cs="Times New Roman"/>
          <w:b/>
          <w:sz w:val="24"/>
          <w:szCs w:val="24"/>
          <w:lang w:eastAsia="en-US" w:bidi="en-US"/>
        </w:rPr>
        <w:t xml:space="preserve">, </w:t>
      </w:r>
      <w:proofErr w:type="spellStart"/>
      <w:r w:rsidR="000E7DDB" w:rsidRPr="00E13987">
        <w:rPr>
          <w:rFonts w:ascii="Times New Roman" w:eastAsia="Arial" w:hAnsi="Times New Roman" w:cs="Times New Roman"/>
          <w:b/>
          <w:sz w:val="24"/>
          <w:szCs w:val="24"/>
          <w:lang w:eastAsia="en-US" w:bidi="en-US"/>
        </w:rPr>
        <w:t>vrednovanja</w:t>
      </w:r>
      <w:proofErr w:type="spellEnd"/>
      <w:r w:rsidR="000E7DDB" w:rsidRPr="00E13987">
        <w:rPr>
          <w:rFonts w:ascii="Times New Roman" w:eastAsia="Arial" w:hAnsi="Times New Roman" w:cs="Times New Roman"/>
          <w:b/>
          <w:sz w:val="24"/>
          <w:szCs w:val="24"/>
          <w:lang w:eastAsia="en-US" w:bidi="en-US"/>
        </w:rPr>
        <w:t xml:space="preserve"> </w:t>
      </w:r>
      <w:proofErr w:type="spellStart"/>
      <w:r w:rsidR="000E7DDB" w:rsidRPr="00E13987">
        <w:rPr>
          <w:rFonts w:ascii="Times New Roman" w:eastAsia="Arial" w:hAnsi="Times New Roman" w:cs="Times New Roman"/>
          <w:b/>
          <w:sz w:val="24"/>
          <w:szCs w:val="24"/>
          <w:lang w:eastAsia="en-US" w:bidi="en-US"/>
        </w:rPr>
        <w:t>istih</w:t>
      </w:r>
      <w:proofErr w:type="spellEnd"/>
      <w:r w:rsidR="000E7DDB" w:rsidRPr="00E13987">
        <w:rPr>
          <w:rFonts w:ascii="Times New Roman" w:eastAsia="Arial" w:hAnsi="Times New Roman" w:cs="Times New Roman"/>
          <w:b/>
          <w:sz w:val="24"/>
          <w:szCs w:val="24"/>
          <w:lang w:eastAsia="en-US" w:bidi="en-US"/>
        </w:rPr>
        <w:t xml:space="preserve">, </w:t>
      </w:r>
      <w:proofErr w:type="spellStart"/>
      <w:r w:rsidR="000E7DDB" w:rsidRPr="00E13987">
        <w:rPr>
          <w:rFonts w:ascii="Times New Roman" w:eastAsia="Arial" w:hAnsi="Times New Roman" w:cs="Times New Roman"/>
          <w:b/>
          <w:sz w:val="24"/>
          <w:szCs w:val="24"/>
          <w:lang w:eastAsia="en-US" w:bidi="en-US"/>
        </w:rPr>
        <w:t>ili</w:t>
      </w:r>
      <w:proofErr w:type="spellEnd"/>
      <w:r w:rsidR="000E7DDB" w:rsidRPr="00E13987">
        <w:rPr>
          <w:rFonts w:ascii="Times New Roman" w:eastAsia="Arial" w:hAnsi="Times New Roman" w:cs="Times New Roman"/>
          <w:b/>
          <w:sz w:val="24"/>
          <w:szCs w:val="24"/>
          <w:lang w:eastAsia="en-US" w:bidi="en-US"/>
        </w:rPr>
        <w:t xml:space="preserve"> u </w:t>
      </w:r>
      <w:proofErr w:type="spellStart"/>
      <w:r w:rsidR="000E7DDB" w:rsidRPr="00E13987">
        <w:rPr>
          <w:rFonts w:ascii="Times New Roman" w:eastAsia="Arial" w:hAnsi="Times New Roman" w:cs="Times New Roman"/>
          <w:b/>
          <w:sz w:val="24"/>
          <w:szCs w:val="24"/>
          <w:lang w:eastAsia="en-US" w:bidi="en-US"/>
        </w:rPr>
        <w:t>fazi</w:t>
      </w:r>
      <w:proofErr w:type="spellEnd"/>
      <w:r w:rsidR="000E7DDB" w:rsidRPr="00E13987">
        <w:rPr>
          <w:rFonts w:ascii="Times New Roman" w:eastAsia="Arial" w:hAnsi="Times New Roman" w:cs="Times New Roman"/>
          <w:b/>
          <w:sz w:val="24"/>
          <w:szCs w:val="24"/>
          <w:lang w:eastAsia="en-US" w:bidi="en-US"/>
        </w:rPr>
        <w:t xml:space="preserve"> </w:t>
      </w:r>
      <w:proofErr w:type="spellStart"/>
      <w:r w:rsidR="000E7DDB" w:rsidRPr="00E13987">
        <w:rPr>
          <w:rFonts w:ascii="Times New Roman" w:eastAsia="Arial" w:hAnsi="Times New Roman" w:cs="Times New Roman"/>
          <w:b/>
          <w:sz w:val="24"/>
          <w:szCs w:val="24"/>
          <w:lang w:eastAsia="en-US" w:bidi="en-US"/>
        </w:rPr>
        <w:t>odlučivanja</w:t>
      </w:r>
      <w:proofErr w:type="spellEnd"/>
      <w:r w:rsidR="000E7DDB" w:rsidRPr="00E13987">
        <w:rPr>
          <w:rFonts w:ascii="Times New Roman" w:eastAsia="Arial" w:hAnsi="Times New Roman" w:cs="Times New Roman"/>
          <w:b/>
          <w:sz w:val="24"/>
          <w:szCs w:val="24"/>
          <w:lang w:eastAsia="en-US" w:bidi="en-US"/>
        </w:rPr>
        <w:t xml:space="preserve">), a </w:t>
      </w:r>
      <w:proofErr w:type="spellStart"/>
      <w:r w:rsidR="000E7DDB" w:rsidRPr="00E13987">
        <w:rPr>
          <w:rFonts w:ascii="Times New Roman" w:eastAsia="Arial" w:hAnsi="Times New Roman" w:cs="Times New Roman"/>
          <w:b/>
          <w:sz w:val="24"/>
          <w:szCs w:val="24"/>
          <w:lang w:eastAsia="en-US" w:bidi="en-US"/>
        </w:rPr>
        <w:t>sve</w:t>
      </w:r>
      <w:proofErr w:type="spellEnd"/>
      <w:r w:rsidR="000E7DDB" w:rsidRPr="00E13987">
        <w:rPr>
          <w:rFonts w:ascii="Times New Roman" w:eastAsia="Arial" w:hAnsi="Times New Roman" w:cs="Times New Roman"/>
          <w:b/>
          <w:sz w:val="24"/>
          <w:szCs w:val="24"/>
          <w:lang w:eastAsia="en-US" w:bidi="en-US"/>
        </w:rPr>
        <w:t xml:space="preserve"> do </w:t>
      </w:r>
      <w:proofErr w:type="spellStart"/>
      <w:r w:rsidR="000E7DDB" w:rsidRPr="00E13987">
        <w:rPr>
          <w:rFonts w:ascii="Times New Roman" w:eastAsia="Arial" w:hAnsi="Times New Roman" w:cs="Times New Roman"/>
          <w:b/>
          <w:sz w:val="24"/>
          <w:szCs w:val="24"/>
          <w:lang w:eastAsia="en-US" w:bidi="en-US"/>
        </w:rPr>
        <w:t>donošenja</w:t>
      </w:r>
      <w:proofErr w:type="spellEnd"/>
      <w:r w:rsidR="000E7DDB" w:rsidRPr="00E13987">
        <w:rPr>
          <w:rFonts w:ascii="Times New Roman" w:eastAsia="Arial" w:hAnsi="Times New Roman" w:cs="Times New Roman"/>
          <w:b/>
          <w:sz w:val="24"/>
          <w:szCs w:val="24"/>
          <w:lang w:eastAsia="en-US" w:bidi="en-US"/>
        </w:rPr>
        <w:t xml:space="preserve"> </w:t>
      </w:r>
      <w:proofErr w:type="spellStart"/>
      <w:r w:rsidR="000E7DDB" w:rsidRPr="00E13987">
        <w:rPr>
          <w:rFonts w:ascii="Times New Roman" w:eastAsia="Arial" w:hAnsi="Times New Roman" w:cs="Times New Roman"/>
          <w:b/>
          <w:sz w:val="24"/>
          <w:szCs w:val="24"/>
          <w:lang w:eastAsia="en-US" w:bidi="en-US"/>
        </w:rPr>
        <w:t>odluke</w:t>
      </w:r>
      <w:proofErr w:type="spellEnd"/>
      <w:r w:rsidR="000E7DDB" w:rsidRPr="00E13987">
        <w:rPr>
          <w:rFonts w:ascii="Times New Roman" w:eastAsia="Arial" w:hAnsi="Times New Roman" w:cs="Times New Roman"/>
          <w:b/>
          <w:sz w:val="24"/>
          <w:szCs w:val="24"/>
          <w:lang w:eastAsia="en-US" w:bidi="en-US"/>
        </w:rPr>
        <w:t xml:space="preserve"> o </w:t>
      </w:r>
      <w:proofErr w:type="spellStart"/>
      <w:r w:rsidR="000E7DDB" w:rsidRPr="00E13987">
        <w:rPr>
          <w:rFonts w:ascii="Times New Roman" w:eastAsia="Arial" w:hAnsi="Times New Roman" w:cs="Times New Roman"/>
          <w:b/>
          <w:sz w:val="24"/>
          <w:szCs w:val="24"/>
          <w:lang w:eastAsia="en-US" w:bidi="en-US"/>
        </w:rPr>
        <w:t>izboru</w:t>
      </w:r>
      <w:proofErr w:type="spellEnd"/>
      <w:r w:rsidR="000E7DDB" w:rsidRPr="00E13987">
        <w:rPr>
          <w:rFonts w:ascii="Times New Roman" w:eastAsia="Arial" w:hAnsi="Times New Roman" w:cs="Times New Roman"/>
          <w:b/>
          <w:sz w:val="24"/>
          <w:szCs w:val="24"/>
          <w:lang w:eastAsia="en-US" w:bidi="en-US"/>
        </w:rPr>
        <w:t xml:space="preserve"> </w:t>
      </w:r>
      <w:proofErr w:type="spellStart"/>
      <w:r w:rsidR="000E7DDB" w:rsidRPr="00E13987">
        <w:rPr>
          <w:rFonts w:ascii="Times New Roman" w:eastAsia="Arial" w:hAnsi="Times New Roman" w:cs="Times New Roman"/>
          <w:b/>
          <w:sz w:val="24"/>
          <w:szCs w:val="24"/>
          <w:lang w:eastAsia="en-US" w:bidi="en-US"/>
        </w:rPr>
        <w:t>najpovoljnije</w:t>
      </w:r>
      <w:proofErr w:type="spellEnd"/>
      <w:r w:rsidR="000E7DDB" w:rsidRPr="00E13987">
        <w:rPr>
          <w:rFonts w:ascii="Times New Roman" w:eastAsia="Arial" w:hAnsi="Times New Roman" w:cs="Times New Roman"/>
          <w:b/>
          <w:sz w:val="24"/>
          <w:szCs w:val="24"/>
          <w:lang w:eastAsia="en-US" w:bidi="en-US"/>
        </w:rPr>
        <w:t xml:space="preserve"> </w:t>
      </w:r>
      <w:proofErr w:type="spellStart"/>
      <w:r w:rsidR="000E7DDB" w:rsidRPr="00E13987">
        <w:rPr>
          <w:rFonts w:ascii="Times New Roman" w:eastAsia="Arial" w:hAnsi="Times New Roman" w:cs="Times New Roman"/>
          <w:b/>
          <w:sz w:val="24"/>
          <w:szCs w:val="24"/>
          <w:lang w:eastAsia="en-US" w:bidi="en-US"/>
        </w:rPr>
        <w:t>ponude</w:t>
      </w:r>
      <w:proofErr w:type="spellEnd"/>
      <w:r w:rsidR="000E7DDB" w:rsidRPr="00E13987">
        <w:rPr>
          <w:rFonts w:ascii="Times New Roman" w:eastAsia="Arial" w:hAnsi="Times New Roman" w:cs="Times New Roman"/>
          <w:b/>
          <w:sz w:val="24"/>
          <w:szCs w:val="24"/>
          <w:lang w:eastAsia="en-US" w:bidi="en-US"/>
        </w:rPr>
        <w:t xml:space="preserve"> </w:t>
      </w:r>
      <w:proofErr w:type="spellStart"/>
      <w:r w:rsidR="000E7DDB" w:rsidRPr="00E13987">
        <w:rPr>
          <w:rFonts w:ascii="Times New Roman" w:eastAsia="Arial" w:hAnsi="Times New Roman" w:cs="Times New Roman"/>
          <w:b/>
          <w:sz w:val="24"/>
          <w:szCs w:val="24"/>
          <w:lang w:eastAsia="en-US" w:bidi="en-US"/>
        </w:rPr>
        <w:t>odustane</w:t>
      </w:r>
      <w:proofErr w:type="spellEnd"/>
      <w:r w:rsidR="000E7DDB" w:rsidRPr="00E13987">
        <w:rPr>
          <w:rFonts w:ascii="Times New Roman" w:eastAsia="Arial" w:hAnsi="Times New Roman" w:cs="Times New Roman"/>
          <w:b/>
          <w:sz w:val="24"/>
          <w:szCs w:val="24"/>
          <w:lang w:eastAsia="en-US" w:bidi="en-US"/>
        </w:rPr>
        <w:t xml:space="preserve"> </w:t>
      </w:r>
      <w:proofErr w:type="spellStart"/>
      <w:r w:rsidR="000E7DDB" w:rsidRPr="00E13987">
        <w:rPr>
          <w:rFonts w:ascii="Times New Roman" w:eastAsia="Arial" w:hAnsi="Times New Roman" w:cs="Times New Roman"/>
          <w:b/>
          <w:sz w:val="24"/>
          <w:szCs w:val="24"/>
          <w:lang w:eastAsia="en-US" w:bidi="en-US"/>
        </w:rPr>
        <w:t>od</w:t>
      </w:r>
      <w:proofErr w:type="spellEnd"/>
      <w:r w:rsidR="000E7DDB" w:rsidRPr="00E13987">
        <w:rPr>
          <w:rFonts w:ascii="Times New Roman" w:eastAsia="Arial" w:hAnsi="Times New Roman" w:cs="Times New Roman"/>
          <w:b/>
          <w:sz w:val="24"/>
          <w:szCs w:val="24"/>
          <w:lang w:eastAsia="en-US" w:bidi="en-US"/>
        </w:rPr>
        <w:t xml:space="preserve"> </w:t>
      </w:r>
      <w:proofErr w:type="spellStart"/>
      <w:r w:rsidR="000E7DDB" w:rsidRPr="00E13987">
        <w:rPr>
          <w:rFonts w:ascii="Times New Roman" w:eastAsia="Arial" w:hAnsi="Times New Roman" w:cs="Times New Roman"/>
          <w:b/>
          <w:sz w:val="24"/>
          <w:szCs w:val="24"/>
          <w:lang w:eastAsia="en-US" w:bidi="en-US"/>
        </w:rPr>
        <w:t>objavljene</w:t>
      </w:r>
      <w:proofErr w:type="spellEnd"/>
      <w:r w:rsidR="000E7DDB" w:rsidRPr="00E13987">
        <w:rPr>
          <w:rFonts w:ascii="Times New Roman" w:eastAsia="Arial" w:hAnsi="Times New Roman" w:cs="Times New Roman"/>
          <w:b/>
          <w:sz w:val="24"/>
          <w:szCs w:val="24"/>
          <w:lang w:eastAsia="en-US" w:bidi="en-US"/>
        </w:rPr>
        <w:t xml:space="preserve"> </w:t>
      </w:r>
      <w:proofErr w:type="spellStart"/>
      <w:r w:rsidR="000E7DDB" w:rsidRPr="00E13987">
        <w:rPr>
          <w:rFonts w:ascii="Times New Roman" w:eastAsia="Arial" w:hAnsi="Times New Roman" w:cs="Times New Roman"/>
          <w:b/>
          <w:sz w:val="24"/>
          <w:szCs w:val="24"/>
          <w:lang w:eastAsia="en-US" w:bidi="en-US"/>
        </w:rPr>
        <w:t>nabavke</w:t>
      </w:r>
      <w:proofErr w:type="spellEnd"/>
      <w:r w:rsidR="000E7DDB" w:rsidRPr="00E13987">
        <w:rPr>
          <w:rFonts w:ascii="Times New Roman" w:eastAsia="Arial" w:hAnsi="Times New Roman" w:cs="Times New Roman"/>
          <w:b/>
          <w:sz w:val="24"/>
          <w:szCs w:val="24"/>
          <w:lang w:eastAsia="en-US" w:bidi="en-US"/>
        </w:rPr>
        <w:t xml:space="preserve">, bez </w:t>
      </w:r>
      <w:proofErr w:type="spellStart"/>
      <w:r w:rsidR="000E7DDB" w:rsidRPr="00E13987">
        <w:rPr>
          <w:rFonts w:ascii="Times New Roman" w:eastAsia="Arial" w:hAnsi="Times New Roman" w:cs="Times New Roman"/>
          <w:b/>
          <w:sz w:val="24"/>
          <w:szCs w:val="24"/>
          <w:lang w:eastAsia="en-US" w:bidi="en-US"/>
        </w:rPr>
        <w:t>davanja</w:t>
      </w:r>
      <w:proofErr w:type="spellEnd"/>
      <w:r w:rsidR="000E7DDB" w:rsidRPr="00E13987">
        <w:rPr>
          <w:rFonts w:ascii="Times New Roman" w:eastAsia="Arial" w:hAnsi="Times New Roman" w:cs="Times New Roman"/>
          <w:b/>
          <w:sz w:val="24"/>
          <w:szCs w:val="24"/>
          <w:lang w:eastAsia="en-US" w:bidi="en-US"/>
        </w:rPr>
        <w:t xml:space="preserve"> </w:t>
      </w:r>
      <w:proofErr w:type="spellStart"/>
      <w:r w:rsidR="000E7DDB" w:rsidRPr="00E13987">
        <w:rPr>
          <w:rFonts w:ascii="Times New Roman" w:eastAsia="Arial" w:hAnsi="Times New Roman" w:cs="Times New Roman"/>
          <w:b/>
          <w:sz w:val="24"/>
          <w:szCs w:val="24"/>
          <w:lang w:eastAsia="en-US" w:bidi="en-US"/>
        </w:rPr>
        <w:t>posebnog</w:t>
      </w:r>
      <w:proofErr w:type="spellEnd"/>
      <w:r w:rsidR="000E7DDB" w:rsidRPr="00E13987">
        <w:rPr>
          <w:rFonts w:ascii="Times New Roman" w:eastAsia="Arial" w:hAnsi="Times New Roman" w:cs="Times New Roman"/>
          <w:b/>
          <w:sz w:val="24"/>
          <w:szCs w:val="24"/>
          <w:lang w:eastAsia="en-US" w:bidi="en-US"/>
        </w:rPr>
        <w:t xml:space="preserve"> </w:t>
      </w:r>
      <w:proofErr w:type="spellStart"/>
      <w:r w:rsidR="000E7DDB" w:rsidRPr="00E13987">
        <w:rPr>
          <w:rFonts w:ascii="Times New Roman" w:eastAsia="Arial" w:hAnsi="Times New Roman" w:cs="Times New Roman"/>
          <w:b/>
          <w:sz w:val="24"/>
          <w:szCs w:val="24"/>
          <w:lang w:eastAsia="en-US" w:bidi="en-US"/>
        </w:rPr>
        <w:t>obrazloženja</w:t>
      </w:r>
      <w:proofErr w:type="spellEnd"/>
      <w:r w:rsidR="000E7DDB" w:rsidRPr="00E13987">
        <w:rPr>
          <w:rFonts w:ascii="Times New Roman" w:eastAsia="Arial" w:hAnsi="Times New Roman" w:cs="Times New Roman"/>
          <w:b/>
          <w:sz w:val="24"/>
          <w:szCs w:val="24"/>
          <w:lang w:eastAsia="en-US" w:bidi="en-US"/>
        </w:rPr>
        <w:t>.</w:t>
      </w:r>
    </w:p>
    <w:p w14:paraId="44DA4596" w14:textId="77777777" w:rsidR="000F4C60" w:rsidRPr="00E13987" w:rsidRDefault="000F4C60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43FA1F1" w14:textId="45B638FB" w:rsidR="00BD671E" w:rsidRPr="00E13987" w:rsidRDefault="00BD671E" w:rsidP="00BD671E">
      <w:pPr>
        <w:suppressAutoHyphens w:val="0"/>
        <w:autoSpaceDE w:val="0"/>
        <w:jc w:val="both"/>
        <w:rPr>
          <w:rFonts w:ascii="Times New Roman" w:eastAsia="Arial" w:hAnsi="Times New Roman" w:cs="Times New Roman"/>
          <w:b/>
          <w:sz w:val="24"/>
          <w:szCs w:val="24"/>
          <w:lang w:eastAsia="en-US" w:bidi="en-US"/>
        </w:rPr>
      </w:pPr>
    </w:p>
    <w:p w14:paraId="04AC5826" w14:textId="77777777" w:rsidR="000F4C60" w:rsidRDefault="000F4C60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2BE564F" w14:textId="77777777" w:rsidR="000F4C60" w:rsidRDefault="000F4C60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B0210DB" w14:textId="77777777" w:rsidR="000F4C60" w:rsidRDefault="000F4C60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94D7A92" w14:textId="77777777" w:rsidR="000F4C60" w:rsidRDefault="000F4C60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C642B27" w14:textId="77777777" w:rsidR="000F4C60" w:rsidRDefault="000F4C60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9D83129" w14:textId="77777777" w:rsidR="000F4C60" w:rsidRDefault="000F4C60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5E2E25C" w14:textId="77777777" w:rsidR="000F4C60" w:rsidRDefault="000F4C60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C12D5FD" w14:textId="77777777" w:rsidR="000F4C60" w:rsidRDefault="000F4C60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9A81A69" w14:textId="77777777" w:rsidR="000F4C60" w:rsidRDefault="000F4C60">
      <w:pPr>
        <w:tabs>
          <w:tab w:val="left" w:pos="1950"/>
        </w:tabs>
        <w:rPr>
          <w:rFonts w:ascii="Times New Roman" w:hAnsi="Times New Roman" w:cs="Times New Roman"/>
          <w:color w:val="000000"/>
        </w:rPr>
      </w:pPr>
    </w:p>
    <w:p w14:paraId="6109FD44" w14:textId="77777777" w:rsidR="000F4C60" w:rsidRDefault="000F4C60">
      <w:pPr>
        <w:tabs>
          <w:tab w:val="left" w:pos="1950"/>
        </w:tabs>
        <w:rPr>
          <w:rFonts w:ascii="Times New Roman" w:hAnsi="Times New Roman" w:cs="Times New Roman"/>
          <w:color w:val="000000"/>
        </w:rPr>
      </w:pPr>
    </w:p>
    <w:p w14:paraId="574612B6" w14:textId="77777777" w:rsidR="000F4C60" w:rsidRDefault="000F4C60">
      <w:pPr>
        <w:tabs>
          <w:tab w:val="left" w:pos="1950"/>
        </w:tabs>
        <w:rPr>
          <w:rFonts w:ascii="Times New Roman" w:hAnsi="Times New Roman" w:cs="Times New Roman"/>
          <w:color w:val="000000"/>
        </w:rPr>
      </w:pPr>
    </w:p>
    <w:p w14:paraId="2CC03DE4" w14:textId="77777777" w:rsidR="00144D9F" w:rsidRDefault="00144D9F">
      <w:pPr>
        <w:tabs>
          <w:tab w:val="left" w:pos="1950"/>
        </w:tabs>
        <w:rPr>
          <w:rFonts w:ascii="Times New Roman" w:hAnsi="Times New Roman" w:cs="Times New Roman"/>
          <w:color w:val="000000"/>
        </w:rPr>
      </w:pPr>
    </w:p>
    <w:p w14:paraId="03D823D4" w14:textId="77777777" w:rsidR="00144D9F" w:rsidRDefault="00144D9F">
      <w:pPr>
        <w:tabs>
          <w:tab w:val="left" w:pos="1950"/>
        </w:tabs>
        <w:rPr>
          <w:rFonts w:ascii="Times New Roman" w:hAnsi="Times New Roman" w:cs="Times New Roman"/>
          <w:color w:val="000000"/>
        </w:rPr>
      </w:pPr>
    </w:p>
    <w:p w14:paraId="3888E55D" w14:textId="77777777" w:rsidR="003852B7" w:rsidRDefault="003852B7">
      <w:pPr>
        <w:tabs>
          <w:tab w:val="left" w:pos="1950"/>
        </w:tabs>
        <w:rPr>
          <w:rFonts w:ascii="Times New Roman" w:hAnsi="Times New Roman" w:cs="Times New Roman"/>
          <w:color w:val="000000"/>
        </w:rPr>
      </w:pPr>
    </w:p>
    <w:p w14:paraId="49B58E85" w14:textId="77777777" w:rsidR="00144D9F" w:rsidRDefault="00144D9F">
      <w:pPr>
        <w:tabs>
          <w:tab w:val="left" w:pos="1950"/>
        </w:tabs>
        <w:rPr>
          <w:rFonts w:ascii="Times New Roman" w:hAnsi="Times New Roman" w:cs="Times New Roman"/>
          <w:color w:val="000000"/>
        </w:rPr>
      </w:pPr>
    </w:p>
    <w:p w14:paraId="175770FF" w14:textId="77777777" w:rsidR="000F4C60" w:rsidRDefault="000F4C60">
      <w:pPr>
        <w:tabs>
          <w:tab w:val="left" w:pos="1950"/>
        </w:tabs>
        <w:rPr>
          <w:rFonts w:ascii="Times New Roman" w:hAnsi="Times New Roman" w:cs="Times New Roman"/>
          <w:color w:val="000000"/>
        </w:rPr>
      </w:pPr>
    </w:p>
    <w:p w14:paraId="109694F2" w14:textId="77777777" w:rsidR="000F4C60" w:rsidRDefault="000F4C60">
      <w:pPr>
        <w:pStyle w:val="Heading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hd w:val="clear" w:color="auto" w:fill="D9D9D9"/>
        <w:tabs>
          <w:tab w:val="left" w:pos="0"/>
          <w:tab w:val="left" w:pos="294"/>
        </w:tabs>
        <w:rPr>
          <w:i w:val="0"/>
          <w:iCs w:val="0"/>
          <w:color w:val="000000"/>
          <w:u w:val="none"/>
        </w:rPr>
      </w:pPr>
    </w:p>
    <w:p w14:paraId="7BDCC521" w14:textId="77777777" w:rsidR="000F4C60" w:rsidRDefault="000F4C60">
      <w:pPr>
        <w:pStyle w:val="Heading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hd w:val="clear" w:color="auto" w:fill="D9D9D9"/>
        <w:tabs>
          <w:tab w:val="left" w:pos="0"/>
          <w:tab w:val="left" w:pos="294"/>
        </w:tabs>
        <w:rPr>
          <w:i w:val="0"/>
          <w:iCs w:val="0"/>
          <w:color w:val="000000"/>
          <w:u w:val="none"/>
        </w:rPr>
      </w:pPr>
      <w:r>
        <w:rPr>
          <w:i w:val="0"/>
          <w:iCs w:val="0"/>
          <w:color w:val="000000"/>
          <w:u w:val="none"/>
        </w:rPr>
        <w:t>OBRAZAC PONUDE SA OBRASCIMA KOJE PRIPREMA PONUĐAČ</w:t>
      </w:r>
    </w:p>
    <w:p w14:paraId="5F836C30" w14:textId="77777777" w:rsidR="000F4C60" w:rsidRDefault="000F4C60">
      <w:pPr>
        <w:pStyle w:val="Heading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hd w:val="clear" w:color="auto" w:fill="D9D9D9"/>
        <w:tabs>
          <w:tab w:val="left" w:pos="0"/>
          <w:tab w:val="left" w:pos="294"/>
        </w:tabs>
        <w:rPr>
          <w:i w:val="0"/>
          <w:iCs w:val="0"/>
          <w:color w:val="000000"/>
          <w:u w:val="none"/>
        </w:rPr>
      </w:pPr>
      <w:r>
        <w:rPr>
          <w:i w:val="0"/>
          <w:iCs w:val="0"/>
          <w:color w:val="000000"/>
          <w:u w:val="none"/>
        </w:rPr>
        <w:t xml:space="preserve"> </w:t>
      </w:r>
    </w:p>
    <w:p w14:paraId="4FDA482D" w14:textId="77777777" w:rsidR="000F4C60" w:rsidRDefault="000F4C60">
      <w:pPr>
        <w:rPr>
          <w:rFonts w:ascii="Times New Roman" w:hAnsi="Times New Roman" w:cs="Times New Roman"/>
        </w:rPr>
      </w:pPr>
    </w:p>
    <w:p w14:paraId="06E079AB" w14:textId="77777777" w:rsidR="00F020C9" w:rsidRDefault="00F020C9">
      <w:pPr>
        <w:tabs>
          <w:tab w:val="left" w:pos="1950"/>
        </w:tabs>
        <w:rPr>
          <w:rFonts w:ascii="Times New Roman" w:hAnsi="Times New Roman" w:cs="Times New Roman"/>
          <w:color w:val="000000"/>
        </w:rPr>
      </w:pPr>
    </w:p>
    <w:p w14:paraId="102D8477" w14:textId="77777777" w:rsidR="000F4C60" w:rsidRDefault="000F4C60">
      <w:pPr>
        <w:tabs>
          <w:tab w:val="left" w:pos="1950"/>
        </w:tabs>
        <w:rPr>
          <w:rFonts w:ascii="Times New Roman" w:hAnsi="Times New Roman" w:cs="Times New Roman"/>
          <w:color w:val="000000"/>
        </w:rPr>
      </w:pPr>
    </w:p>
    <w:p w14:paraId="3D3F894B" w14:textId="77777777" w:rsidR="000F4C60" w:rsidRDefault="000F4C60">
      <w:pPr>
        <w:keepNext/>
        <w:keepLines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spacing w:before="200"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NASLOVNA STRANA PONUDE</w:t>
      </w:r>
    </w:p>
    <w:p w14:paraId="4982E7B3" w14:textId="77777777" w:rsidR="000F4C60" w:rsidRDefault="000F4C60">
      <w:pPr>
        <w:tabs>
          <w:tab w:val="left" w:pos="1950"/>
        </w:tabs>
        <w:jc w:val="both"/>
        <w:rPr>
          <w:rFonts w:ascii="Times New Roman" w:hAnsi="Times New Roman" w:cs="Times New Roman"/>
          <w:color w:val="000000"/>
        </w:rPr>
      </w:pPr>
    </w:p>
    <w:p w14:paraId="3DFF959E" w14:textId="77777777" w:rsidR="000F4C60" w:rsidRDefault="000F4C60">
      <w:pPr>
        <w:tabs>
          <w:tab w:val="left" w:pos="1950"/>
        </w:tabs>
        <w:jc w:val="both"/>
        <w:rPr>
          <w:rFonts w:ascii="Times New Roman" w:hAnsi="Times New Roman" w:cs="Times New Roman"/>
          <w:color w:val="000000"/>
        </w:rPr>
      </w:pPr>
    </w:p>
    <w:p w14:paraId="111BB534" w14:textId="77777777" w:rsidR="000F4C60" w:rsidRDefault="000F4C60">
      <w:pPr>
        <w:jc w:val="both"/>
        <w:rPr>
          <w:rFonts w:ascii="Times New Roman" w:hAnsi="Times New Roman" w:cs="Times New Roman"/>
          <w:color w:val="000000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            (</w:t>
      </w:r>
      <w:proofErr w:type="spellStart"/>
      <w:proofErr w:type="gramStart"/>
      <w:r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naziv</w:t>
      </w:r>
      <w:proofErr w:type="spellEnd"/>
      <w:proofErr w:type="gramEnd"/>
      <w:r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ponuđača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u w:val="single"/>
        </w:rPr>
        <w:t xml:space="preserve">      </w:t>
      </w:r>
      <w:r>
        <w:rPr>
          <w:rFonts w:ascii="Times New Roman" w:hAnsi="Times New Roman" w:cs="Times New Roman"/>
          <w:color w:val="000000"/>
          <w:u w:val="single"/>
        </w:rPr>
        <w:tab/>
        <w:t xml:space="preserve">  </w:t>
      </w:r>
    </w:p>
    <w:p w14:paraId="6F034775" w14:textId="77777777" w:rsidR="000F4C60" w:rsidRDefault="000F4C60">
      <w:pPr>
        <w:tabs>
          <w:tab w:val="left" w:pos="1950"/>
        </w:tabs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podnosi</w:t>
      </w:r>
      <w:proofErr w:type="spellEnd"/>
    </w:p>
    <w:p w14:paraId="440CEE06" w14:textId="77777777" w:rsidR="00954564" w:rsidRDefault="00954564" w:rsidP="00954564">
      <w:pPr>
        <w:tabs>
          <w:tab w:val="left" w:pos="1701"/>
          <w:tab w:val="left" w:pos="4820"/>
        </w:tabs>
        <w:spacing w:after="0" w:line="100" w:lineRule="atLeast"/>
        <w:jc w:val="right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sr-Latn-CS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sr-Latn-CS"/>
        </w:rPr>
        <w:t>„13.Jul-Plantaže” A.D.</w:t>
      </w:r>
    </w:p>
    <w:p w14:paraId="08006006" w14:textId="77777777" w:rsidR="000F4C60" w:rsidRDefault="000F4C60">
      <w:pPr>
        <w:tabs>
          <w:tab w:val="left" w:pos="1950"/>
        </w:tabs>
        <w:jc w:val="right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14:paraId="11707E27" w14:textId="77777777" w:rsidR="000F4C60" w:rsidRDefault="000F4C60">
      <w:pPr>
        <w:tabs>
          <w:tab w:val="left" w:pos="1950"/>
        </w:tabs>
        <w:jc w:val="right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14:paraId="23A46BF2" w14:textId="77777777" w:rsidR="000F4C60" w:rsidRDefault="000F4C60">
      <w:pPr>
        <w:tabs>
          <w:tab w:val="left" w:pos="1950"/>
        </w:tabs>
        <w:rPr>
          <w:rFonts w:ascii="Times New Roman" w:hAnsi="Times New Roman" w:cs="Times New Roman"/>
          <w:color w:val="000000"/>
        </w:rPr>
      </w:pPr>
    </w:p>
    <w:p w14:paraId="75CDEB38" w14:textId="77777777" w:rsidR="000F4C60" w:rsidRDefault="000F4C60">
      <w:pPr>
        <w:tabs>
          <w:tab w:val="left" w:pos="1950"/>
        </w:tabs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P O N U D U</w:t>
      </w:r>
    </w:p>
    <w:p w14:paraId="77C5A80B" w14:textId="77777777" w:rsidR="000F4C60" w:rsidRDefault="000F4C60">
      <w:pPr>
        <w:tabs>
          <w:tab w:val="left" w:pos="195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po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zahjevu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za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prikupljanje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ponuda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broj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____ od _______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godine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14:paraId="74CCB2FE" w14:textId="77777777" w:rsidR="000F4C60" w:rsidRDefault="000F4C60">
      <w:pPr>
        <w:tabs>
          <w:tab w:val="left" w:pos="195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za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nabavku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__________________________________________________________ </w:t>
      </w:r>
    </w:p>
    <w:p w14:paraId="6BFBA3FF" w14:textId="77777777" w:rsidR="000F4C60" w:rsidRDefault="000F4C60">
      <w:pPr>
        <w:tabs>
          <w:tab w:val="left" w:pos="195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color w:val="000000"/>
        </w:rPr>
        <w:t>(</w:t>
      </w:r>
      <w:proofErr w:type="spellStart"/>
      <w:proofErr w:type="gramStart"/>
      <w:r>
        <w:rPr>
          <w:rFonts w:ascii="Times New Roman" w:hAnsi="Times New Roman" w:cs="Times New Roman"/>
          <w:i/>
          <w:iCs/>
          <w:color w:val="000000"/>
        </w:rPr>
        <w:t>opis</w:t>
      </w:r>
      <w:proofErr w:type="spellEnd"/>
      <w:proofErr w:type="gram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</w:rPr>
        <w:t>predmeta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</w:rPr>
        <w:t>nabavke</w:t>
      </w:r>
      <w:proofErr w:type="spellEnd"/>
      <w:r>
        <w:rPr>
          <w:rFonts w:ascii="Times New Roman" w:hAnsi="Times New Roman" w:cs="Times New Roman"/>
          <w:color w:val="000000"/>
        </w:rPr>
        <w:t>)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14:paraId="2FCF52DE" w14:textId="77777777" w:rsidR="000F4C60" w:rsidRDefault="000F4C60">
      <w:pPr>
        <w:tabs>
          <w:tab w:val="left" w:pos="1950"/>
        </w:tabs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3FAAD169" w14:textId="77777777" w:rsidR="000F4C60" w:rsidRDefault="000F4C60">
      <w:pPr>
        <w:tabs>
          <w:tab w:val="left" w:pos="1950"/>
        </w:tabs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7307CEB" w14:textId="77777777" w:rsidR="000F4C60" w:rsidRDefault="000F4C60" w:rsidP="002A311B">
      <w:pPr>
        <w:tabs>
          <w:tab w:val="left" w:pos="1950"/>
        </w:tabs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A34F9B2" w14:textId="77777777" w:rsidR="002A311B" w:rsidRDefault="002A311B" w:rsidP="002A311B">
      <w:pPr>
        <w:tabs>
          <w:tab w:val="left" w:pos="1950"/>
        </w:tabs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D5BEF98" w14:textId="77777777" w:rsidR="002A311B" w:rsidRPr="002A311B" w:rsidRDefault="002A311B" w:rsidP="002A311B">
      <w:pPr>
        <w:tabs>
          <w:tab w:val="left" w:pos="1950"/>
        </w:tabs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B034A18" w14:textId="77777777" w:rsidR="000F4C60" w:rsidRDefault="000F4C60">
      <w:pPr>
        <w:tabs>
          <w:tab w:val="left" w:pos="1950"/>
        </w:tabs>
        <w:jc w:val="center"/>
        <w:rPr>
          <w:rFonts w:ascii="Times New Roman" w:hAnsi="Times New Roman" w:cs="Times New Roman"/>
          <w:color w:val="000000"/>
        </w:rPr>
      </w:pPr>
    </w:p>
    <w:p w14:paraId="783E7D8A" w14:textId="77777777" w:rsidR="000F4C60" w:rsidRDefault="000F4C60">
      <w:pPr>
        <w:tabs>
          <w:tab w:val="left" w:pos="1950"/>
        </w:tabs>
        <w:jc w:val="center"/>
        <w:rPr>
          <w:rFonts w:ascii="Times New Roman" w:hAnsi="Times New Roman" w:cs="Times New Roman"/>
          <w:color w:val="000000"/>
        </w:rPr>
      </w:pPr>
    </w:p>
    <w:p w14:paraId="10631D08" w14:textId="77777777" w:rsidR="000F4C60" w:rsidRDefault="000F4C60">
      <w:pPr>
        <w:tabs>
          <w:tab w:val="left" w:pos="1950"/>
        </w:tabs>
        <w:jc w:val="center"/>
        <w:rPr>
          <w:rFonts w:ascii="Times New Roman" w:hAnsi="Times New Roman" w:cs="Times New Roman"/>
          <w:color w:val="000000"/>
        </w:rPr>
      </w:pPr>
    </w:p>
    <w:p w14:paraId="455D8629" w14:textId="77777777" w:rsidR="000F4C60" w:rsidRDefault="000F4C60">
      <w:pPr>
        <w:tabs>
          <w:tab w:val="left" w:pos="1950"/>
        </w:tabs>
        <w:jc w:val="center"/>
        <w:rPr>
          <w:rFonts w:ascii="Times New Roman" w:hAnsi="Times New Roman" w:cs="Times New Roman"/>
          <w:color w:val="000000"/>
        </w:rPr>
      </w:pPr>
    </w:p>
    <w:p w14:paraId="2FF0ACF6" w14:textId="77777777" w:rsidR="000F4C60" w:rsidRDefault="000F4C60">
      <w:pPr>
        <w:tabs>
          <w:tab w:val="left" w:pos="1950"/>
        </w:tabs>
        <w:jc w:val="center"/>
        <w:rPr>
          <w:rFonts w:ascii="Times New Roman" w:hAnsi="Times New Roman" w:cs="Times New Roman"/>
          <w:color w:val="000000"/>
        </w:rPr>
      </w:pPr>
    </w:p>
    <w:p w14:paraId="0AF93AFF" w14:textId="77777777" w:rsidR="001247BE" w:rsidRDefault="001247BE">
      <w:pPr>
        <w:tabs>
          <w:tab w:val="left" w:pos="1950"/>
        </w:tabs>
        <w:jc w:val="center"/>
        <w:rPr>
          <w:rFonts w:ascii="Times New Roman" w:hAnsi="Times New Roman" w:cs="Times New Roman"/>
          <w:color w:val="000000"/>
        </w:rPr>
      </w:pPr>
    </w:p>
    <w:p w14:paraId="1658F43F" w14:textId="77777777" w:rsidR="001247BE" w:rsidRDefault="001247BE">
      <w:pPr>
        <w:tabs>
          <w:tab w:val="left" w:pos="1950"/>
        </w:tabs>
        <w:jc w:val="center"/>
        <w:rPr>
          <w:rFonts w:ascii="Times New Roman" w:hAnsi="Times New Roman" w:cs="Times New Roman"/>
          <w:color w:val="000000"/>
        </w:rPr>
      </w:pPr>
    </w:p>
    <w:p w14:paraId="6D9EE3C9" w14:textId="4D930AA4" w:rsidR="001247BE" w:rsidRDefault="001247BE">
      <w:pPr>
        <w:tabs>
          <w:tab w:val="left" w:pos="1950"/>
        </w:tabs>
        <w:jc w:val="center"/>
        <w:rPr>
          <w:rFonts w:ascii="Times New Roman" w:hAnsi="Times New Roman" w:cs="Times New Roman"/>
          <w:color w:val="000000"/>
        </w:rPr>
      </w:pPr>
    </w:p>
    <w:p w14:paraId="1D0C0BF9" w14:textId="77777777" w:rsidR="0044350C" w:rsidRDefault="0044350C">
      <w:pPr>
        <w:tabs>
          <w:tab w:val="left" w:pos="1950"/>
        </w:tabs>
        <w:jc w:val="center"/>
        <w:rPr>
          <w:rFonts w:ascii="Times New Roman" w:hAnsi="Times New Roman" w:cs="Times New Roman"/>
          <w:color w:val="000000"/>
        </w:rPr>
      </w:pPr>
    </w:p>
    <w:p w14:paraId="3F281995" w14:textId="77777777" w:rsidR="000F4C60" w:rsidRDefault="000F4C60">
      <w:pPr>
        <w:tabs>
          <w:tab w:val="left" w:pos="1950"/>
        </w:tabs>
        <w:jc w:val="center"/>
        <w:rPr>
          <w:rFonts w:ascii="Times New Roman" w:hAnsi="Times New Roman" w:cs="Times New Roman"/>
          <w:color w:val="000000"/>
        </w:rPr>
      </w:pPr>
    </w:p>
    <w:p w14:paraId="006A3629" w14:textId="77777777" w:rsidR="000F4C60" w:rsidRDefault="000F4C60">
      <w:pPr>
        <w:pStyle w:val="Heading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tabs>
          <w:tab w:val="left" w:pos="0"/>
        </w:tabs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PODACI O PONUDI I PONUĐAČU</w:t>
      </w:r>
    </w:p>
    <w:p w14:paraId="05AC6BE2" w14:textId="77777777" w:rsidR="000F4C60" w:rsidRDefault="000F4C60">
      <w:pPr>
        <w:pStyle w:val="Subtitle"/>
        <w:rPr>
          <w:rFonts w:ascii="Times New Roman" w:hAnsi="Times New Roman" w:cs="Times New Roman"/>
          <w:i w:val="0"/>
          <w:color w:val="000000"/>
        </w:rPr>
      </w:pPr>
    </w:p>
    <w:p w14:paraId="42B37E4A" w14:textId="77777777" w:rsidR="000F4C60" w:rsidRDefault="000F4C60">
      <w:pPr>
        <w:rPr>
          <w:rFonts w:ascii="Times New Roman" w:hAnsi="Times New Roman" w:cs="Times New Roman"/>
          <w:b/>
          <w:bCs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Latn-CS"/>
        </w:rPr>
        <w:t xml:space="preserve">  </w:t>
      </w:r>
    </w:p>
    <w:tbl>
      <w:tblPr>
        <w:tblW w:w="0" w:type="auto"/>
        <w:tblInd w:w="-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3"/>
        <w:gridCol w:w="4395"/>
      </w:tblGrid>
      <w:tr w:rsidR="000F4C60" w14:paraId="0180614F" w14:textId="77777777">
        <w:trPr>
          <w:trHeight w:val="756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00C344" w14:textId="77777777" w:rsidR="000F4C60" w:rsidRDefault="000F4C60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Naziv i sjedište ponuđača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FF53F" w14:textId="77777777" w:rsidR="000F4C60" w:rsidRDefault="000F4C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</w:p>
        </w:tc>
      </w:tr>
      <w:tr w:rsidR="000F4C60" w14:paraId="71004C21" w14:textId="77777777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21CAFF" w14:textId="77777777" w:rsidR="000F4C60" w:rsidRDefault="000F4C60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PIB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5746C" w14:textId="77777777" w:rsidR="000F4C60" w:rsidRDefault="000F4C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</w:p>
        </w:tc>
      </w:tr>
      <w:tr w:rsidR="000F4C60" w14:paraId="0743E5D6" w14:textId="77777777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757E02" w14:textId="77777777" w:rsidR="000F4C60" w:rsidRDefault="000F4C60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PDV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FDB7B" w14:textId="77777777" w:rsidR="000F4C60" w:rsidRDefault="000F4C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</w:p>
        </w:tc>
      </w:tr>
      <w:tr w:rsidR="000F4C60" w14:paraId="5C42F7F2" w14:textId="77777777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D508A6" w14:textId="77777777" w:rsidR="000F4C60" w:rsidRDefault="000F4C60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Broj računa i naziv banke ponuđača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9B433" w14:textId="77777777" w:rsidR="000F4C60" w:rsidRDefault="000F4C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</w:p>
        </w:tc>
      </w:tr>
      <w:tr w:rsidR="000F4C60" w14:paraId="15A951D6" w14:textId="77777777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2EDC94" w14:textId="77777777" w:rsidR="000F4C60" w:rsidRDefault="000F4C60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Adresa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0CF30" w14:textId="77777777" w:rsidR="000F4C60" w:rsidRDefault="000F4C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</w:p>
        </w:tc>
      </w:tr>
      <w:tr w:rsidR="000F4C60" w14:paraId="0075AFEA" w14:textId="77777777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B539B7" w14:textId="77777777" w:rsidR="000F4C60" w:rsidRDefault="000F4C60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Telefon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3D316" w14:textId="77777777" w:rsidR="000F4C60" w:rsidRDefault="000F4C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</w:p>
        </w:tc>
      </w:tr>
      <w:tr w:rsidR="000F4C60" w14:paraId="36FEC0F5" w14:textId="77777777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EA4AF9" w14:textId="77777777" w:rsidR="000F4C60" w:rsidRDefault="000F4C60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Fax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AF751" w14:textId="77777777" w:rsidR="000F4C60" w:rsidRDefault="000F4C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</w:p>
        </w:tc>
      </w:tr>
      <w:tr w:rsidR="000F4C60" w14:paraId="77BC4C72" w14:textId="77777777">
        <w:trPr>
          <w:trHeight w:val="745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3D4B5F" w14:textId="77777777" w:rsidR="000F4C60" w:rsidRDefault="000F4C60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E-mail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16995" w14:textId="77777777" w:rsidR="000F4C60" w:rsidRDefault="000F4C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</w:p>
        </w:tc>
      </w:tr>
      <w:tr w:rsidR="000F4C60" w14:paraId="312838AD" w14:textId="77777777">
        <w:trPr>
          <w:cantSplit/>
          <w:trHeight w:val="745"/>
        </w:trPr>
        <w:tc>
          <w:tcPr>
            <w:tcW w:w="4393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CDB105" w14:textId="77777777" w:rsidR="000F4C60" w:rsidRDefault="000F4C60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Lice/a ovlašćeno/a za potpisivanje  finansijskog dijela ponude i dokumenata u ponudi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CCD2F" w14:textId="77777777" w:rsidR="000F4C60" w:rsidRDefault="000F4C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val="sr-Latn-CS"/>
              </w:rPr>
              <w:t>(Ime, prezime i funkcija)</w:t>
            </w:r>
          </w:p>
        </w:tc>
      </w:tr>
      <w:tr w:rsidR="000F4C60" w14:paraId="4E0C2C65" w14:textId="77777777">
        <w:trPr>
          <w:cantSplit/>
          <w:trHeight w:val="745"/>
        </w:trPr>
        <w:tc>
          <w:tcPr>
            <w:tcW w:w="43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130BF4" w14:textId="77777777" w:rsidR="000F4C60" w:rsidRDefault="000F4C60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E77F1" w14:textId="77777777" w:rsidR="000F4C60" w:rsidRDefault="000F4C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val="sr-Latn-CS"/>
              </w:rPr>
              <w:t>(Potpis)</w:t>
            </w:r>
          </w:p>
        </w:tc>
      </w:tr>
      <w:tr w:rsidR="000F4C60" w14:paraId="145B4756" w14:textId="77777777">
        <w:trPr>
          <w:trHeight w:val="745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100259" w14:textId="77777777" w:rsidR="000F4C60" w:rsidRDefault="000F4C60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Ime i prezime osobe za davanje informacija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6DA23" w14:textId="77777777" w:rsidR="000F4C60" w:rsidRDefault="000F4C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</w:p>
        </w:tc>
      </w:tr>
    </w:tbl>
    <w:p w14:paraId="0CCC60D2" w14:textId="77777777" w:rsidR="000F4C60" w:rsidRDefault="000F4C60">
      <w:pPr>
        <w:sectPr w:rsidR="000F4C60" w:rsidSect="001B2AF6">
          <w:headerReference w:type="default" r:id="rId7"/>
          <w:footerReference w:type="default" r:id="rId8"/>
          <w:pgSz w:w="11906" w:h="16838"/>
          <w:pgMar w:top="851" w:right="1417" w:bottom="1417" w:left="1417" w:header="708" w:footer="708" w:gutter="0"/>
          <w:cols w:space="720"/>
          <w:docGrid w:linePitch="600" w:charSpace="36864"/>
        </w:sectPr>
      </w:pPr>
    </w:p>
    <w:p w14:paraId="17AB2312" w14:textId="77777777" w:rsidR="000F4C60" w:rsidRDefault="000F4C60">
      <w:pPr>
        <w:pStyle w:val="Heading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tabs>
          <w:tab w:val="left" w:pos="0"/>
        </w:tabs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FINANSIJSKI DIO PONUDE </w:t>
      </w:r>
    </w:p>
    <w:p w14:paraId="3488EC9F" w14:textId="77777777" w:rsidR="0044350C" w:rsidRDefault="0044350C" w:rsidP="0044350C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4"/>
        <w:gridCol w:w="2021"/>
        <w:gridCol w:w="1134"/>
        <w:gridCol w:w="806"/>
        <w:gridCol w:w="809"/>
        <w:gridCol w:w="884"/>
        <w:gridCol w:w="977"/>
        <w:gridCol w:w="617"/>
        <w:gridCol w:w="881"/>
        <w:gridCol w:w="46"/>
        <w:gridCol w:w="55"/>
        <w:gridCol w:w="55"/>
        <w:gridCol w:w="55"/>
        <w:gridCol w:w="55"/>
        <w:gridCol w:w="55"/>
        <w:gridCol w:w="55"/>
        <w:gridCol w:w="57"/>
        <w:gridCol w:w="60"/>
        <w:gridCol w:w="60"/>
        <w:gridCol w:w="60"/>
        <w:gridCol w:w="60"/>
        <w:gridCol w:w="60"/>
        <w:gridCol w:w="20"/>
      </w:tblGrid>
      <w:tr w:rsidR="0044350C" w14:paraId="542F08D9" w14:textId="77777777" w:rsidTr="007452E6">
        <w:trPr>
          <w:trHeight w:val="1017"/>
          <w:jc w:val="center"/>
        </w:trPr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03EA55D3" w14:textId="77777777" w:rsidR="0044350C" w:rsidRDefault="0044350C" w:rsidP="007452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r.b.</w:t>
            </w:r>
            <w:proofErr w:type="spellEnd"/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4FEB2CC2" w14:textId="77777777" w:rsidR="0044350C" w:rsidRDefault="0044350C" w:rsidP="007452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  <w:t>opis predmeta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0C20F5A8" w14:textId="77777777" w:rsidR="0044350C" w:rsidRDefault="0044350C" w:rsidP="007452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  <w:t>bitne karakteristike ponuđenog predmeta nabavke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677CE613" w14:textId="77777777" w:rsidR="0044350C" w:rsidRDefault="0044350C" w:rsidP="007452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  <w:t>jedinica mjere</w:t>
            </w: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3D936203" w14:textId="77777777" w:rsidR="0044350C" w:rsidRDefault="0044350C" w:rsidP="007452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  <w:t>količina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5A23D146" w14:textId="77777777" w:rsidR="0044350C" w:rsidRDefault="0044350C" w:rsidP="007452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  <w:t xml:space="preserve">jedinična cijena bez </w:t>
            </w:r>
          </w:p>
          <w:p w14:paraId="2B204F82" w14:textId="77777777" w:rsidR="0044350C" w:rsidRDefault="0044350C" w:rsidP="007452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  <w:t>pdv-a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11970958" w14:textId="77777777" w:rsidR="0044350C" w:rsidRDefault="0044350C" w:rsidP="007452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  <w:t>ukupan iznos bez pdv-a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6A4E23A6" w14:textId="77777777" w:rsidR="0044350C" w:rsidRDefault="0044350C" w:rsidP="007452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  <w:t>pdv</w:t>
            </w:r>
          </w:p>
        </w:tc>
        <w:tc>
          <w:tcPr>
            <w:tcW w:w="1634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52BA775D" w14:textId="77777777" w:rsidR="0044350C" w:rsidRDefault="0044350C" w:rsidP="007452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  <w:t>ukupan iznos sa</w:t>
            </w:r>
          </w:p>
          <w:p w14:paraId="5681FF61" w14:textId="77777777" w:rsidR="0044350C" w:rsidRDefault="0044350C" w:rsidP="007452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  <w:t>pdv-om</w:t>
            </w:r>
          </w:p>
        </w:tc>
      </w:tr>
      <w:tr w:rsidR="0044350C" w14:paraId="576E9EB3" w14:textId="77777777" w:rsidTr="007452E6">
        <w:trPr>
          <w:trHeight w:val="307"/>
          <w:jc w:val="center"/>
        </w:trPr>
        <w:tc>
          <w:tcPr>
            <w:tcW w:w="4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735A27" w14:textId="77777777" w:rsidR="0044350C" w:rsidRDefault="0044350C" w:rsidP="007452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20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566489" w14:textId="77777777" w:rsidR="0044350C" w:rsidRDefault="0044350C" w:rsidP="007452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5B917F" w14:textId="77777777" w:rsidR="0044350C" w:rsidRDefault="0044350C" w:rsidP="007452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80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E971AD" w14:textId="77777777" w:rsidR="0044350C" w:rsidRDefault="0044350C" w:rsidP="007452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8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BAF110" w14:textId="77777777" w:rsidR="0044350C" w:rsidRDefault="0044350C" w:rsidP="007452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8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BEA5E9" w14:textId="77777777" w:rsidR="0044350C" w:rsidRDefault="0044350C" w:rsidP="007452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EFD734" w14:textId="77777777" w:rsidR="0044350C" w:rsidRDefault="0044350C" w:rsidP="007452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6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1FC487" w14:textId="77777777" w:rsidR="0044350C" w:rsidRDefault="0044350C" w:rsidP="007452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634" w:type="dxa"/>
            <w:gridSpan w:val="1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C33254" w14:textId="77777777" w:rsidR="0044350C" w:rsidRDefault="0044350C" w:rsidP="007452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</w:p>
        </w:tc>
      </w:tr>
      <w:tr w:rsidR="0044350C" w14:paraId="3EB353D7" w14:textId="77777777" w:rsidTr="007452E6">
        <w:trPr>
          <w:trHeight w:val="307"/>
          <w:jc w:val="center"/>
        </w:trPr>
        <w:tc>
          <w:tcPr>
            <w:tcW w:w="4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CB1F3B" w14:textId="77777777" w:rsidR="0044350C" w:rsidRDefault="0044350C" w:rsidP="007452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  <w:t>2</w:t>
            </w:r>
          </w:p>
        </w:tc>
        <w:tc>
          <w:tcPr>
            <w:tcW w:w="20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79EAFC" w14:textId="77777777" w:rsidR="0044350C" w:rsidRDefault="0044350C" w:rsidP="007452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388324" w14:textId="77777777" w:rsidR="0044350C" w:rsidRDefault="0044350C" w:rsidP="007452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80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0BBB66" w14:textId="77777777" w:rsidR="0044350C" w:rsidRDefault="0044350C" w:rsidP="007452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8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20D7D2" w14:textId="77777777" w:rsidR="0044350C" w:rsidRDefault="0044350C" w:rsidP="007452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8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049418" w14:textId="77777777" w:rsidR="0044350C" w:rsidRDefault="0044350C" w:rsidP="007452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B23069" w14:textId="77777777" w:rsidR="0044350C" w:rsidRDefault="0044350C" w:rsidP="007452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6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F82839" w14:textId="77777777" w:rsidR="0044350C" w:rsidRDefault="0044350C" w:rsidP="007452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634" w:type="dxa"/>
            <w:gridSpan w:val="1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2C0B1F" w14:textId="77777777" w:rsidR="0044350C" w:rsidRDefault="0044350C" w:rsidP="007452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</w:p>
        </w:tc>
      </w:tr>
      <w:tr w:rsidR="0044350C" w14:paraId="1CAB71AC" w14:textId="77777777" w:rsidTr="007452E6">
        <w:trPr>
          <w:trHeight w:val="307"/>
          <w:jc w:val="center"/>
        </w:trPr>
        <w:tc>
          <w:tcPr>
            <w:tcW w:w="4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A44610" w14:textId="77777777" w:rsidR="0044350C" w:rsidRDefault="0044350C" w:rsidP="007452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  <w:t>3</w:t>
            </w:r>
          </w:p>
        </w:tc>
        <w:tc>
          <w:tcPr>
            <w:tcW w:w="20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2076F4" w14:textId="77777777" w:rsidR="0044350C" w:rsidRDefault="0044350C" w:rsidP="007452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804FC0" w14:textId="77777777" w:rsidR="0044350C" w:rsidRDefault="0044350C" w:rsidP="007452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80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804747" w14:textId="77777777" w:rsidR="0044350C" w:rsidRDefault="0044350C" w:rsidP="007452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8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3B300F" w14:textId="77777777" w:rsidR="0044350C" w:rsidRDefault="0044350C" w:rsidP="007452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8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AF6AF2" w14:textId="77777777" w:rsidR="0044350C" w:rsidRDefault="0044350C" w:rsidP="007452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A681EF" w14:textId="77777777" w:rsidR="0044350C" w:rsidRDefault="0044350C" w:rsidP="007452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6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D37442" w14:textId="77777777" w:rsidR="0044350C" w:rsidRDefault="0044350C" w:rsidP="007452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634" w:type="dxa"/>
            <w:gridSpan w:val="1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1FD7EC" w14:textId="77777777" w:rsidR="0044350C" w:rsidRDefault="0044350C" w:rsidP="007452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</w:p>
        </w:tc>
      </w:tr>
      <w:tr w:rsidR="0044350C" w14:paraId="44A5EE7A" w14:textId="77777777" w:rsidTr="007452E6">
        <w:trPr>
          <w:trHeight w:val="307"/>
          <w:jc w:val="center"/>
        </w:trPr>
        <w:tc>
          <w:tcPr>
            <w:tcW w:w="4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348D8D" w14:textId="77777777" w:rsidR="0044350C" w:rsidRDefault="0044350C" w:rsidP="007452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  <w:t>.....</w:t>
            </w:r>
          </w:p>
        </w:tc>
        <w:tc>
          <w:tcPr>
            <w:tcW w:w="20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2751A9" w14:textId="77777777" w:rsidR="0044350C" w:rsidRDefault="0044350C" w:rsidP="007452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74888C" w14:textId="77777777" w:rsidR="0044350C" w:rsidRDefault="0044350C" w:rsidP="007452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80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A75FFE" w14:textId="77777777" w:rsidR="0044350C" w:rsidRDefault="0044350C" w:rsidP="007452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8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1A53C9" w14:textId="77777777" w:rsidR="0044350C" w:rsidRDefault="0044350C" w:rsidP="007452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8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0D2EEB" w14:textId="77777777" w:rsidR="0044350C" w:rsidRDefault="0044350C" w:rsidP="007452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CDD29A" w14:textId="77777777" w:rsidR="0044350C" w:rsidRDefault="0044350C" w:rsidP="007452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6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1520A2" w14:textId="77777777" w:rsidR="0044350C" w:rsidRDefault="0044350C" w:rsidP="007452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634" w:type="dxa"/>
            <w:gridSpan w:val="1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91B3A7" w14:textId="77777777" w:rsidR="0044350C" w:rsidRDefault="0044350C" w:rsidP="007452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</w:p>
        </w:tc>
      </w:tr>
      <w:tr w:rsidR="0044350C" w14:paraId="652773FF" w14:textId="77777777" w:rsidTr="007452E6">
        <w:trPr>
          <w:trHeight w:val="307"/>
          <w:jc w:val="center"/>
        </w:trPr>
        <w:tc>
          <w:tcPr>
            <w:tcW w:w="525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BA8BDF" w14:textId="77777777" w:rsidR="0044350C" w:rsidRDefault="0044350C" w:rsidP="007452E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  <w:t>Ukupno bez PDV-a</w:t>
            </w:r>
          </w:p>
        </w:tc>
        <w:tc>
          <w:tcPr>
            <w:tcW w:w="4112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94C3C8" w14:textId="77777777" w:rsidR="0044350C" w:rsidRDefault="0044350C" w:rsidP="007452E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</w:tr>
      <w:tr w:rsidR="0044350C" w14:paraId="4134124E" w14:textId="77777777" w:rsidTr="007452E6">
        <w:trPr>
          <w:trHeight w:val="307"/>
          <w:jc w:val="center"/>
        </w:trPr>
        <w:tc>
          <w:tcPr>
            <w:tcW w:w="5254" w:type="dxa"/>
            <w:gridSpan w:val="5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99DB26" w14:textId="77777777" w:rsidR="0044350C" w:rsidRDefault="0044350C" w:rsidP="007452E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  <w:t>PDV</w:t>
            </w:r>
          </w:p>
        </w:tc>
        <w:tc>
          <w:tcPr>
            <w:tcW w:w="4112" w:type="dxa"/>
            <w:gridSpan w:val="1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790EA7" w14:textId="77777777" w:rsidR="0044350C" w:rsidRDefault="0044350C" w:rsidP="007452E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</w:tr>
      <w:tr w:rsidR="0044350C" w14:paraId="4184D75E" w14:textId="77777777" w:rsidTr="007452E6">
        <w:trPr>
          <w:trHeight w:val="307"/>
          <w:jc w:val="center"/>
        </w:trPr>
        <w:tc>
          <w:tcPr>
            <w:tcW w:w="5254" w:type="dxa"/>
            <w:gridSpan w:val="5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AF1AEC" w14:textId="77777777" w:rsidR="0044350C" w:rsidRDefault="0044350C" w:rsidP="007452E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fr-F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  <w:t>Ukupan iznos sa PDV-om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fr-FR"/>
              </w:rPr>
              <w:t>:</w:t>
            </w:r>
          </w:p>
        </w:tc>
        <w:tc>
          <w:tcPr>
            <w:tcW w:w="4112" w:type="dxa"/>
            <w:gridSpan w:val="18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A88862" w14:textId="77777777" w:rsidR="0044350C" w:rsidRDefault="0044350C" w:rsidP="007452E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  <w:t> </w:t>
            </w:r>
          </w:p>
        </w:tc>
      </w:tr>
      <w:tr w:rsidR="0044350C" w14:paraId="51198B08" w14:textId="77777777" w:rsidTr="007452E6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  <w:trHeight w:val="377"/>
          <w:jc w:val="center"/>
        </w:trPr>
        <w:tc>
          <w:tcPr>
            <w:tcW w:w="52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46FABB" w14:textId="77777777" w:rsidR="0044350C" w:rsidRDefault="0044350C" w:rsidP="0044350C">
            <w:pPr>
              <w:pStyle w:val="ColorfulList-Accent11"/>
              <w:numPr>
                <w:ilvl w:val="0"/>
                <w:numId w:val="9"/>
              </w:numPr>
              <w:tabs>
                <w:tab w:val="left" w:pos="654"/>
              </w:tabs>
              <w:snapToGrid w:val="0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brojkama</w:t>
            </w:r>
          </w:p>
        </w:tc>
        <w:tc>
          <w:tcPr>
            <w:tcW w:w="33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0D99A5" w14:textId="77777777" w:rsidR="0044350C" w:rsidRDefault="0044350C" w:rsidP="007452E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6" w:type="dxa"/>
            <w:tcBorders>
              <w:left w:val="single" w:sz="4" w:space="0" w:color="000000"/>
            </w:tcBorders>
            <w:shd w:val="clear" w:color="auto" w:fill="auto"/>
          </w:tcPr>
          <w:p w14:paraId="4ACC343E" w14:textId="77777777" w:rsidR="0044350C" w:rsidRDefault="0044350C" w:rsidP="007452E6">
            <w:pPr>
              <w:snapToGrid w:val="0"/>
            </w:pPr>
          </w:p>
        </w:tc>
        <w:tc>
          <w:tcPr>
            <w:tcW w:w="55" w:type="dxa"/>
            <w:shd w:val="clear" w:color="auto" w:fill="auto"/>
          </w:tcPr>
          <w:p w14:paraId="16FD1E8B" w14:textId="77777777" w:rsidR="0044350C" w:rsidRDefault="0044350C" w:rsidP="007452E6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" w:type="dxa"/>
            <w:shd w:val="clear" w:color="auto" w:fill="auto"/>
          </w:tcPr>
          <w:p w14:paraId="0789832E" w14:textId="77777777" w:rsidR="0044350C" w:rsidRDefault="0044350C" w:rsidP="007452E6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" w:type="dxa"/>
            <w:shd w:val="clear" w:color="auto" w:fill="auto"/>
          </w:tcPr>
          <w:p w14:paraId="417A3688" w14:textId="77777777" w:rsidR="0044350C" w:rsidRDefault="0044350C" w:rsidP="007452E6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" w:type="dxa"/>
            <w:shd w:val="clear" w:color="auto" w:fill="auto"/>
          </w:tcPr>
          <w:p w14:paraId="088AC970" w14:textId="77777777" w:rsidR="0044350C" w:rsidRDefault="0044350C" w:rsidP="007452E6">
            <w:pPr>
              <w:snapToGrid w:val="0"/>
            </w:pPr>
          </w:p>
        </w:tc>
        <w:tc>
          <w:tcPr>
            <w:tcW w:w="55" w:type="dxa"/>
            <w:shd w:val="clear" w:color="auto" w:fill="auto"/>
          </w:tcPr>
          <w:p w14:paraId="4F5E92D9" w14:textId="77777777" w:rsidR="0044350C" w:rsidRDefault="0044350C" w:rsidP="007452E6">
            <w:pPr>
              <w:snapToGrid w:val="0"/>
            </w:pPr>
          </w:p>
        </w:tc>
        <w:tc>
          <w:tcPr>
            <w:tcW w:w="55" w:type="dxa"/>
            <w:shd w:val="clear" w:color="auto" w:fill="auto"/>
          </w:tcPr>
          <w:p w14:paraId="7A345B68" w14:textId="77777777" w:rsidR="0044350C" w:rsidRDefault="0044350C" w:rsidP="007452E6">
            <w:pPr>
              <w:snapToGrid w:val="0"/>
            </w:pPr>
          </w:p>
        </w:tc>
        <w:tc>
          <w:tcPr>
            <w:tcW w:w="57" w:type="dxa"/>
            <w:shd w:val="clear" w:color="auto" w:fill="auto"/>
          </w:tcPr>
          <w:p w14:paraId="45A3970C" w14:textId="77777777" w:rsidR="0044350C" w:rsidRDefault="0044350C" w:rsidP="007452E6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14:paraId="2FE68159" w14:textId="77777777" w:rsidR="0044350C" w:rsidRDefault="0044350C" w:rsidP="007452E6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14:paraId="38FD12F1" w14:textId="77777777" w:rsidR="0044350C" w:rsidRDefault="0044350C" w:rsidP="007452E6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14:paraId="5FCC78B2" w14:textId="77777777" w:rsidR="0044350C" w:rsidRDefault="0044350C" w:rsidP="007452E6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14:paraId="423F3A01" w14:textId="77777777" w:rsidR="0044350C" w:rsidRDefault="0044350C" w:rsidP="007452E6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14:paraId="0EA0FD13" w14:textId="77777777" w:rsidR="0044350C" w:rsidRDefault="0044350C" w:rsidP="007452E6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350C" w14:paraId="1E042962" w14:textId="77777777" w:rsidTr="007452E6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  <w:trHeight w:val="357"/>
          <w:jc w:val="center"/>
        </w:trPr>
        <w:tc>
          <w:tcPr>
            <w:tcW w:w="52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F79689" w14:textId="77777777" w:rsidR="0044350C" w:rsidRDefault="0044350C" w:rsidP="0044350C">
            <w:pPr>
              <w:pStyle w:val="ColorfulList-Accent11"/>
              <w:numPr>
                <w:ilvl w:val="0"/>
                <w:numId w:val="9"/>
              </w:numPr>
              <w:tabs>
                <w:tab w:val="left" w:pos="654"/>
              </w:tabs>
              <w:snapToGrid w:val="0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slovima</w:t>
            </w:r>
          </w:p>
        </w:tc>
        <w:tc>
          <w:tcPr>
            <w:tcW w:w="33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56DD70" w14:textId="77777777" w:rsidR="0044350C" w:rsidRDefault="0044350C" w:rsidP="007452E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6" w:type="dxa"/>
            <w:tcBorders>
              <w:left w:val="single" w:sz="4" w:space="0" w:color="000000"/>
            </w:tcBorders>
            <w:shd w:val="clear" w:color="auto" w:fill="auto"/>
          </w:tcPr>
          <w:p w14:paraId="5379D918" w14:textId="77777777" w:rsidR="0044350C" w:rsidRDefault="0044350C" w:rsidP="007452E6">
            <w:pPr>
              <w:snapToGrid w:val="0"/>
            </w:pPr>
          </w:p>
        </w:tc>
        <w:tc>
          <w:tcPr>
            <w:tcW w:w="55" w:type="dxa"/>
            <w:shd w:val="clear" w:color="auto" w:fill="auto"/>
          </w:tcPr>
          <w:p w14:paraId="048A4B88" w14:textId="77777777" w:rsidR="0044350C" w:rsidRDefault="0044350C" w:rsidP="007452E6">
            <w:pPr>
              <w:snapToGrid w:val="0"/>
            </w:pPr>
          </w:p>
        </w:tc>
        <w:tc>
          <w:tcPr>
            <w:tcW w:w="55" w:type="dxa"/>
            <w:shd w:val="clear" w:color="auto" w:fill="auto"/>
          </w:tcPr>
          <w:p w14:paraId="488063C4" w14:textId="77777777" w:rsidR="0044350C" w:rsidRDefault="0044350C" w:rsidP="007452E6">
            <w:pPr>
              <w:snapToGrid w:val="0"/>
            </w:pPr>
          </w:p>
        </w:tc>
        <w:tc>
          <w:tcPr>
            <w:tcW w:w="55" w:type="dxa"/>
            <w:shd w:val="clear" w:color="auto" w:fill="auto"/>
          </w:tcPr>
          <w:p w14:paraId="00803B5C" w14:textId="77777777" w:rsidR="0044350C" w:rsidRDefault="0044350C" w:rsidP="007452E6">
            <w:pPr>
              <w:snapToGrid w:val="0"/>
            </w:pPr>
          </w:p>
        </w:tc>
        <w:tc>
          <w:tcPr>
            <w:tcW w:w="55" w:type="dxa"/>
            <w:shd w:val="clear" w:color="auto" w:fill="auto"/>
          </w:tcPr>
          <w:p w14:paraId="5271F424" w14:textId="77777777" w:rsidR="0044350C" w:rsidRDefault="0044350C" w:rsidP="007452E6">
            <w:pPr>
              <w:snapToGrid w:val="0"/>
            </w:pPr>
          </w:p>
        </w:tc>
        <w:tc>
          <w:tcPr>
            <w:tcW w:w="55" w:type="dxa"/>
            <w:shd w:val="clear" w:color="auto" w:fill="auto"/>
          </w:tcPr>
          <w:p w14:paraId="78AFDA00" w14:textId="77777777" w:rsidR="0044350C" w:rsidRDefault="0044350C" w:rsidP="007452E6">
            <w:pPr>
              <w:snapToGrid w:val="0"/>
            </w:pPr>
          </w:p>
        </w:tc>
        <w:tc>
          <w:tcPr>
            <w:tcW w:w="55" w:type="dxa"/>
            <w:shd w:val="clear" w:color="auto" w:fill="auto"/>
          </w:tcPr>
          <w:p w14:paraId="0D4B1DE6" w14:textId="77777777" w:rsidR="0044350C" w:rsidRDefault="0044350C" w:rsidP="007452E6">
            <w:pPr>
              <w:snapToGrid w:val="0"/>
            </w:pPr>
          </w:p>
        </w:tc>
        <w:tc>
          <w:tcPr>
            <w:tcW w:w="57" w:type="dxa"/>
            <w:shd w:val="clear" w:color="auto" w:fill="auto"/>
          </w:tcPr>
          <w:p w14:paraId="15C6C99D" w14:textId="77777777" w:rsidR="0044350C" w:rsidRDefault="0044350C" w:rsidP="007452E6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14:paraId="06314356" w14:textId="77777777" w:rsidR="0044350C" w:rsidRDefault="0044350C" w:rsidP="007452E6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14:paraId="2AF0EFAB" w14:textId="77777777" w:rsidR="0044350C" w:rsidRDefault="0044350C" w:rsidP="007452E6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14:paraId="78273A26" w14:textId="77777777" w:rsidR="0044350C" w:rsidRDefault="0044350C" w:rsidP="007452E6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14:paraId="13EECB81" w14:textId="77777777" w:rsidR="0044350C" w:rsidRDefault="0044350C" w:rsidP="007452E6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14:paraId="4B01C58A" w14:textId="77777777" w:rsidR="0044350C" w:rsidRDefault="0044350C" w:rsidP="007452E6">
            <w:pPr>
              <w:snapToGrid w:val="0"/>
            </w:pPr>
          </w:p>
        </w:tc>
      </w:tr>
    </w:tbl>
    <w:p w14:paraId="20B45DCF" w14:textId="77777777" w:rsidR="0044350C" w:rsidRDefault="0044350C" w:rsidP="0044350C">
      <w:pPr>
        <w:spacing w:after="0"/>
        <w:jc w:val="both"/>
      </w:pPr>
    </w:p>
    <w:p w14:paraId="427F936F" w14:textId="77777777" w:rsidR="0044350C" w:rsidRDefault="0044350C" w:rsidP="0044350C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Uslovi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ponude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tbl>
      <w:tblPr>
        <w:tblW w:w="9450" w:type="dxa"/>
        <w:tblInd w:w="-18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86"/>
        <w:gridCol w:w="5364"/>
      </w:tblGrid>
      <w:tr w:rsidR="0044350C" w14:paraId="4B372C09" w14:textId="77777777" w:rsidTr="0044350C">
        <w:trPr>
          <w:trHeight w:val="375"/>
        </w:trPr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47DCDF" w14:textId="77777777" w:rsidR="0044350C" w:rsidRDefault="0044350C" w:rsidP="007452E6">
            <w:pPr>
              <w:snapToGrid w:val="0"/>
              <w:spacing w:after="0" w:line="240" w:lineRule="auto"/>
              <w:ind w:left="266" w:hanging="266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Rok izvršenja ugovora je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11ECA" w14:textId="77777777" w:rsidR="0044350C" w:rsidRDefault="0044350C" w:rsidP="007452E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 </w:t>
            </w:r>
          </w:p>
        </w:tc>
      </w:tr>
      <w:tr w:rsidR="0044350C" w14:paraId="70BA26BE" w14:textId="77777777" w:rsidTr="0044350C">
        <w:trPr>
          <w:trHeight w:val="375"/>
        </w:trPr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A12A64" w14:textId="77777777" w:rsidR="0044350C" w:rsidRDefault="0044350C" w:rsidP="007452E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lang w:val="pl-PL"/>
              </w:rPr>
              <w:t>Mjesto izvršenja ugovora je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3FEFE" w14:textId="77777777" w:rsidR="0044350C" w:rsidRDefault="0044350C" w:rsidP="007452E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 </w:t>
            </w:r>
          </w:p>
        </w:tc>
      </w:tr>
      <w:tr w:rsidR="0044350C" w14:paraId="670D8AB0" w14:textId="77777777" w:rsidTr="0044350C">
        <w:trPr>
          <w:trHeight w:val="375"/>
        </w:trPr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6D4A60" w14:textId="77777777" w:rsidR="0044350C" w:rsidRDefault="0044350C" w:rsidP="007452E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Način i dinamika isporuke/izvršenja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B0862" w14:textId="77777777" w:rsidR="0044350C" w:rsidRDefault="0044350C" w:rsidP="007452E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/>
              </w:rPr>
            </w:pPr>
          </w:p>
        </w:tc>
      </w:tr>
      <w:tr w:rsidR="0044350C" w14:paraId="7DA94F23" w14:textId="77777777" w:rsidTr="0044350C">
        <w:trPr>
          <w:trHeight w:val="375"/>
        </w:trPr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8E8225" w14:textId="77777777" w:rsidR="0044350C" w:rsidRDefault="0044350C" w:rsidP="007452E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Način sprovođenja kontrole kvaliteta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370C0" w14:textId="77777777" w:rsidR="0044350C" w:rsidRDefault="0044350C" w:rsidP="007452E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/>
              </w:rPr>
            </w:pPr>
          </w:p>
        </w:tc>
      </w:tr>
      <w:tr w:rsidR="0044350C" w14:paraId="2A54E056" w14:textId="77777777" w:rsidTr="0044350C">
        <w:trPr>
          <w:trHeight w:val="375"/>
        </w:trPr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4DE64D" w14:textId="77777777" w:rsidR="0044350C" w:rsidRDefault="0044350C" w:rsidP="007452E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Garantni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rok</w:t>
            </w:r>
            <w:proofErr w:type="spellEnd"/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90A17" w14:textId="77777777" w:rsidR="0044350C" w:rsidRDefault="0044350C" w:rsidP="007452E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/>
              </w:rPr>
            </w:pPr>
          </w:p>
        </w:tc>
      </w:tr>
      <w:tr w:rsidR="0044350C" w14:paraId="4CFCFD10" w14:textId="77777777" w:rsidTr="0044350C">
        <w:trPr>
          <w:trHeight w:val="468"/>
        </w:trPr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2EFDC4" w14:textId="77777777" w:rsidR="0044350C" w:rsidRDefault="0044350C" w:rsidP="007452E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Valuta plaćanja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9F65C" w14:textId="77777777" w:rsidR="0044350C" w:rsidRDefault="0044350C" w:rsidP="007452E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/>
              </w:rPr>
            </w:pPr>
          </w:p>
        </w:tc>
      </w:tr>
      <w:tr w:rsidR="0044350C" w14:paraId="75A20E8D" w14:textId="77777777" w:rsidTr="0044350C">
        <w:trPr>
          <w:trHeight w:val="375"/>
        </w:trPr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854042" w14:textId="77777777" w:rsidR="0044350C" w:rsidRDefault="0044350C" w:rsidP="007452E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Način plaćanja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ED79A" w14:textId="77777777" w:rsidR="0044350C" w:rsidRDefault="0044350C" w:rsidP="007452E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/>
              </w:rPr>
            </w:pPr>
          </w:p>
        </w:tc>
      </w:tr>
      <w:tr w:rsidR="0044350C" w14:paraId="60D66F02" w14:textId="77777777" w:rsidTr="0044350C">
        <w:trPr>
          <w:trHeight w:val="375"/>
        </w:trPr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152EBB" w14:textId="77777777" w:rsidR="0044350C" w:rsidRDefault="0044350C" w:rsidP="007452E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Period važenja ponude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EB158" w14:textId="77777777" w:rsidR="0044350C" w:rsidRDefault="0044350C" w:rsidP="007452E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/>
              </w:rPr>
            </w:pPr>
          </w:p>
        </w:tc>
      </w:tr>
    </w:tbl>
    <w:p w14:paraId="1D6D8B40" w14:textId="77777777" w:rsidR="0044350C" w:rsidRDefault="0044350C" w:rsidP="0044350C">
      <w:pPr>
        <w:spacing w:after="0" w:line="240" w:lineRule="auto"/>
        <w:jc w:val="both"/>
      </w:pPr>
    </w:p>
    <w:p w14:paraId="0E83E2D4" w14:textId="77777777" w:rsidR="0044350C" w:rsidRDefault="0044350C" w:rsidP="0044350C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14:paraId="74A1AAEA" w14:textId="77777777" w:rsidR="0044350C" w:rsidRDefault="0044350C" w:rsidP="0044350C">
      <w:pPr>
        <w:spacing w:after="0" w:line="240" w:lineRule="auto"/>
        <w:ind w:right="574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Ovlašćeno lice ponuđača  </w:t>
      </w:r>
    </w:p>
    <w:p w14:paraId="7926D348" w14:textId="77777777" w:rsidR="0044350C" w:rsidRDefault="0044350C" w:rsidP="0044350C">
      <w:pPr>
        <w:spacing w:after="0" w:line="240" w:lineRule="auto"/>
        <w:ind w:right="149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14:paraId="61847028" w14:textId="77777777" w:rsidR="0044350C" w:rsidRDefault="0044350C" w:rsidP="0044350C">
      <w:pPr>
        <w:spacing w:after="0" w:line="240" w:lineRule="auto"/>
        <w:ind w:right="149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___________________________</w:t>
      </w:r>
    </w:p>
    <w:p w14:paraId="30CFAA3D" w14:textId="77777777" w:rsidR="0044350C" w:rsidRDefault="0044350C" w:rsidP="0044350C">
      <w:pPr>
        <w:spacing w:after="0" w:line="240" w:lineRule="auto"/>
        <w:ind w:right="574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(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sr-Latn-CS"/>
        </w:rPr>
        <w:t>ime, prezime i funkcija</w:t>
      </w:r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)</w:t>
      </w:r>
    </w:p>
    <w:p w14:paraId="29C2BBBB" w14:textId="77777777" w:rsidR="0044350C" w:rsidRDefault="0044350C" w:rsidP="0044350C">
      <w:pPr>
        <w:spacing w:after="0" w:line="240" w:lineRule="auto"/>
        <w:ind w:right="149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14:paraId="2EA8B90B" w14:textId="77777777" w:rsidR="0044350C" w:rsidRDefault="0044350C" w:rsidP="0044350C">
      <w:pPr>
        <w:spacing w:after="0" w:line="240" w:lineRule="auto"/>
        <w:ind w:right="149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14:paraId="19CFB91C" w14:textId="77777777" w:rsidR="0044350C" w:rsidRDefault="0044350C" w:rsidP="0044350C">
      <w:pPr>
        <w:spacing w:after="0" w:line="240" w:lineRule="auto"/>
        <w:ind w:right="149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___________________________</w:t>
      </w:r>
    </w:p>
    <w:p w14:paraId="50FD200B" w14:textId="77777777" w:rsidR="0044350C" w:rsidRDefault="0044350C" w:rsidP="0044350C">
      <w:pPr>
        <w:tabs>
          <w:tab w:val="left" w:pos="8364"/>
        </w:tabs>
        <w:spacing w:after="0" w:line="240" w:lineRule="auto"/>
        <w:ind w:right="857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(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sr-Latn-CS"/>
        </w:rPr>
        <w:t>svojeručni potpis</w:t>
      </w:r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)</w:t>
      </w:r>
    </w:p>
    <w:p w14:paraId="19C31AAB" w14:textId="77777777" w:rsidR="0044350C" w:rsidRDefault="0044350C" w:rsidP="0044350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  <w:t>M.P.</w:t>
      </w:r>
    </w:p>
    <w:p w14:paraId="6CE2CF56" w14:textId="77777777" w:rsidR="0044350C" w:rsidRDefault="0044350C" w:rsidP="0044350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14:paraId="5438FF71" w14:textId="05E8C8EF" w:rsidR="0044350C" w:rsidRDefault="0044350C" w:rsidP="0044350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14:paraId="4E711D77" w14:textId="64843CBF" w:rsidR="0044350C" w:rsidRDefault="0044350C" w:rsidP="0044350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14:paraId="401B5629" w14:textId="73C53683" w:rsidR="0044350C" w:rsidRDefault="0044350C" w:rsidP="0044350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14:paraId="6FC934B3" w14:textId="14F7B3A3" w:rsidR="0044350C" w:rsidRDefault="0044350C" w:rsidP="0044350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14:paraId="5D6DFE51" w14:textId="53E3D934" w:rsidR="0044350C" w:rsidRPr="005429AB" w:rsidRDefault="0044350C" w:rsidP="004435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Latn-CS"/>
        </w:rPr>
      </w:pPr>
      <w:r w:rsidRPr="005429AB">
        <w:rPr>
          <w:rFonts w:ascii="Times New Roman" w:hAnsi="Times New Roman" w:cs="Times New Roman"/>
          <w:b/>
          <w:bCs/>
          <w:sz w:val="24"/>
          <w:szCs w:val="24"/>
          <w:lang w:val="sr-Latn-CS"/>
        </w:rPr>
        <w:lastRenderedPageBreak/>
        <w:t>LISTA GLAVNIH ISPORUKA U POSLJEDNJE DVIJE GODINE (202</w:t>
      </w:r>
      <w:r w:rsidR="004B4740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>2</w:t>
      </w:r>
      <w:r w:rsidRPr="005429AB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>.g. i 202</w:t>
      </w:r>
      <w:r w:rsidR="004B4740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>3</w:t>
      </w:r>
      <w:r w:rsidRPr="005429AB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>.g.)</w:t>
      </w:r>
    </w:p>
    <w:p w14:paraId="5FC2480F" w14:textId="77777777" w:rsidR="0044350C" w:rsidRPr="005429AB" w:rsidRDefault="0044350C" w:rsidP="0044350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r-Latn-CS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135"/>
        <w:gridCol w:w="2126"/>
        <w:gridCol w:w="1843"/>
        <w:gridCol w:w="1559"/>
        <w:gridCol w:w="1559"/>
        <w:gridCol w:w="1799"/>
      </w:tblGrid>
      <w:tr w:rsidR="0044350C" w:rsidRPr="005429AB" w14:paraId="2AC6F107" w14:textId="77777777" w:rsidTr="006C6048">
        <w:trPr>
          <w:cantSplit/>
          <w:trHeight w:val="1431"/>
          <w:jc w:val="center"/>
        </w:trPr>
        <w:tc>
          <w:tcPr>
            <w:tcW w:w="113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D9D9D9"/>
            <w:vAlign w:val="center"/>
          </w:tcPr>
          <w:p w14:paraId="3B535119" w14:textId="77777777" w:rsidR="0044350C" w:rsidRPr="005429AB" w:rsidRDefault="0044350C" w:rsidP="007452E6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lang w:val="sr-Latn-CS"/>
              </w:rPr>
            </w:pPr>
            <w:r w:rsidRPr="005429AB">
              <w:rPr>
                <w:rFonts w:ascii="Times New Roman" w:hAnsi="Times New Roman" w:cs="Times New Roman"/>
                <w:b/>
                <w:bCs/>
                <w:lang w:val="sr-Latn-CS"/>
              </w:rPr>
              <w:t>Redni broj</w:t>
            </w:r>
          </w:p>
        </w:tc>
        <w:tc>
          <w:tcPr>
            <w:tcW w:w="2126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shd w:val="clear" w:color="auto" w:fill="D9D9D9"/>
            <w:vAlign w:val="center"/>
          </w:tcPr>
          <w:p w14:paraId="065B0A45" w14:textId="77777777" w:rsidR="0044350C" w:rsidRPr="005429AB" w:rsidRDefault="0044350C" w:rsidP="007452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sr-Latn-CS"/>
              </w:rPr>
            </w:pPr>
            <w:r w:rsidRPr="005429AB">
              <w:rPr>
                <w:rFonts w:ascii="Times New Roman" w:hAnsi="Times New Roman" w:cs="Times New Roman"/>
                <w:b/>
                <w:bCs/>
                <w:lang w:val="sr-Latn-CS"/>
              </w:rPr>
              <w:t>Primalac</w:t>
            </w:r>
          </w:p>
          <w:p w14:paraId="6DA5B8E7" w14:textId="77777777" w:rsidR="0044350C" w:rsidRPr="005429AB" w:rsidRDefault="0044350C" w:rsidP="007452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sr-Latn-CS"/>
              </w:rPr>
            </w:pPr>
            <w:r w:rsidRPr="005429AB">
              <w:rPr>
                <w:rFonts w:ascii="Times New Roman" w:hAnsi="Times New Roman" w:cs="Times New Roman"/>
                <w:b/>
                <w:bCs/>
                <w:lang w:val="sr-Latn-CS"/>
              </w:rPr>
              <w:t>(kupac)</w:t>
            </w:r>
          </w:p>
        </w:tc>
        <w:tc>
          <w:tcPr>
            <w:tcW w:w="1843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shd w:val="clear" w:color="auto" w:fill="D9D9D9"/>
            <w:vAlign w:val="center"/>
          </w:tcPr>
          <w:p w14:paraId="09B36CD5" w14:textId="77777777" w:rsidR="0044350C" w:rsidRPr="005429AB" w:rsidRDefault="0044350C" w:rsidP="007452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sr-Latn-CS"/>
              </w:rPr>
            </w:pPr>
            <w:r w:rsidRPr="005429AB">
              <w:rPr>
                <w:rFonts w:ascii="Times New Roman" w:hAnsi="Times New Roman" w:cs="Times New Roman"/>
                <w:b/>
                <w:bCs/>
                <w:lang w:val="sr-Latn-CS"/>
              </w:rPr>
              <w:t>Broj i datum zaključenja ugovora</w:t>
            </w:r>
          </w:p>
        </w:tc>
        <w:tc>
          <w:tcPr>
            <w:tcW w:w="1559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shd w:val="clear" w:color="auto" w:fill="D9D9D9"/>
            <w:vAlign w:val="center"/>
          </w:tcPr>
          <w:p w14:paraId="4362E50C" w14:textId="77777777" w:rsidR="0044350C" w:rsidRPr="005429AB" w:rsidRDefault="0044350C" w:rsidP="007452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sr-Latn-CS"/>
              </w:rPr>
            </w:pPr>
            <w:r w:rsidRPr="005429AB">
              <w:rPr>
                <w:rFonts w:ascii="Times New Roman" w:hAnsi="Times New Roman" w:cs="Times New Roman"/>
                <w:b/>
                <w:bCs/>
                <w:lang w:val="sr-Latn-CS"/>
              </w:rPr>
              <w:t>Godina realizacije ugovora</w:t>
            </w:r>
          </w:p>
        </w:tc>
        <w:tc>
          <w:tcPr>
            <w:tcW w:w="1559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shd w:val="clear" w:color="auto" w:fill="D9D9D9"/>
            <w:vAlign w:val="center"/>
          </w:tcPr>
          <w:p w14:paraId="43F9C3A4" w14:textId="77777777" w:rsidR="0044350C" w:rsidRPr="005429AB" w:rsidRDefault="0044350C" w:rsidP="007452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sr-Latn-CS"/>
              </w:rPr>
            </w:pPr>
            <w:r w:rsidRPr="005429AB">
              <w:rPr>
                <w:rFonts w:ascii="Times New Roman" w:hAnsi="Times New Roman" w:cs="Times New Roman"/>
                <w:b/>
                <w:bCs/>
                <w:lang w:val="sr-Latn-CS"/>
              </w:rPr>
              <w:t>Koli</w:t>
            </w:r>
            <w:r w:rsidRPr="005429AB">
              <w:rPr>
                <w:rFonts w:ascii="Times New Roman" w:hAnsi="Times New Roman" w:cs="Times New Roman"/>
                <w:b/>
                <w:bCs/>
                <w:lang w:val="sr-Latn-ME"/>
              </w:rPr>
              <w:t>čina (kom)</w:t>
            </w:r>
          </w:p>
          <w:p w14:paraId="5FD352F4" w14:textId="77777777" w:rsidR="0044350C" w:rsidRPr="005429AB" w:rsidRDefault="0044350C" w:rsidP="007452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sr-Latn-CS"/>
              </w:rPr>
            </w:pPr>
          </w:p>
        </w:tc>
        <w:tc>
          <w:tcPr>
            <w:tcW w:w="1799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D9D9D9"/>
            <w:vAlign w:val="center"/>
          </w:tcPr>
          <w:p w14:paraId="49223574" w14:textId="77777777" w:rsidR="0044350C" w:rsidRPr="005429AB" w:rsidRDefault="0044350C" w:rsidP="007452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sr-Latn-CS"/>
              </w:rPr>
            </w:pPr>
            <w:r w:rsidRPr="005429AB">
              <w:rPr>
                <w:rFonts w:ascii="Times New Roman" w:hAnsi="Times New Roman" w:cs="Times New Roman"/>
                <w:b/>
                <w:bCs/>
                <w:lang w:val="sr-Latn-CS"/>
              </w:rPr>
              <w:t>Kontakt osoba primaoca</w:t>
            </w:r>
          </w:p>
          <w:p w14:paraId="406982AD" w14:textId="77777777" w:rsidR="0044350C" w:rsidRPr="005429AB" w:rsidRDefault="0044350C" w:rsidP="007452E6">
            <w:pPr>
              <w:spacing w:after="0" w:line="240" w:lineRule="auto"/>
              <w:jc w:val="center"/>
            </w:pPr>
            <w:r w:rsidRPr="005429AB">
              <w:rPr>
                <w:rFonts w:ascii="Times New Roman" w:hAnsi="Times New Roman" w:cs="Times New Roman"/>
                <w:b/>
                <w:bCs/>
                <w:lang w:val="sr-Latn-CS"/>
              </w:rPr>
              <w:t>(kupca)</w:t>
            </w:r>
          </w:p>
        </w:tc>
      </w:tr>
      <w:tr w:rsidR="0044350C" w:rsidRPr="005429AB" w14:paraId="05AD5EEB" w14:textId="77777777" w:rsidTr="006C6048">
        <w:trPr>
          <w:trHeight w:val="670"/>
          <w:jc w:val="center"/>
        </w:trPr>
        <w:tc>
          <w:tcPr>
            <w:tcW w:w="113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196CA4" w14:textId="77777777" w:rsidR="0044350C" w:rsidRPr="005429AB" w:rsidRDefault="0044350C" w:rsidP="007452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5429AB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6993EA" w14:textId="77777777" w:rsidR="0044350C" w:rsidRPr="005429AB" w:rsidRDefault="0044350C" w:rsidP="007452E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5C44A9" w14:textId="77777777" w:rsidR="0044350C" w:rsidRPr="005429AB" w:rsidRDefault="0044350C" w:rsidP="007452E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C2DA44" w14:textId="77777777" w:rsidR="0044350C" w:rsidRPr="005429AB" w:rsidRDefault="0044350C" w:rsidP="007452E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3C387F" w14:textId="77777777" w:rsidR="0044350C" w:rsidRPr="005429AB" w:rsidRDefault="0044350C" w:rsidP="007452E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29503927" w14:textId="77777777" w:rsidR="0044350C" w:rsidRPr="005429AB" w:rsidRDefault="0044350C" w:rsidP="007452E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44350C" w:rsidRPr="005429AB" w14:paraId="7C564AF2" w14:textId="77777777" w:rsidTr="006C6048">
        <w:trPr>
          <w:trHeight w:val="670"/>
          <w:jc w:val="center"/>
        </w:trPr>
        <w:tc>
          <w:tcPr>
            <w:tcW w:w="113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1F175D" w14:textId="77777777" w:rsidR="0044350C" w:rsidRPr="005429AB" w:rsidRDefault="0044350C" w:rsidP="007452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5429AB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D03B41" w14:textId="77777777" w:rsidR="0044350C" w:rsidRPr="005429AB" w:rsidRDefault="0044350C" w:rsidP="007452E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7DF8BF" w14:textId="77777777" w:rsidR="0044350C" w:rsidRPr="005429AB" w:rsidRDefault="0044350C" w:rsidP="007452E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BC597B" w14:textId="77777777" w:rsidR="0044350C" w:rsidRPr="005429AB" w:rsidRDefault="0044350C" w:rsidP="007452E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C18FF5" w14:textId="77777777" w:rsidR="0044350C" w:rsidRPr="005429AB" w:rsidRDefault="0044350C" w:rsidP="007452E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4CBCA6C2" w14:textId="77777777" w:rsidR="0044350C" w:rsidRPr="005429AB" w:rsidRDefault="0044350C" w:rsidP="007452E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44350C" w:rsidRPr="005429AB" w14:paraId="6219E9FA" w14:textId="77777777" w:rsidTr="006C6048">
        <w:trPr>
          <w:trHeight w:val="670"/>
          <w:jc w:val="center"/>
        </w:trPr>
        <w:tc>
          <w:tcPr>
            <w:tcW w:w="113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862A64" w14:textId="77777777" w:rsidR="0044350C" w:rsidRPr="005429AB" w:rsidRDefault="0044350C" w:rsidP="007452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5429AB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14F733" w14:textId="77777777" w:rsidR="0044350C" w:rsidRPr="005429AB" w:rsidRDefault="0044350C" w:rsidP="007452E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5C3432" w14:textId="77777777" w:rsidR="0044350C" w:rsidRPr="005429AB" w:rsidRDefault="0044350C" w:rsidP="007452E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4B45BF" w14:textId="77777777" w:rsidR="0044350C" w:rsidRPr="005429AB" w:rsidRDefault="0044350C" w:rsidP="007452E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BF7339" w14:textId="77777777" w:rsidR="0044350C" w:rsidRPr="005429AB" w:rsidRDefault="0044350C" w:rsidP="007452E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73B42C71" w14:textId="77777777" w:rsidR="0044350C" w:rsidRPr="005429AB" w:rsidRDefault="0044350C" w:rsidP="007452E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44350C" w:rsidRPr="005429AB" w14:paraId="6C94DD8E" w14:textId="77777777" w:rsidTr="006C6048">
        <w:trPr>
          <w:trHeight w:val="670"/>
          <w:jc w:val="center"/>
        </w:trPr>
        <w:tc>
          <w:tcPr>
            <w:tcW w:w="1135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173210A3" w14:textId="77777777" w:rsidR="0044350C" w:rsidRPr="005429AB" w:rsidRDefault="0044350C" w:rsidP="007452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5429AB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...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76B4F782" w14:textId="77777777" w:rsidR="0044350C" w:rsidRPr="005429AB" w:rsidRDefault="0044350C" w:rsidP="007452E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17881C35" w14:textId="77777777" w:rsidR="0044350C" w:rsidRPr="005429AB" w:rsidRDefault="0044350C" w:rsidP="007452E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14:paraId="5BAED8F8" w14:textId="77777777" w:rsidR="0044350C" w:rsidRPr="005429AB" w:rsidRDefault="0044350C" w:rsidP="007452E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5DC69961" w14:textId="77777777" w:rsidR="0044350C" w:rsidRPr="005429AB" w:rsidRDefault="0044350C" w:rsidP="007452E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26F6FEAC" w14:textId="77777777" w:rsidR="0044350C" w:rsidRPr="005429AB" w:rsidRDefault="0044350C" w:rsidP="007452E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</w:tbl>
    <w:p w14:paraId="26047EF5" w14:textId="77777777" w:rsidR="0044350C" w:rsidRPr="005429AB" w:rsidRDefault="0044350C" w:rsidP="0044350C"/>
    <w:p w14:paraId="158745E9" w14:textId="77777777" w:rsidR="0044350C" w:rsidRPr="005429AB" w:rsidRDefault="0044350C" w:rsidP="0044350C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5429AB">
        <w:rPr>
          <w:rFonts w:ascii="Times New Roman" w:hAnsi="Times New Roman" w:cs="Times New Roman"/>
          <w:sz w:val="24"/>
          <w:szCs w:val="24"/>
          <w:lang w:val="sr-Latn-CS"/>
        </w:rPr>
        <w:t>Sastavni dio Liste glavnih isporuka roba u posljednje dvije godine su  potvrde o izvršenim isporukama izdatim od kupaca.</w:t>
      </w:r>
    </w:p>
    <w:p w14:paraId="0191CB5F" w14:textId="77777777" w:rsidR="0044350C" w:rsidRPr="005429AB" w:rsidRDefault="0044350C" w:rsidP="0044350C">
      <w:pPr>
        <w:spacing w:after="0" w:line="240" w:lineRule="auto"/>
        <w:ind w:right="574"/>
        <w:jc w:val="right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5133B92D" w14:textId="77777777" w:rsidR="0044350C" w:rsidRPr="005429AB" w:rsidRDefault="0044350C" w:rsidP="0044350C">
      <w:pPr>
        <w:spacing w:after="0" w:line="240" w:lineRule="auto"/>
        <w:ind w:right="574"/>
        <w:jc w:val="right"/>
        <w:rPr>
          <w:rFonts w:ascii="Times New Roman" w:hAnsi="Times New Roman" w:cs="Times New Roman"/>
          <w:sz w:val="24"/>
          <w:szCs w:val="24"/>
          <w:lang w:val="sr-Latn-CS"/>
        </w:rPr>
      </w:pPr>
      <w:r w:rsidRPr="005429AB">
        <w:rPr>
          <w:rFonts w:ascii="Times New Roman" w:hAnsi="Times New Roman" w:cs="Times New Roman"/>
          <w:sz w:val="24"/>
          <w:szCs w:val="24"/>
          <w:lang w:val="sr-Latn-CS"/>
        </w:rPr>
        <w:t xml:space="preserve">Ovlašćeno lice ponuđača  </w:t>
      </w:r>
    </w:p>
    <w:p w14:paraId="4853DFFF" w14:textId="77777777" w:rsidR="0044350C" w:rsidRPr="005429AB" w:rsidRDefault="0044350C" w:rsidP="0044350C">
      <w:pPr>
        <w:spacing w:after="0" w:line="240" w:lineRule="auto"/>
        <w:ind w:right="149"/>
        <w:jc w:val="right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54C5071D" w14:textId="77777777" w:rsidR="0044350C" w:rsidRPr="005429AB" w:rsidRDefault="0044350C" w:rsidP="0044350C">
      <w:pPr>
        <w:spacing w:after="0" w:line="240" w:lineRule="auto"/>
        <w:ind w:right="149"/>
        <w:jc w:val="right"/>
        <w:rPr>
          <w:rFonts w:ascii="Times New Roman" w:hAnsi="Times New Roman" w:cs="Times New Roman"/>
          <w:sz w:val="24"/>
          <w:szCs w:val="24"/>
          <w:lang w:val="sr-Latn-CS"/>
        </w:rPr>
      </w:pPr>
      <w:r w:rsidRPr="005429AB">
        <w:rPr>
          <w:rFonts w:ascii="Times New Roman" w:hAnsi="Times New Roman" w:cs="Times New Roman"/>
          <w:sz w:val="24"/>
          <w:szCs w:val="24"/>
          <w:lang w:val="sr-Latn-CS"/>
        </w:rPr>
        <w:t>___________________________</w:t>
      </w:r>
    </w:p>
    <w:p w14:paraId="25AEB655" w14:textId="77777777" w:rsidR="0044350C" w:rsidRPr="005429AB" w:rsidRDefault="0044350C" w:rsidP="0044350C">
      <w:pPr>
        <w:spacing w:after="0" w:line="240" w:lineRule="auto"/>
        <w:ind w:right="574"/>
        <w:jc w:val="right"/>
        <w:rPr>
          <w:rFonts w:ascii="Times New Roman" w:hAnsi="Times New Roman" w:cs="Times New Roman"/>
          <w:sz w:val="24"/>
          <w:szCs w:val="24"/>
          <w:lang w:val="sr-Latn-CS"/>
        </w:rPr>
      </w:pPr>
      <w:r w:rsidRPr="005429AB">
        <w:rPr>
          <w:rFonts w:ascii="Times New Roman" w:hAnsi="Times New Roman" w:cs="Times New Roman"/>
          <w:sz w:val="24"/>
          <w:szCs w:val="24"/>
          <w:lang w:val="sr-Latn-CS"/>
        </w:rPr>
        <w:t>(</w:t>
      </w:r>
      <w:r w:rsidRPr="005429AB">
        <w:rPr>
          <w:rFonts w:ascii="Times New Roman" w:hAnsi="Times New Roman" w:cs="Times New Roman"/>
          <w:i/>
          <w:iCs/>
          <w:sz w:val="24"/>
          <w:szCs w:val="24"/>
          <w:lang w:val="sr-Latn-CS"/>
        </w:rPr>
        <w:t>ime, prezime i funkcija</w:t>
      </w:r>
      <w:r w:rsidRPr="005429AB">
        <w:rPr>
          <w:rFonts w:ascii="Times New Roman" w:hAnsi="Times New Roman" w:cs="Times New Roman"/>
          <w:sz w:val="24"/>
          <w:szCs w:val="24"/>
          <w:lang w:val="sr-Latn-CS"/>
        </w:rPr>
        <w:t>)</w:t>
      </w:r>
    </w:p>
    <w:p w14:paraId="3A95A9B4" w14:textId="77777777" w:rsidR="0044350C" w:rsidRPr="005429AB" w:rsidRDefault="0044350C" w:rsidP="0044350C">
      <w:pPr>
        <w:spacing w:after="0" w:line="240" w:lineRule="auto"/>
        <w:ind w:right="149"/>
        <w:jc w:val="right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1A9C3B87" w14:textId="77777777" w:rsidR="0044350C" w:rsidRPr="005429AB" w:rsidRDefault="0044350C" w:rsidP="0044350C">
      <w:pPr>
        <w:spacing w:after="0" w:line="240" w:lineRule="auto"/>
        <w:ind w:right="149"/>
        <w:jc w:val="right"/>
        <w:rPr>
          <w:rFonts w:ascii="Times New Roman" w:hAnsi="Times New Roman" w:cs="Times New Roman"/>
          <w:sz w:val="24"/>
          <w:szCs w:val="24"/>
          <w:lang w:val="sr-Latn-CS"/>
        </w:rPr>
      </w:pPr>
      <w:r w:rsidRPr="005429AB">
        <w:rPr>
          <w:rFonts w:ascii="Times New Roman" w:hAnsi="Times New Roman" w:cs="Times New Roman"/>
          <w:sz w:val="24"/>
          <w:szCs w:val="24"/>
          <w:lang w:val="sr-Latn-CS"/>
        </w:rPr>
        <w:t>___________________________</w:t>
      </w:r>
    </w:p>
    <w:p w14:paraId="76A47B69" w14:textId="77777777" w:rsidR="0044350C" w:rsidRPr="005429AB" w:rsidRDefault="0044350C" w:rsidP="0044350C">
      <w:pPr>
        <w:tabs>
          <w:tab w:val="left" w:pos="8364"/>
        </w:tabs>
        <w:spacing w:after="0" w:line="240" w:lineRule="auto"/>
        <w:ind w:right="857"/>
        <w:jc w:val="right"/>
        <w:rPr>
          <w:rFonts w:ascii="Times New Roman" w:hAnsi="Times New Roman" w:cs="Times New Roman"/>
          <w:sz w:val="24"/>
          <w:szCs w:val="24"/>
          <w:lang w:val="sr-Latn-CS"/>
        </w:rPr>
      </w:pPr>
      <w:r w:rsidRPr="005429AB">
        <w:rPr>
          <w:rFonts w:ascii="Times New Roman" w:hAnsi="Times New Roman" w:cs="Times New Roman"/>
          <w:sz w:val="24"/>
          <w:szCs w:val="24"/>
          <w:lang w:val="sr-Latn-CS"/>
        </w:rPr>
        <w:t>(</w:t>
      </w:r>
      <w:r w:rsidRPr="005429AB">
        <w:rPr>
          <w:rFonts w:ascii="Times New Roman" w:hAnsi="Times New Roman" w:cs="Times New Roman"/>
          <w:i/>
          <w:iCs/>
          <w:sz w:val="24"/>
          <w:szCs w:val="24"/>
          <w:lang w:val="sr-Latn-CS"/>
        </w:rPr>
        <w:t>svojeručni potpis</w:t>
      </w:r>
      <w:r w:rsidRPr="005429AB">
        <w:rPr>
          <w:rFonts w:ascii="Times New Roman" w:hAnsi="Times New Roman" w:cs="Times New Roman"/>
          <w:sz w:val="24"/>
          <w:szCs w:val="24"/>
          <w:lang w:val="sr-Latn-CS"/>
        </w:rPr>
        <w:t>)</w:t>
      </w:r>
    </w:p>
    <w:p w14:paraId="1F1F7564" w14:textId="77777777" w:rsidR="0044350C" w:rsidRPr="005429AB" w:rsidRDefault="0044350C" w:rsidP="004435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29AB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5429AB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5429AB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5429AB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5429AB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5429AB">
        <w:rPr>
          <w:rFonts w:ascii="Times New Roman" w:hAnsi="Times New Roman" w:cs="Times New Roman"/>
          <w:sz w:val="24"/>
          <w:szCs w:val="24"/>
          <w:lang w:val="sr-Latn-CS"/>
        </w:rPr>
        <w:tab/>
        <w:t>M.P.</w:t>
      </w:r>
    </w:p>
    <w:p w14:paraId="14E735C1" w14:textId="77777777" w:rsidR="0044350C" w:rsidRPr="005429AB" w:rsidRDefault="0044350C" w:rsidP="0044350C">
      <w:pPr>
        <w:tabs>
          <w:tab w:val="left" w:pos="1950"/>
        </w:tabs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505D7FA" w14:textId="77777777" w:rsidR="0044350C" w:rsidRPr="00962E4C" w:rsidRDefault="0044350C" w:rsidP="0044350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sr-Latn-CS"/>
        </w:rPr>
      </w:pPr>
    </w:p>
    <w:p w14:paraId="4C3B4166" w14:textId="77777777" w:rsidR="0044350C" w:rsidRPr="00962E4C" w:rsidRDefault="0044350C" w:rsidP="0044350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sr-Latn-CS"/>
        </w:rPr>
      </w:pPr>
    </w:p>
    <w:p w14:paraId="1848CD02" w14:textId="77777777" w:rsidR="0044350C" w:rsidRDefault="0044350C" w:rsidP="0044350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14:paraId="3BED8F3B" w14:textId="77777777" w:rsidR="0044350C" w:rsidRDefault="0044350C" w:rsidP="0044350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14:paraId="239CAB8B" w14:textId="77777777" w:rsidR="0044350C" w:rsidRDefault="0044350C" w:rsidP="0044350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14:paraId="4C6DB68E" w14:textId="77777777" w:rsidR="0044350C" w:rsidRDefault="0044350C" w:rsidP="0044350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14:paraId="2801553B" w14:textId="77777777" w:rsidR="0044350C" w:rsidRDefault="0044350C" w:rsidP="0044350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14:paraId="562F84A2" w14:textId="77777777" w:rsidR="0044350C" w:rsidRDefault="0044350C" w:rsidP="0044350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14:paraId="780030A3" w14:textId="77777777" w:rsidR="0044350C" w:rsidRDefault="0044350C" w:rsidP="0044350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14:paraId="7DB32A62" w14:textId="77777777" w:rsidR="0044350C" w:rsidRDefault="0044350C" w:rsidP="0044350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14:paraId="108797C3" w14:textId="77777777" w:rsidR="000F4C60" w:rsidRDefault="000F4C60">
      <w:pPr>
        <w:pStyle w:val="Heading2"/>
        <w:pageBreakBefore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DOKAZI O ISPUNJENOSTI OBAVEZNIH USLOVA ZA UČEŠĆE U POSTUPKU JAVNOG NADMETANJA</w:t>
      </w:r>
    </w:p>
    <w:p w14:paraId="3CD5D88D" w14:textId="77777777" w:rsidR="000F4C60" w:rsidRDefault="000F4C60">
      <w:pPr>
        <w:spacing w:after="0" w:line="100" w:lineRule="atLeas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2E1625A" w14:textId="77777777" w:rsidR="000F4C60" w:rsidRDefault="000F4C60">
      <w:pPr>
        <w:spacing w:after="0" w:line="100" w:lineRule="atLeas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B86FB53" w14:textId="77777777" w:rsidR="000F4C60" w:rsidRDefault="000F4C60">
      <w:pPr>
        <w:spacing w:after="0" w:line="100" w:lineRule="atLeast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Dostaviti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146476E5" w14:textId="77777777" w:rsidR="000F4C60" w:rsidRDefault="000F4C60">
      <w:pPr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sl-SI"/>
        </w:rPr>
      </w:pPr>
    </w:p>
    <w:p w14:paraId="6D31FD90" w14:textId="77777777" w:rsidR="000F4C60" w:rsidRDefault="000F4C60">
      <w:pPr>
        <w:spacing w:after="0" w:line="100" w:lineRule="atLeast"/>
        <w:ind w:left="616" w:hanging="16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dokaz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registraciji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izdatog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od organa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nadležnog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registraciju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privrednih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subjekata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podacima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ovlašćenim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licima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ponuđača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1D97D5E" w14:textId="77777777" w:rsidR="000F4C60" w:rsidRDefault="000F4C60">
      <w:pPr>
        <w:spacing w:after="0" w:line="100" w:lineRule="atLeast"/>
        <w:ind w:left="616" w:hanging="16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dokaz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nadležnog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organa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izdatog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osnovu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kaznene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evidencije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koji ne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smije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biti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stariji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šest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mjeseci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do dana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javnog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otvaranja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ponuda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da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ponuđač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odnosno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njegov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zakonski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zastupnik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nije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pravosnažno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osuđivan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neko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krivičnih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djela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organizovanog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kriminala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elementima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korupcije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pranja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novca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prevare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FAB42F4" w14:textId="77777777" w:rsidR="000F4C60" w:rsidRDefault="000F4C60">
      <w:pPr>
        <w:spacing w:after="0" w:line="100" w:lineRule="atLeast"/>
        <w:ind w:left="756" w:hanging="30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5E55D73" w14:textId="0A8F4C8E" w:rsidR="006C6048" w:rsidRDefault="006C6048" w:rsidP="006C6048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</w:pPr>
    </w:p>
    <w:p w14:paraId="6CA8405A" w14:textId="77777777" w:rsidR="00F020C9" w:rsidRDefault="00F020C9" w:rsidP="006C6048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</w:pPr>
    </w:p>
    <w:p w14:paraId="0DB9B57C" w14:textId="77777777" w:rsidR="00F020C9" w:rsidRDefault="00F020C9" w:rsidP="006C6048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</w:pPr>
    </w:p>
    <w:p w14:paraId="28740208" w14:textId="77777777" w:rsidR="00F020C9" w:rsidRDefault="00F020C9" w:rsidP="006C6048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</w:pPr>
    </w:p>
    <w:p w14:paraId="3AAC4C26" w14:textId="77777777" w:rsidR="00F020C9" w:rsidRDefault="00F020C9" w:rsidP="006C6048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</w:pPr>
    </w:p>
    <w:p w14:paraId="3678A0A7" w14:textId="4CB801EE" w:rsidR="006C6048" w:rsidRDefault="006C6048" w:rsidP="006C6048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</w:pPr>
    </w:p>
    <w:p w14:paraId="4A2EEA71" w14:textId="77777777" w:rsidR="006C6048" w:rsidRDefault="006C6048" w:rsidP="006C6048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</w:pPr>
    </w:p>
    <w:p w14:paraId="4B3EB841" w14:textId="77777777" w:rsidR="006C6048" w:rsidRDefault="006C6048" w:rsidP="006C6048">
      <w:pPr>
        <w:keepNext/>
        <w:numPr>
          <w:ilvl w:val="0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tabs>
          <w:tab w:val="left" w:pos="432"/>
        </w:tabs>
        <w:suppressAutoHyphens w:val="0"/>
        <w:spacing w:after="0" w:line="240" w:lineRule="auto"/>
        <w:jc w:val="center"/>
        <w:rPr>
          <w:rFonts w:ascii="Times New Roman" w:eastAsia="PMingLiU" w:hAnsi="Times New Roman" w:cs="Times New Roman"/>
          <w:b/>
          <w:bCs/>
          <w:sz w:val="28"/>
          <w:szCs w:val="28"/>
          <w:lang w:val="pl-PL"/>
        </w:rPr>
      </w:pPr>
      <w:r>
        <w:rPr>
          <w:rFonts w:ascii="Times New Roman" w:eastAsia="PMingLiU" w:hAnsi="Times New Roman" w:cs="Times New Roman"/>
          <w:b/>
          <w:bCs/>
          <w:sz w:val="28"/>
          <w:szCs w:val="28"/>
          <w:lang w:val="pl-PL"/>
        </w:rPr>
        <w:t>DOKAZI O ISPUNJAVANJU USLOVA EKONOMSKO-FINANSIJSKE SPOSOBNOSTI</w:t>
      </w:r>
    </w:p>
    <w:p w14:paraId="402F6749" w14:textId="77777777" w:rsidR="006C6048" w:rsidRDefault="006C6048" w:rsidP="006C6048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</w:pPr>
    </w:p>
    <w:p w14:paraId="759A34E8" w14:textId="77777777" w:rsidR="006C6048" w:rsidRDefault="006C6048" w:rsidP="006C6048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</w:pPr>
    </w:p>
    <w:p w14:paraId="37EC9CDF" w14:textId="77777777" w:rsidR="006C6048" w:rsidRDefault="006C6048" w:rsidP="006C6048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</w:pPr>
    </w:p>
    <w:p w14:paraId="006CD699" w14:textId="6C8EEB83" w:rsidR="006C6048" w:rsidRDefault="006C6048" w:rsidP="00144D9F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  <w:t>Dostaviti:</w:t>
      </w:r>
    </w:p>
    <w:p w14:paraId="6302F918" w14:textId="77777777" w:rsidR="00144D9F" w:rsidRPr="00144D9F" w:rsidRDefault="00144D9F" w:rsidP="00144D9F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</w:pPr>
    </w:p>
    <w:p w14:paraId="6A7159BC" w14:textId="2847D458" w:rsidR="006C6048" w:rsidRPr="006C6048" w:rsidRDefault="006C6048" w:rsidP="006C6048">
      <w:pPr>
        <w:pStyle w:val="Standard"/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</w:t>
      </w:r>
      <w:proofErr w:type="spellStart"/>
      <w:r w:rsidRPr="006C6048">
        <w:rPr>
          <w:rFonts w:ascii="Times New Roman" w:hAnsi="Times New Roman" w:cs="Times New Roman"/>
          <w:sz w:val="24"/>
          <w:szCs w:val="24"/>
        </w:rPr>
        <w:t>liste</w:t>
      </w:r>
      <w:proofErr w:type="spellEnd"/>
      <w:r w:rsidRPr="006C60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6048">
        <w:rPr>
          <w:rFonts w:ascii="Times New Roman" w:hAnsi="Times New Roman" w:cs="Times New Roman"/>
          <w:sz w:val="24"/>
          <w:szCs w:val="24"/>
        </w:rPr>
        <w:t>glavnih</w:t>
      </w:r>
      <w:proofErr w:type="spellEnd"/>
      <w:r w:rsidRPr="006C60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6048">
        <w:rPr>
          <w:rFonts w:ascii="Times New Roman" w:hAnsi="Times New Roman" w:cs="Times New Roman"/>
          <w:sz w:val="24"/>
          <w:szCs w:val="24"/>
        </w:rPr>
        <w:t>isporuka</w:t>
      </w:r>
      <w:proofErr w:type="spellEnd"/>
      <w:r w:rsidRPr="006C60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6048">
        <w:rPr>
          <w:rFonts w:ascii="Times New Roman" w:hAnsi="Times New Roman" w:cs="Times New Roman"/>
          <w:sz w:val="24"/>
          <w:szCs w:val="24"/>
        </w:rPr>
        <w:t>prema</w:t>
      </w:r>
      <w:proofErr w:type="spellEnd"/>
      <w:r w:rsidRPr="006C60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6048">
        <w:rPr>
          <w:rFonts w:ascii="Times New Roman" w:hAnsi="Times New Roman" w:cs="Times New Roman"/>
          <w:sz w:val="24"/>
          <w:szCs w:val="24"/>
        </w:rPr>
        <w:t>kupcima</w:t>
      </w:r>
      <w:proofErr w:type="spellEnd"/>
      <w:r w:rsidRPr="006C60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6048">
        <w:rPr>
          <w:rFonts w:ascii="Times New Roman" w:hAnsi="Times New Roman" w:cs="Times New Roman"/>
          <w:sz w:val="24"/>
          <w:szCs w:val="24"/>
        </w:rPr>
        <w:t>izvršenih</w:t>
      </w:r>
      <w:proofErr w:type="spellEnd"/>
      <w:r w:rsidRPr="006C6048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6C6048">
        <w:rPr>
          <w:rFonts w:ascii="Times New Roman" w:hAnsi="Times New Roman" w:cs="Times New Roman"/>
          <w:sz w:val="24"/>
          <w:szCs w:val="24"/>
        </w:rPr>
        <w:t>posljednje</w:t>
      </w:r>
      <w:proofErr w:type="spellEnd"/>
      <w:r w:rsidRPr="006C60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6048">
        <w:rPr>
          <w:rFonts w:ascii="Times New Roman" w:hAnsi="Times New Roman" w:cs="Times New Roman"/>
          <w:sz w:val="24"/>
          <w:szCs w:val="24"/>
        </w:rPr>
        <w:t>dvije</w:t>
      </w:r>
      <w:proofErr w:type="spellEnd"/>
      <w:r w:rsidRPr="006C60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6048">
        <w:rPr>
          <w:rFonts w:ascii="Times New Roman" w:hAnsi="Times New Roman" w:cs="Times New Roman"/>
          <w:sz w:val="24"/>
          <w:szCs w:val="24"/>
        </w:rPr>
        <w:t>godine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241BC33" w14:textId="6CBF6728" w:rsidR="001247BE" w:rsidRPr="008F187D" w:rsidRDefault="001247BE" w:rsidP="001247BE">
      <w:pPr>
        <w:pStyle w:val="Standard"/>
        <w:autoSpaceDE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DDE6FE" w14:textId="77777777" w:rsidR="001247BE" w:rsidRPr="00847D35" w:rsidRDefault="001247BE" w:rsidP="001247BE">
      <w:p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pl-PL"/>
        </w:rPr>
      </w:pPr>
    </w:p>
    <w:p w14:paraId="34A9DB2F" w14:textId="77777777" w:rsidR="000F4C60" w:rsidRDefault="000F4C60">
      <w:pPr>
        <w:jc w:val="right"/>
      </w:pPr>
    </w:p>
    <w:p w14:paraId="734A6021" w14:textId="77777777" w:rsidR="000F4C60" w:rsidRDefault="000F4C60">
      <w:pPr>
        <w:jc w:val="right"/>
      </w:pPr>
    </w:p>
    <w:p w14:paraId="0756CBD3" w14:textId="77777777" w:rsidR="000F4C60" w:rsidRDefault="000F4C60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</w:pPr>
    </w:p>
    <w:p w14:paraId="2E969645" w14:textId="77777777" w:rsidR="001247BE" w:rsidRDefault="001247BE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</w:pPr>
    </w:p>
    <w:p w14:paraId="620F962D" w14:textId="77777777" w:rsidR="001247BE" w:rsidRDefault="001247BE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</w:pPr>
    </w:p>
    <w:p w14:paraId="4516E4B3" w14:textId="77777777" w:rsidR="001A31C8" w:rsidRDefault="001A31C8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</w:pPr>
    </w:p>
    <w:p w14:paraId="1A508644" w14:textId="77777777" w:rsidR="001A31C8" w:rsidRDefault="001A31C8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</w:pPr>
    </w:p>
    <w:p w14:paraId="2750ABEE" w14:textId="01ACE37C" w:rsidR="00F020C9" w:rsidRDefault="00F020C9" w:rsidP="004B4740">
      <w:pPr>
        <w:tabs>
          <w:tab w:val="left" w:pos="525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</w:pPr>
    </w:p>
    <w:p w14:paraId="5CE08FBE" w14:textId="77777777" w:rsidR="00F020C9" w:rsidRDefault="00F020C9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</w:pPr>
    </w:p>
    <w:p w14:paraId="27D61E9E" w14:textId="77777777" w:rsidR="000F4C60" w:rsidRDefault="000F4C60">
      <w:pPr>
        <w:pStyle w:val="Heading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rPr>
          <w:i w:val="0"/>
          <w:iCs w:val="0"/>
          <w:u w:val="none"/>
        </w:rPr>
      </w:pPr>
      <w:r>
        <w:rPr>
          <w:i w:val="0"/>
          <w:iCs w:val="0"/>
          <w:u w:val="none"/>
        </w:rPr>
        <w:lastRenderedPageBreak/>
        <w:t>UPUTSTVO PONUĐAČIMA ZA SAČINJAVANJE I PODNOŠENJE PONUDE</w:t>
      </w:r>
    </w:p>
    <w:p w14:paraId="5C615961" w14:textId="77777777" w:rsidR="000F4C60" w:rsidRDefault="000F4C60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DAED11B" w14:textId="77777777" w:rsidR="000F4C60" w:rsidRDefault="000F4C60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Pripremanje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ponude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5698BDBE" w14:textId="77777777" w:rsidR="000F4C60" w:rsidRDefault="000F4C60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B4000F" w14:textId="77777777" w:rsidR="000F4C60" w:rsidRDefault="000F4C60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Ponuđač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učešća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postupku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nabavke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sačinjava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podnosi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ponudu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skladu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 </w:t>
      </w:r>
      <w:proofErr w:type="spellStart"/>
      <w:r>
        <w:rPr>
          <w:rFonts w:ascii="Times New Roman" w:hAnsi="Times New Roman" w:cs="Times New Roman"/>
          <w:sz w:val="24"/>
          <w:szCs w:val="24"/>
        </w:rPr>
        <w:t>ovim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zahtjevom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07317B7" w14:textId="77777777" w:rsidR="000F4C60" w:rsidRDefault="000F4C60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A61A045" w14:textId="77777777" w:rsidR="000F4C60" w:rsidRDefault="000F4C60">
      <w:pPr>
        <w:shd w:val="clear" w:color="auto" w:fill="FFFFFF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Način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dostavljanja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ponude</w:t>
      </w:r>
      <w:proofErr w:type="spellEnd"/>
    </w:p>
    <w:p w14:paraId="4E4E5A45" w14:textId="77777777" w:rsidR="000F4C60" w:rsidRDefault="000F4C60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EE9F5CA" w14:textId="77777777" w:rsidR="000F4C60" w:rsidRDefault="000F4C60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Ponuda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dostavlja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odgovarajućem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zatvorenom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omotu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koverat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paket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). Na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jednom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dijelu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omota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ponude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ispisuje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naziv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sjedište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naručioca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broj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zahtjeva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prikupljanje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ponuda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tekst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naznakom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: “Ne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otvaraj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prije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javnog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otvaranja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ponuda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nabavku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ležajeva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semeringa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”,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drugom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dijelu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omota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ispisuje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naziv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sjedište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adresa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ponuđača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0870F5C" w14:textId="77777777" w:rsidR="000F4C60" w:rsidRDefault="000F4C60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865397A" w14:textId="77777777" w:rsidR="000F4C60" w:rsidRDefault="000F4C60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Ponuda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će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smatrati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ispravnom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samo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ako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1E5ADD3B" w14:textId="77777777" w:rsidR="000F4C60" w:rsidRDefault="000F4C60">
      <w:pPr>
        <w:numPr>
          <w:ilvl w:val="0"/>
          <w:numId w:val="3"/>
        </w:numPr>
        <w:autoSpaceDE w:val="0"/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Ponuđeni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specificirani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proizvodi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traženi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zahtjevom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prikupljanje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ponuda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EE5E718" w14:textId="77777777" w:rsidR="000F4C60" w:rsidRDefault="000F4C60">
      <w:pPr>
        <w:autoSpaceDE w:val="0"/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14:paraId="74DF4235" w14:textId="77777777" w:rsidR="000F4C60" w:rsidRDefault="000F4C60">
      <w:pPr>
        <w:autoSpaceDE w:val="0"/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14:paraId="33FBD7D3" w14:textId="77777777" w:rsidR="000F4C60" w:rsidRDefault="000F4C6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sr-Latn-CS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sr-Latn-CS"/>
        </w:rPr>
        <w:t>Način iskazivanja ponuđene cijene</w:t>
      </w:r>
    </w:p>
    <w:p w14:paraId="5F939B22" w14:textId="77777777" w:rsidR="000F4C60" w:rsidRDefault="000F4C60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CB34D41" w14:textId="77777777" w:rsidR="000F4C60" w:rsidRDefault="000F4C60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Ponuđač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dostavlja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ponudu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cijenom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/ama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izraženom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u EUR-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ima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bez PDV-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a,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to: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jedinična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cijena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količina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ukupan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finansijski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iznos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ponudjenu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robu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iznos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PDV-a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ukupan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iznos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sa PDV-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om.</w:t>
      </w:r>
      <w:proofErr w:type="spellEnd"/>
    </w:p>
    <w:p w14:paraId="45A791A7" w14:textId="77777777" w:rsidR="000F4C60" w:rsidRDefault="000F4C60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88B81BE" w14:textId="77777777" w:rsidR="000F4C60" w:rsidRDefault="000F4C60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Ponuđena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cijena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/e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izražava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se za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cjelokupni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predmet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nabavke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Finansijskom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dijelu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ponude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AFD3A34" w14:textId="77777777" w:rsidR="000F4C60" w:rsidRDefault="000F4C60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FAEB11C" w14:textId="77777777" w:rsidR="000F4C60" w:rsidRDefault="000F4C60">
      <w:pPr>
        <w:shd w:val="clear" w:color="auto" w:fill="FFFFFF"/>
        <w:autoSpaceDE w:val="0"/>
        <w:spacing w:after="0" w:line="240" w:lineRule="auto"/>
        <w:ind w:firstLine="567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Blagovremenost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ponude</w:t>
      </w:r>
      <w:proofErr w:type="spellEnd"/>
    </w:p>
    <w:p w14:paraId="7BCD5F4D" w14:textId="77777777" w:rsidR="000F4C60" w:rsidRDefault="000F4C60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0CE0EE7" w14:textId="77777777" w:rsidR="000F4C60" w:rsidRDefault="000F4C60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Ponuda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blagovremeno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podnesena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ako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uručena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naručiocu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prije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isteka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roka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predviđenog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podnošenje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ponuda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koji je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predviđen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ovim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zahtjevom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C1E6632" w14:textId="77777777" w:rsidR="000F4C60" w:rsidRDefault="000F4C60">
      <w:pP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4543616F" w14:textId="77777777" w:rsidR="000F4C60" w:rsidRDefault="000F4C6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Preporuka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ponuđačima</w:t>
      </w:r>
      <w:proofErr w:type="spellEnd"/>
    </w:p>
    <w:p w14:paraId="44FDADED" w14:textId="77777777" w:rsidR="000F4C60" w:rsidRDefault="000F4C60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Ponudu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pripremiti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kao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jedinstvenu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cjelinu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svaku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popunjenu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stranu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ponude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numerisati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potpisati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pečatirati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53062554" w14:textId="77777777" w:rsidR="000F4C60" w:rsidRDefault="000F4C60">
      <w:pPr>
        <w:autoSpaceDE w:val="0"/>
        <w:spacing w:after="0" w:line="240" w:lineRule="auto"/>
        <w:ind w:firstLine="567"/>
        <w:jc w:val="both"/>
      </w:pPr>
    </w:p>
    <w:p w14:paraId="2DD2E541" w14:textId="77777777" w:rsidR="000F4C60" w:rsidRDefault="000F4C60">
      <w:pPr>
        <w:autoSpaceDE w:val="0"/>
        <w:spacing w:after="0" w:line="240" w:lineRule="auto"/>
        <w:ind w:firstLine="567"/>
        <w:jc w:val="both"/>
      </w:pPr>
    </w:p>
    <w:p w14:paraId="0EB1AB02" w14:textId="66A9F12F" w:rsidR="000F4C60" w:rsidRDefault="000F4C60">
      <w:pPr>
        <w:autoSpaceDE w:val="0"/>
        <w:spacing w:after="0" w:line="240" w:lineRule="auto"/>
        <w:ind w:firstLine="567"/>
        <w:jc w:val="both"/>
      </w:pPr>
    </w:p>
    <w:p w14:paraId="20968147" w14:textId="77777777" w:rsidR="006C6048" w:rsidRDefault="006C6048">
      <w:pPr>
        <w:autoSpaceDE w:val="0"/>
        <w:spacing w:after="0" w:line="240" w:lineRule="auto"/>
        <w:ind w:firstLine="567"/>
        <w:jc w:val="both"/>
      </w:pPr>
    </w:p>
    <w:p w14:paraId="50FA2EA3" w14:textId="77777777" w:rsidR="000F4C60" w:rsidRDefault="000F4C60">
      <w:pPr>
        <w:autoSpaceDE w:val="0"/>
        <w:spacing w:after="0" w:line="240" w:lineRule="auto"/>
        <w:ind w:firstLine="567"/>
        <w:jc w:val="both"/>
      </w:pPr>
    </w:p>
    <w:p w14:paraId="28DC04EC" w14:textId="77777777" w:rsidR="000F4C60" w:rsidRDefault="000F4C60">
      <w:pPr>
        <w:autoSpaceDE w:val="0"/>
        <w:spacing w:after="0" w:line="240" w:lineRule="auto"/>
        <w:ind w:firstLine="567"/>
        <w:jc w:val="both"/>
      </w:pPr>
    </w:p>
    <w:p w14:paraId="1BB5A62E" w14:textId="77777777" w:rsidR="002A311B" w:rsidRDefault="002A311B">
      <w:pPr>
        <w:autoSpaceDE w:val="0"/>
        <w:spacing w:after="0" w:line="240" w:lineRule="auto"/>
        <w:ind w:firstLine="567"/>
        <w:jc w:val="both"/>
      </w:pPr>
    </w:p>
    <w:p w14:paraId="22B50163" w14:textId="77777777" w:rsidR="002A311B" w:rsidRDefault="002A311B">
      <w:pPr>
        <w:autoSpaceDE w:val="0"/>
        <w:spacing w:after="0" w:line="240" w:lineRule="auto"/>
        <w:ind w:firstLine="567"/>
        <w:jc w:val="both"/>
      </w:pPr>
    </w:p>
    <w:p w14:paraId="1503022B" w14:textId="77777777" w:rsidR="000F4C60" w:rsidRDefault="000F4C60">
      <w:pPr>
        <w:autoSpaceDE w:val="0"/>
        <w:spacing w:after="0" w:line="240" w:lineRule="auto"/>
        <w:ind w:firstLine="567"/>
        <w:jc w:val="both"/>
      </w:pPr>
    </w:p>
    <w:p w14:paraId="2F76DEE0" w14:textId="77777777" w:rsidR="000F4C60" w:rsidRDefault="000F4C60">
      <w:pPr>
        <w:pStyle w:val="Heading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rPr>
          <w:i w:val="0"/>
          <w:iCs w:val="0"/>
          <w:u w:val="none"/>
        </w:rPr>
      </w:pPr>
      <w:r>
        <w:rPr>
          <w:i w:val="0"/>
          <w:iCs w:val="0"/>
          <w:u w:val="none"/>
        </w:rPr>
        <w:lastRenderedPageBreak/>
        <w:t>OVLAŠĆENJE ZA ZASTUPANJE I UČESTVOVANJE U POSTUPKU JAVNOG OTVARANJA PONUDA</w:t>
      </w:r>
    </w:p>
    <w:p w14:paraId="7E50F423" w14:textId="77777777" w:rsidR="000F4C60" w:rsidRDefault="000F4C60">
      <w:pPr>
        <w:pStyle w:val="ListParagraph"/>
        <w:tabs>
          <w:tab w:val="left" w:pos="1950"/>
        </w:tabs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00"/>
        </w:rPr>
      </w:pPr>
    </w:p>
    <w:p w14:paraId="02B2EED6" w14:textId="77777777" w:rsidR="000F4C60" w:rsidRDefault="000F4C60">
      <w:pPr>
        <w:pStyle w:val="ListParagraph"/>
        <w:tabs>
          <w:tab w:val="left" w:pos="1950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Ovlašćuje se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 (</w:t>
      </w:r>
      <w:r>
        <w:rPr>
          <w:rFonts w:ascii="Times New Roman" w:hAnsi="Times New Roman" w:cs="Times New Roman"/>
          <w:i/>
          <w:iCs/>
          <w:color w:val="000000"/>
          <w:u w:val="single"/>
        </w:rPr>
        <w:t>ime i prezime i broj lične karte ili druge identifikacione isprave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)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da, u ime  </w:t>
      </w:r>
    </w:p>
    <w:p w14:paraId="25812EA2" w14:textId="77777777" w:rsidR="000F4C60" w:rsidRDefault="000F4C60">
      <w:pPr>
        <w:pStyle w:val="ListParagraph"/>
        <w:tabs>
          <w:tab w:val="left" w:pos="1950"/>
        </w:tabs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  (</w:t>
      </w:r>
      <w:r>
        <w:rPr>
          <w:rFonts w:ascii="Times New Roman" w:hAnsi="Times New Roman" w:cs="Times New Roman"/>
          <w:i/>
          <w:iCs/>
          <w:color w:val="000000"/>
          <w:u w:val="single"/>
        </w:rPr>
        <w:t>naziv ponuđača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kao ponuđača, prisustvuje javnom otvaranju ponuda po Zahtjevu za dostavljenje ponuda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    </w:t>
      </w:r>
      <w:r>
        <w:rPr>
          <w:rFonts w:ascii="Times New Roman" w:hAnsi="Times New Roman" w:cs="Times New Roman"/>
          <w:color w:val="000000"/>
          <w:u w:val="single"/>
        </w:rPr>
        <w:t>(</w:t>
      </w:r>
      <w:r>
        <w:rPr>
          <w:rFonts w:ascii="Times New Roman" w:hAnsi="Times New Roman" w:cs="Times New Roman"/>
          <w:i/>
          <w:iCs/>
          <w:color w:val="000000"/>
          <w:u w:val="single"/>
        </w:rPr>
        <w:t>naziv naručioca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broj _____ od ________. godine, za nabavku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      </w:t>
      </w:r>
      <w:r>
        <w:rPr>
          <w:rFonts w:ascii="Times New Roman" w:hAnsi="Times New Roman" w:cs="Times New Roman"/>
          <w:color w:val="000000"/>
          <w:u w:val="single"/>
        </w:rPr>
        <w:t>(</w:t>
      </w:r>
      <w:r>
        <w:rPr>
          <w:rFonts w:ascii="Times New Roman" w:hAnsi="Times New Roman" w:cs="Times New Roman"/>
          <w:i/>
          <w:iCs/>
          <w:color w:val="000000"/>
          <w:u w:val="single"/>
        </w:rPr>
        <w:t>opis predmeta nabavke</w:t>
      </w:r>
      <w:r>
        <w:rPr>
          <w:rFonts w:ascii="Times New Roman" w:hAnsi="Times New Roman" w:cs="Times New Roman"/>
          <w:color w:val="000000"/>
          <w:u w:val="single"/>
        </w:rPr>
        <w:t>)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 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 da zastupa interese ovog ponuđača u postupku javnog otvaranja ponuda.</w:t>
      </w:r>
    </w:p>
    <w:p w14:paraId="67E6BABE" w14:textId="77777777" w:rsidR="000F4C60" w:rsidRDefault="000F4C60">
      <w:pPr>
        <w:pStyle w:val="ListParagraph"/>
        <w:tabs>
          <w:tab w:val="left" w:pos="1950"/>
        </w:tabs>
        <w:ind w:left="0"/>
        <w:jc w:val="both"/>
      </w:pPr>
    </w:p>
    <w:p w14:paraId="1996FD38" w14:textId="77777777" w:rsidR="000F4C60" w:rsidRDefault="000F4C60">
      <w:pPr>
        <w:pStyle w:val="ListParagraph"/>
        <w:tabs>
          <w:tab w:val="left" w:pos="1950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</w:t>
      </w:r>
    </w:p>
    <w:p w14:paraId="507CF9ED" w14:textId="77777777" w:rsidR="000F4C60" w:rsidRDefault="000F4C60">
      <w:pPr>
        <w:pStyle w:val="ListParagraph"/>
        <w:tabs>
          <w:tab w:val="left" w:pos="1950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58CD5DB" w14:textId="77777777" w:rsidR="000F4C60" w:rsidRDefault="000F4C60">
      <w:pPr>
        <w:tabs>
          <w:tab w:val="left" w:pos="1950"/>
        </w:tabs>
        <w:spacing w:after="0" w:line="240" w:lineRule="auto"/>
        <w:ind w:right="14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Latn-CS"/>
        </w:rPr>
        <w:t xml:space="preserve"> 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Ovlašćeno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lice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ponuđača</w:t>
      </w:r>
      <w:proofErr w:type="spellEnd"/>
    </w:p>
    <w:p w14:paraId="66F52DD0" w14:textId="77777777" w:rsidR="000F4C60" w:rsidRDefault="000F4C60">
      <w:pPr>
        <w:tabs>
          <w:tab w:val="left" w:pos="1950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6EB7D0C" w14:textId="77777777" w:rsidR="000F4C60" w:rsidRDefault="000F4C60">
      <w:pPr>
        <w:tabs>
          <w:tab w:val="left" w:pos="1950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_______________________</w:t>
      </w:r>
    </w:p>
    <w:p w14:paraId="73291231" w14:textId="77777777" w:rsidR="000F4C60" w:rsidRDefault="000F4C60">
      <w:pPr>
        <w:spacing w:after="0" w:line="240" w:lineRule="auto"/>
        <w:ind w:right="336" w:firstLine="567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ime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prezime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funkcija</w:t>
      </w:r>
      <w:proofErr w:type="spellEnd"/>
      <w:r>
        <w:rPr>
          <w:rFonts w:ascii="Times New Roman" w:hAnsi="Times New Roman" w:cs="Times New Roman"/>
          <w:sz w:val="20"/>
          <w:szCs w:val="20"/>
        </w:rPr>
        <w:t>)</w:t>
      </w:r>
    </w:p>
    <w:p w14:paraId="09ABE408" w14:textId="77777777" w:rsidR="000F4C60" w:rsidRDefault="000F4C6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2257AEB2" w14:textId="77777777" w:rsidR="000F4C60" w:rsidRDefault="000F4C6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18D5A773" w14:textId="77777777" w:rsidR="000F4C60" w:rsidRDefault="000F4C60">
      <w:pPr>
        <w:spacing w:after="0" w:line="240" w:lineRule="auto"/>
        <w:ind w:right="58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proofErr w:type="spellStart"/>
      <w:r>
        <w:rPr>
          <w:rFonts w:ascii="Times New Roman" w:hAnsi="Times New Roman" w:cs="Times New Roman"/>
          <w:sz w:val="20"/>
          <w:szCs w:val="20"/>
        </w:rPr>
        <w:t>svojeručni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potpis</w:t>
      </w:r>
      <w:proofErr w:type="spellEnd"/>
      <w:r>
        <w:rPr>
          <w:rFonts w:ascii="Times New Roman" w:hAnsi="Times New Roman" w:cs="Times New Roman"/>
          <w:sz w:val="20"/>
          <w:szCs w:val="20"/>
        </w:rPr>
        <w:t>)</w:t>
      </w:r>
    </w:p>
    <w:p w14:paraId="5785B6E0" w14:textId="77777777" w:rsidR="000F4C60" w:rsidRDefault="000F4C60">
      <w:pPr>
        <w:pStyle w:val="ListParagraph"/>
        <w:tabs>
          <w:tab w:val="left" w:pos="1950"/>
        </w:tabs>
        <w:ind w:lef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M.P.</w:t>
      </w:r>
    </w:p>
    <w:p w14:paraId="3FC58FE2" w14:textId="77777777" w:rsidR="000F4C60" w:rsidRDefault="000F4C60">
      <w:pPr>
        <w:pStyle w:val="ListParagraph"/>
        <w:tabs>
          <w:tab w:val="left" w:pos="1950"/>
        </w:tabs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00"/>
        </w:rPr>
      </w:pPr>
    </w:p>
    <w:p w14:paraId="192DA925" w14:textId="77777777" w:rsidR="000F4C60" w:rsidRDefault="000F4C60">
      <w:pPr>
        <w:pStyle w:val="ListParagraph"/>
        <w:tabs>
          <w:tab w:val="left" w:pos="1950"/>
        </w:tabs>
        <w:ind w:left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00"/>
        </w:rPr>
      </w:pPr>
    </w:p>
    <w:p w14:paraId="07BEB455" w14:textId="77777777" w:rsidR="000F4C60" w:rsidRDefault="000F4C60">
      <w:pPr>
        <w:pStyle w:val="ListParagraph"/>
        <w:tabs>
          <w:tab w:val="left" w:pos="1950"/>
        </w:tabs>
        <w:ind w:left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00"/>
        </w:rPr>
      </w:pPr>
    </w:p>
    <w:p w14:paraId="3A18C3B9" w14:textId="77777777" w:rsidR="000F4C60" w:rsidRDefault="000F4C60">
      <w:pPr>
        <w:pStyle w:val="ListParagraph"/>
        <w:tabs>
          <w:tab w:val="left" w:pos="1950"/>
        </w:tabs>
        <w:ind w:left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00"/>
        </w:rPr>
      </w:pPr>
    </w:p>
    <w:p w14:paraId="63195570" w14:textId="77777777" w:rsidR="000F4C60" w:rsidRDefault="000F4C60">
      <w:pPr>
        <w:pStyle w:val="ListParagraph"/>
        <w:tabs>
          <w:tab w:val="left" w:pos="1950"/>
        </w:tabs>
        <w:ind w:left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00"/>
        </w:rPr>
      </w:pPr>
    </w:p>
    <w:p w14:paraId="5DEFA398" w14:textId="77777777" w:rsidR="000F4C60" w:rsidRDefault="000F4C60">
      <w:pPr>
        <w:pStyle w:val="ListParagraph"/>
        <w:tabs>
          <w:tab w:val="left" w:pos="1950"/>
        </w:tabs>
        <w:ind w:left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00"/>
        </w:rPr>
      </w:pPr>
    </w:p>
    <w:p w14:paraId="4D63EC5D" w14:textId="77777777" w:rsidR="000F4C60" w:rsidRDefault="000F4C60">
      <w:pPr>
        <w:pStyle w:val="ListParagraph"/>
        <w:tabs>
          <w:tab w:val="left" w:pos="1950"/>
        </w:tabs>
        <w:ind w:left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00"/>
        </w:rPr>
      </w:pPr>
    </w:p>
    <w:p w14:paraId="0D6F8614" w14:textId="77777777" w:rsidR="000F4C60" w:rsidRDefault="000F4C60">
      <w:pPr>
        <w:pStyle w:val="ListParagraph"/>
        <w:shd w:val="clear" w:color="auto" w:fill="FFFFFF"/>
        <w:tabs>
          <w:tab w:val="left" w:pos="1950"/>
        </w:tabs>
        <w:ind w:left="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Napomena: Ovlašćenje se predaje Komisiji za otvaranje i vrednovanje ponuda naručioca neposredno prije početka javnog otvaranja ponuda.</w:t>
      </w:r>
    </w:p>
    <w:p w14:paraId="0A775C06" w14:textId="77777777" w:rsidR="000F4C60" w:rsidRDefault="000F4C60">
      <w:pPr>
        <w:autoSpaceDE w:val="0"/>
        <w:spacing w:after="0" w:line="240" w:lineRule="auto"/>
        <w:ind w:firstLine="567"/>
        <w:jc w:val="both"/>
      </w:pPr>
    </w:p>
    <w:p w14:paraId="201212D8" w14:textId="77777777" w:rsidR="000F4C60" w:rsidRDefault="000F4C60">
      <w:pPr>
        <w:autoSpaceDE w:val="0"/>
        <w:spacing w:after="0" w:line="240" w:lineRule="auto"/>
        <w:ind w:firstLine="567"/>
        <w:jc w:val="both"/>
      </w:pPr>
    </w:p>
    <w:p w14:paraId="7069B8F0" w14:textId="77777777" w:rsidR="000F4C60" w:rsidRDefault="000F4C60">
      <w:pPr>
        <w:autoSpaceDE w:val="0"/>
        <w:spacing w:after="0" w:line="240" w:lineRule="auto"/>
        <w:ind w:firstLine="567"/>
        <w:jc w:val="both"/>
      </w:pPr>
    </w:p>
    <w:p w14:paraId="22E8D28A" w14:textId="77777777" w:rsidR="000F4C60" w:rsidRDefault="000F4C60">
      <w:pPr>
        <w:autoSpaceDE w:val="0"/>
        <w:spacing w:after="0" w:line="240" w:lineRule="auto"/>
        <w:ind w:firstLine="567"/>
        <w:jc w:val="both"/>
      </w:pPr>
    </w:p>
    <w:p w14:paraId="58E1BBA4" w14:textId="77777777" w:rsidR="000F4C60" w:rsidRDefault="000F4C60">
      <w:pPr>
        <w:autoSpaceDE w:val="0"/>
        <w:spacing w:after="0" w:line="240" w:lineRule="auto"/>
        <w:ind w:firstLine="567"/>
        <w:jc w:val="both"/>
      </w:pPr>
    </w:p>
    <w:p w14:paraId="66E875AA" w14:textId="77777777" w:rsidR="000F4C60" w:rsidRDefault="000F4C60">
      <w:pPr>
        <w:autoSpaceDE w:val="0"/>
        <w:spacing w:after="0" w:line="240" w:lineRule="auto"/>
        <w:ind w:firstLine="567"/>
        <w:jc w:val="both"/>
      </w:pPr>
    </w:p>
    <w:sectPr w:rsidR="000F4C6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417" w:left="1701" w:header="708" w:footer="708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572E2" w14:textId="77777777" w:rsidR="002D19ED" w:rsidRDefault="002D19ED">
      <w:pPr>
        <w:spacing w:after="0" w:line="240" w:lineRule="auto"/>
      </w:pPr>
      <w:r>
        <w:separator/>
      </w:r>
    </w:p>
  </w:endnote>
  <w:endnote w:type="continuationSeparator" w:id="0">
    <w:p w14:paraId="776A7935" w14:textId="77777777" w:rsidR="002D19ED" w:rsidRDefault="002D1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A8FE2" w14:textId="77777777" w:rsidR="007510D2" w:rsidRDefault="007510D2">
    <w:pPr>
      <w:pStyle w:val="Footer"/>
      <w:jc w:val="right"/>
    </w:pPr>
    <w:proofErr w:type="spellStart"/>
    <w:r>
      <w:t>strana</w:t>
    </w:r>
    <w:proofErr w:type="spellEnd"/>
    <w:r>
      <w:t xml:space="preserve"> </w:t>
    </w:r>
    <w:r>
      <w:fldChar w:fldCharType="begin"/>
    </w:r>
    <w:r>
      <w:instrText xml:space="preserve"> PAGE </w:instrText>
    </w:r>
    <w:r>
      <w:fldChar w:fldCharType="separate"/>
    </w:r>
    <w:r w:rsidR="00E13987">
      <w:rPr>
        <w:noProof/>
      </w:rPr>
      <w:t>11</w:t>
    </w:r>
    <w:r>
      <w:fldChar w:fldCharType="end"/>
    </w:r>
    <w:r>
      <w:t xml:space="preserve"> od </w:t>
    </w:r>
    <w:r>
      <w:fldChar w:fldCharType="begin"/>
    </w:r>
    <w:r>
      <w:instrText xml:space="preserve"> NUMPAGES \*Arabic </w:instrText>
    </w:r>
    <w:r>
      <w:fldChar w:fldCharType="separate"/>
    </w:r>
    <w:r w:rsidR="00E13987">
      <w:rPr>
        <w:noProof/>
      </w:rPr>
      <w:t>17</w:t>
    </w:r>
    <w:r>
      <w:fldChar w:fldCharType="end"/>
    </w:r>
  </w:p>
  <w:p w14:paraId="081EBB5B" w14:textId="77777777" w:rsidR="007510D2" w:rsidRDefault="007510D2">
    <w:pPr>
      <w:pStyle w:val="Footer"/>
      <w:jc w:val="center"/>
    </w:pPr>
  </w:p>
  <w:p w14:paraId="1E06350D" w14:textId="77777777" w:rsidR="007510D2" w:rsidRDefault="007510D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97F27" w14:textId="77777777" w:rsidR="007510D2" w:rsidRDefault="007510D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7E2D5" w14:textId="77777777" w:rsidR="007510D2" w:rsidRDefault="007510D2">
    <w:pPr>
      <w:pStyle w:val="Footer"/>
      <w:jc w:val="right"/>
      <w:rPr>
        <w:rFonts w:ascii="Times New Roman" w:hAnsi="Times New Roman" w:cs="Times New Roman"/>
        <w:sz w:val="20"/>
        <w:szCs w:val="20"/>
      </w:rPr>
    </w:pPr>
    <w:proofErr w:type="spellStart"/>
    <w:r>
      <w:t>strana</w:t>
    </w:r>
    <w:proofErr w:type="spellEnd"/>
    <w:r>
      <w:t xml:space="preserve"> </w:t>
    </w:r>
    <w:r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 xml:space="preserve"> PAGE </w:instrText>
    </w:r>
    <w:r>
      <w:rPr>
        <w:b/>
        <w:sz w:val="24"/>
        <w:szCs w:val="24"/>
      </w:rPr>
      <w:fldChar w:fldCharType="separate"/>
    </w:r>
    <w:r w:rsidR="00E13987">
      <w:rPr>
        <w:b/>
        <w:noProof/>
        <w:sz w:val="24"/>
        <w:szCs w:val="24"/>
      </w:rPr>
      <w:t>17</w:t>
    </w:r>
    <w:r>
      <w:rPr>
        <w:b/>
        <w:sz w:val="24"/>
        <w:szCs w:val="24"/>
      </w:rPr>
      <w:fldChar w:fldCharType="end"/>
    </w:r>
    <w:r>
      <w:t xml:space="preserve"> od </w:t>
    </w:r>
    <w:r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 xml:space="preserve"> NUMPAGES \*Arabic </w:instrText>
    </w:r>
    <w:r>
      <w:rPr>
        <w:b/>
        <w:sz w:val="24"/>
        <w:szCs w:val="24"/>
      </w:rPr>
      <w:fldChar w:fldCharType="separate"/>
    </w:r>
    <w:r w:rsidR="00E13987">
      <w:rPr>
        <w:b/>
        <w:noProof/>
        <w:sz w:val="24"/>
        <w:szCs w:val="24"/>
      </w:rPr>
      <w:t>17</w:t>
    </w:r>
    <w:r>
      <w:rPr>
        <w:b/>
        <w:sz w:val="24"/>
        <w:szCs w:val="24"/>
      </w:rPr>
      <w:fldChar w:fldCharType="end"/>
    </w:r>
  </w:p>
  <w:p w14:paraId="7B55EF66" w14:textId="77777777" w:rsidR="007510D2" w:rsidRDefault="007510D2">
    <w:pPr>
      <w:pStyle w:val="Footer"/>
      <w:jc w:val="center"/>
      <w:rPr>
        <w:rFonts w:ascii="Times New Roman" w:hAnsi="Times New Roman" w:cs="Times New Roman"/>
        <w:sz w:val="20"/>
        <w:szCs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19EE7" w14:textId="77777777" w:rsidR="007510D2" w:rsidRDefault="007510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FF2A5" w14:textId="77777777" w:rsidR="002D19ED" w:rsidRDefault="002D19ED">
      <w:pPr>
        <w:spacing w:after="0" w:line="240" w:lineRule="auto"/>
      </w:pPr>
      <w:r>
        <w:separator/>
      </w:r>
    </w:p>
  </w:footnote>
  <w:footnote w:type="continuationSeparator" w:id="0">
    <w:p w14:paraId="68CB706D" w14:textId="77777777" w:rsidR="002D19ED" w:rsidRDefault="002D19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DA972" w14:textId="77777777" w:rsidR="007510D2" w:rsidRDefault="007510D2">
    <w:pPr>
      <w:pStyle w:val="Header"/>
    </w:pPr>
  </w:p>
  <w:p w14:paraId="2EEA48B7" w14:textId="77777777" w:rsidR="007510D2" w:rsidRDefault="007510D2">
    <w:pPr>
      <w:pStyle w:val="Header"/>
      <w:rPr>
        <w:rFonts w:ascii="Times New Roman" w:hAnsi="Times New Roman" w:cs="Times New Roman"/>
        <w:b/>
        <w:bCs/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350D9" w14:textId="77777777" w:rsidR="007510D2" w:rsidRDefault="007510D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9DEF8" w14:textId="77777777" w:rsidR="007510D2" w:rsidRDefault="007510D2">
    <w:pPr>
      <w:pStyle w:val="Header"/>
      <w:jc w:val="right"/>
      <w:rPr>
        <w:rFonts w:cs="Times New Roman"/>
      </w:rPr>
    </w:pPr>
  </w:p>
  <w:p w14:paraId="5F4BA822" w14:textId="77777777" w:rsidR="007510D2" w:rsidRDefault="007510D2">
    <w:pPr>
      <w:pStyle w:val="Header"/>
      <w:rPr>
        <w:rFonts w:cs="Times New Roman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E8060" w14:textId="77777777" w:rsidR="007510D2" w:rsidRDefault="007510D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i w:val="0"/>
        <w:iCs w:val="0"/>
        <w:color w:val="000000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Times New Roman" w:hAnsi="Times New Roman" w:cs="Times New Roman"/>
        <w:color w:val="000000"/>
        <w:sz w:val="24"/>
        <w:szCs w:val="24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color w:val="000000"/>
        <w:sz w:val="24"/>
        <w:szCs w:val="24"/>
        <w:lang w:val="sr-Latn-CS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Times New Roman" w:hAnsi="Times New Roman" w:cs="Times New Roman"/>
        <w:color w:val="000000"/>
        <w:sz w:val="24"/>
        <w:szCs w:val="24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color w:val="000000"/>
        <w:sz w:val="24"/>
        <w:szCs w:val="24"/>
        <w:lang w:val="sr-Latn-ME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lang w:val="sr-Latn-CS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sz w:val="24"/>
        <w:szCs w:val="24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8"/>
      <w:numFmt w:val="bullet"/>
      <w:lvlText w:val="-"/>
      <w:lvlJc w:val="left"/>
      <w:pPr>
        <w:tabs>
          <w:tab w:val="num" w:pos="0"/>
        </w:tabs>
        <w:ind w:left="765" w:hanging="360"/>
      </w:pPr>
      <w:rPr>
        <w:rFonts w:ascii="Times New Roman" w:hAnsi="Times New Roman" w:cs="Times New Roman"/>
        <w:b/>
        <w:bCs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Symbol"/>
        <w:color w:val="000000"/>
        <w:sz w:val="24"/>
        <w:szCs w:val="24"/>
        <w:lang w:val="it-IT"/>
      </w:rPr>
    </w:lvl>
  </w:abstractNum>
  <w:abstractNum w:abstractNumId="7" w15:restartNumberingAfterBreak="0">
    <w:nsid w:val="78441F54"/>
    <w:multiLevelType w:val="singleLevel"/>
    <w:tmpl w:val="0000000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lang w:val="sr-Latn-CS"/>
      </w:rPr>
    </w:lvl>
  </w:abstractNum>
  <w:num w:numId="1" w16cid:durableId="656886797">
    <w:abstractNumId w:val="0"/>
  </w:num>
  <w:num w:numId="2" w16cid:durableId="203253883">
    <w:abstractNumId w:val="1"/>
  </w:num>
  <w:num w:numId="3" w16cid:durableId="1512453867">
    <w:abstractNumId w:val="2"/>
  </w:num>
  <w:num w:numId="4" w16cid:durableId="1894392377">
    <w:abstractNumId w:val="3"/>
  </w:num>
  <w:num w:numId="5" w16cid:durableId="332684094">
    <w:abstractNumId w:val="4"/>
  </w:num>
  <w:num w:numId="6" w16cid:durableId="532160505">
    <w:abstractNumId w:val="5"/>
  </w:num>
  <w:num w:numId="7" w16cid:durableId="869146443">
    <w:abstractNumId w:val="6"/>
  </w:num>
  <w:num w:numId="8" w16cid:durableId="1540240666">
    <w:abstractNumId w:val="2"/>
    <w:lvlOverride w:ilvl="0">
      <w:startOverride w:val="1"/>
    </w:lvlOverride>
  </w:num>
  <w:num w:numId="9" w16cid:durableId="1444002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5D9"/>
    <w:rsid w:val="000619A8"/>
    <w:rsid w:val="00063657"/>
    <w:rsid w:val="0007284B"/>
    <w:rsid w:val="00080993"/>
    <w:rsid w:val="0009337F"/>
    <w:rsid w:val="00094826"/>
    <w:rsid w:val="00096798"/>
    <w:rsid w:val="000C501F"/>
    <w:rsid w:val="000C59E4"/>
    <w:rsid w:val="000E6E1D"/>
    <w:rsid w:val="000E7DDB"/>
    <w:rsid w:val="000F4C60"/>
    <w:rsid w:val="001129E9"/>
    <w:rsid w:val="001217AF"/>
    <w:rsid w:val="001247BE"/>
    <w:rsid w:val="00144D9F"/>
    <w:rsid w:val="00154863"/>
    <w:rsid w:val="00156DAB"/>
    <w:rsid w:val="00163601"/>
    <w:rsid w:val="001754A6"/>
    <w:rsid w:val="001A31C8"/>
    <w:rsid w:val="001B1F1A"/>
    <w:rsid w:val="001B2AF6"/>
    <w:rsid w:val="001D4E0E"/>
    <w:rsid w:val="00211FC2"/>
    <w:rsid w:val="002437CE"/>
    <w:rsid w:val="002677D9"/>
    <w:rsid w:val="00290E48"/>
    <w:rsid w:val="002A311B"/>
    <w:rsid w:val="002A65C7"/>
    <w:rsid w:val="002D19ED"/>
    <w:rsid w:val="002D3972"/>
    <w:rsid w:val="002D75ED"/>
    <w:rsid w:val="002E1FAB"/>
    <w:rsid w:val="002F6831"/>
    <w:rsid w:val="00300525"/>
    <w:rsid w:val="00347FCD"/>
    <w:rsid w:val="003852B7"/>
    <w:rsid w:val="00394DED"/>
    <w:rsid w:val="00397A74"/>
    <w:rsid w:val="003A4FB6"/>
    <w:rsid w:val="003D3007"/>
    <w:rsid w:val="003F67E0"/>
    <w:rsid w:val="00435BB1"/>
    <w:rsid w:val="00437731"/>
    <w:rsid w:val="0044350C"/>
    <w:rsid w:val="00464F4E"/>
    <w:rsid w:val="00483A5A"/>
    <w:rsid w:val="004B4740"/>
    <w:rsid w:val="004B72F1"/>
    <w:rsid w:val="004F70E6"/>
    <w:rsid w:val="004F75C1"/>
    <w:rsid w:val="005008A6"/>
    <w:rsid w:val="0053794F"/>
    <w:rsid w:val="00545C91"/>
    <w:rsid w:val="0055026B"/>
    <w:rsid w:val="0055592C"/>
    <w:rsid w:val="0057072D"/>
    <w:rsid w:val="0057203D"/>
    <w:rsid w:val="00575367"/>
    <w:rsid w:val="00575928"/>
    <w:rsid w:val="00584A2D"/>
    <w:rsid w:val="00595103"/>
    <w:rsid w:val="005B4AD2"/>
    <w:rsid w:val="005E09FD"/>
    <w:rsid w:val="0066242D"/>
    <w:rsid w:val="006713D3"/>
    <w:rsid w:val="00692EB5"/>
    <w:rsid w:val="006A4FDE"/>
    <w:rsid w:val="006C5EB8"/>
    <w:rsid w:val="006C6048"/>
    <w:rsid w:val="006D5D6C"/>
    <w:rsid w:val="00704E95"/>
    <w:rsid w:val="00722616"/>
    <w:rsid w:val="00724C31"/>
    <w:rsid w:val="007510D2"/>
    <w:rsid w:val="0075270A"/>
    <w:rsid w:val="00764035"/>
    <w:rsid w:val="00771D2F"/>
    <w:rsid w:val="007A19CC"/>
    <w:rsid w:val="007A2372"/>
    <w:rsid w:val="007A5566"/>
    <w:rsid w:val="007E7AFB"/>
    <w:rsid w:val="007F174A"/>
    <w:rsid w:val="007F1B1E"/>
    <w:rsid w:val="008020AE"/>
    <w:rsid w:val="00802DCF"/>
    <w:rsid w:val="00803A4A"/>
    <w:rsid w:val="00806718"/>
    <w:rsid w:val="00810BB6"/>
    <w:rsid w:val="00817360"/>
    <w:rsid w:val="00825DC1"/>
    <w:rsid w:val="00845523"/>
    <w:rsid w:val="00861F54"/>
    <w:rsid w:val="00867ED1"/>
    <w:rsid w:val="009075BB"/>
    <w:rsid w:val="00916B39"/>
    <w:rsid w:val="00954564"/>
    <w:rsid w:val="009757EA"/>
    <w:rsid w:val="009A5869"/>
    <w:rsid w:val="009B05D9"/>
    <w:rsid w:val="009C0625"/>
    <w:rsid w:val="009D2D80"/>
    <w:rsid w:val="009E0C64"/>
    <w:rsid w:val="009E43FA"/>
    <w:rsid w:val="00A03A71"/>
    <w:rsid w:val="00A20B6A"/>
    <w:rsid w:val="00A42853"/>
    <w:rsid w:val="00A53030"/>
    <w:rsid w:val="00A60E37"/>
    <w:rsid w:val="00A85DE5"/>
    <w:rsid w:val="00AA221B"/>
    <w:rsid w:val="00AA3CFF"/>
    <w:rsid w:val="00AA5770"/>
    <w:rsid w:val="00AA781E"/>
    <w:rsid w:val="00AB0228"/>
    <w:rsid w:val="00AB13A7"/>
    <w:rsid w:val="00AB16FD"/>
    <w:rsid w:val="00AC476A"/>
    <w:rsid w:val="00AD74DD"/>
    <w:rsid w:val="00AD75EB"/>
    <w:rsid w:val="00AE3833"/>
    <w:rsid w:val="00B11EA4"/>
    <w:rsid w:val="00B258ED"/>
    <w:rsid w:val="00B53195"/>
    <w:rsid w:val="00B6462B"/>
    <w:rsid w:val="00B70406"/>
    <w:rsid w:val="00B7420A"/>
    <w:rsid w:val="00B76141"/>
    <w:rsid w:val="00B858E1"/>
    <w:rsid w:val="00B94D92"/>
    <w:rsid w:val="00BA74BB"/>
    <w:rsid w:val="00BC1259"/>
    <w:rsid w:val="00BC44A3"/>
    <w:rsid w:val="00BD671E"/>
    <w:rsid w:val="00C06AFB"/>
    <w:rsid w:val="00C4117A"/>
    <w:rsid w:val="00C64B01"/>
    <w:rsid w:val="00C67288"/>
    <w:rsid w:val="00C67DF6"/>
    <w:rsid w:val="00C71A45"/>
    <w:rsid w:val="00CC09C9"/>
    <w:rsid w:val="00CF1597"/>
    <w:rsid w:val="00CF3A1E"/>
    <w:rsid w:val="00D33A69"/>
    <w:rsid w:val="00D52C67"/>
    <w:rsid w:val="00D9094C"/>
    <w:rsid w:val="00D97D02"/>
    <w:rsid w:val="00DA1B07"/>
    <w:rsid w:val="00E13987"/>
    <w:rsid w:val="00E3701F"/>
    <w:rsid w:val="00E6463F"/>
    <w:rsid w:val="00E85D62"/>
    <w:rsid w:val="00EE1AA1"/>
    <w:rsid w:val="00EE4C05"/>
    <w:rsid w:val="00F020C9"/>
    <w:rsid w:val="00F31CA6"/>
    <w:rsid w:val="00F361F6"/>
    <w:rsid w:val="00F40C64"/>
    <w:rsid w:val="00F4710D"/>
    <w:rsid w:val="00F5116D"/>
    <w:rsid w:val="00FC3183"/>
    <w:rsid w:val="00FC5D0F"/>
    <w:rsid w:val="00FD40F7"/>
    <w:rsid w:val="00FF4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A66CB6E"/>
  <w15:docId w15:val="{5A89D923-383B-439B-8DD0-42D8B2AB0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val="en-US"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eastAsia="PMingLiU" w:hAnsi="Times New Roman" w:cs="Times New Roman"/>
      <w:b/>
      <w:bCs/>
      <w:i/>
      <w:iCs/>
      <w:sz w:val="28"/>
      <w:szCs w:val="28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numPr>
        <w:ilvl w:val="1"/>
        <w:numId w:val="1"/>
      </w:numPr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qFormat/>
    <w:pPr>
      <w:keepNext/>
      <w:keepLines/>
      <w:numPr>
        <w:ilvl w:val="2"/>
        <w:numId w:val="1"/>
      </w:numPr>
      <w:spacing w:before="200" w:after="0"/>
      <w:outlineLvl w:val="2"/>
    </w:pPr>
    <w:rPr>
      <w:rFonts w:ascii="Cambria" w:eastAsia="Times New Roman" w:hAnsi="Cambria" w:cs="Cambria"/>
      <w:b/>
      <w:bCs/>
      <w:color w:val="4F81B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i w:val="0"/>
      <w:iCs w:val="0"/>
      <w:color w:val="000000"/>
    </w:rPr>
  </w:style>
  <w:style w:type="character" w:customStyle="1" w:styleId="WW8Num1z1">
    <w:name w:val="WW8Num1z1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2z0">
    <w:name w:val="WW8Num2z0"/>
    <w:rPr>
      <w:rFonts w:ascii="Times New Roman" w:eastAsia="Times New Roman" w:hAnsi="Times New Roman" w:cs="Times New Roman"/>
      <w:color w:val="000000"/>
      <w:sz w:val="24"/>
      <w:szCs w:val="24"/>
      <w:lang w:val="sr-Latn-CS"/>
    </w:rPr>
  </w:style>
  <w:style w:type="character" w:customStyle="1" w:styleId="WW8Num2z1">
    <w:name w:val="WW8Num2z1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3z0">
    <w:name w:val="WW8Num3z0"/>
    <w:rPr>
      <w:rFonts w:ascii="Times New Roman" w:eastAsia="Times New Roman" w:hAnsi="Times New Roman" w:cs="Times New Roman"/>
      <w:b/>
      <w:color w:val="000000"/>
      <w:sz w:val="24"/>
      <w:szCs w:val="24"/>
      <w:lang w:val="sr-Latn-ME"/>
    </w:rPr>
  </w:style>
  <w:style w:type="character" w:customStyle="1" w:styleId="WW8Num4z0">
    <w:name w:val="WW8Num4z0"/>
    <w:rPr>
      <w:rFonts w:cs="Times New Roman"/>
      <w:lang w:val="sr-Latn-CS"/>
    </w:rPr>
  </w:style>
  <w:style w:type="character" w:customStyle="1" w:styleId="WW8Num5z0">
    <w:name w:val="WW8Num5z0"/>
    <w:rPr>
      <w:rFonts w:ascii="Times New Roman" w:eastAsia="Calibri" w:hAnsi="Times New Roman" w:cs="Times New Roman"/>
      <w:sz w:val="24"/>
      <w:szCs w:val="24"/>
    </w:rPr>
  </w:style>
  <w:style w:type="character" w:customStyle="1" w:styleId="WW8Num6z0">
    <w:name w:val="WW8Num6z0"/>
    <w:rPr>
      <w:rFonts w:cs="Times New Roman"/>
      <w:b/>
      <w:bCs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7z0">
    <w:name w:val="WW8Num7z0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WW-Absatz-Standardschriftart1111">
    <w:name w:val="WW-Absatz-Standardschriftart1111"/>
  </w:style>
  <w:style w:type="character" w:customStyle="1" w:styleId="WW8Num8z0">
    <w:name w:val="WW8Num8z0"/>
    <w:rPr>
      <w:rFonts w:ascii="Symbol" w:eastAsia="Calibri" w:hAnsi="Symbol" w:cs="Times New Roman"/>
      <w:lang w:val="sr-Latn-CS"/>
    </w:rPr>
  </w:style>
  <w:style w:type="character" w:customStyle="1" w:styleId="WW8Num9z0">
    <w:name w:val="WW8Num9z0"/>
    <w:rPr>
      <w:rFonts w:cs="Times New Roman"/>
    </w:rPr>
  </w:style>
  <w:style w:type="character" w:customStyle="1" w:styleId="WW8Num11z0">
    <w:name w:val="WW8Num11z0"/>
    <w:rPr>
      <w:rFonts w:cs="Arial"/>
      <w:b/>
      <w:bCs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0z0">
    <w:name w:val="WW8Num10z0"/>
    <w:rPr>
      <w:rFonts w:cs="Arial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eastAsia="Calibri" w:hAnsi="Times New Roman" w:cs="Times New Roman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-DefaultParagraphFont">
    <w:name w:val="WW-Default Paragraph Font"/>
  </w:style>
  <w:style w:type="character" w:customStyle="1" w:styleId="Heading1Char">
    <w:name w:val="Heading 1 Char"/>
    <w:rPr>
      <w:rFonts w:ascii="Times New Roman" w:eastAsia="PMingLiU" w:hAnsi="Times New Roman" w:cs="Times New Roman"/>
      <w:b/>
      <w:bCs/>
      <w:i/>
      <w:iCs/>
      <w:sz w:val="28"/>
      <w:szCs w:val="28"/>
      <w:u w:val="single"/>
      <w:lang w:val="en-US"/>
    </w:rPr>
  </w:style>
  <w:style w:type="character" w:customStyle="1" w:styleId="Heading2Char">
    <w:name w:val="Heading 2 Char"/>
    <w:rPr>
      <w:rFonts w:ascii="Cambria" w:eastAsia="Times New Roman" w:hAnsi="Cambria" w:cs="Cambria"/>
      <w:b/>
      <w:bCs/>
      <w:color w:val="4F81BD"/>
      <w:sz w:val="26"/>
      <w:szCs w:val="26"/>
      <w:lang w:val="en-US"/>
    </w:rPr>
  </w:style>
  <w:style w:type="character" w:customStyle="1" w:styleId="Heading3Char">
    <w:name w:val="Heading 3 Char"/>
    <w:rPr>
      <w:rFonts w:ascii="Cambria" w:eastAsia="Times New Roman" w:hAnsi="Cambria" w:cs="Cambria"/>
      <w:b/>
      <w:bCs/>
      <w:color w:val="4F81BD"/>
      <w:sz w:val="24"/>
      <w:szCs w:val="24"/>
      <w:lang w:val="en-US"/>
    </w:rPr>
  </w:style>
  <w:style w:type="character" w:customStyle="1" w:styleId="BalloonTextChar">
    <w:name w:val="Balloon Text Char"/>
    <w:rPr>
      <w:rFonts w:ascii="Tahoma" w:eastAsia="PMingLiU" w:hAnsi="Tahoma" w:cs="Tahoma"/>
      <w:sz w:val="16"/>
      <w:szCs w:val="16"/>
      <w:lang w:val="en-US"/>
    </w:rPr>
  </w:style>
  <w:style w:type="character" w:customStyle="1" w:styleId="BalloonTextChar1">
    <w:name w:val="Balloon Text Char1"/>
    <w:rPr>
      <w:rFonts w:ascii="Tahoma" w:eastAsia="PMingLiU" w:hAnsi="Tahoma" w:cs="Tahoma"/>
      <w:sz w:val="16"/>
      <w:szCs w:val="16"/>
      <w:lang w:val="en-US"/>
    </w:rPr>
  </w:style>
  <w:style w:type="character" w:customStyle="1" w:styleId="BodyTextChar">
    <w:name w:val="Body Text Char"/>
    <w:rPr>
      <w:rFonts w:ascii="Times New Roman" w:eastAsia="PMingLiU" w:hAnsi="Times New Roman" w:cs="Times New Roman"/>
      <w:lang w:val="en-GB"/>
    </w:rPr>
  </w:style>
  <w:style w:type="character" w:customStyle="1" w:styleId="PlainTextChar">
    <w:name w:val="Plain Text Char"/>
    <w:rPr>
      <w:rFonts w:ascii="Courier New" w:eastAsia="PMingLiU" w:hAnsi="Courier New" w:cs="Courier New"/>
      <w:sz w:val="20"/>
      <w:szCs w:val="20"/>
      <w:lang w:val="fr-FR"/>
    </w:rPr>
  </w:style>
  <w:style w:type="character" w:customStyle="1" w:styleId="CommentTextChar">
    <w:name w:val="Comment Text Char"/>
    <w:rPr>
      <w:rFonts w:ascii="Calibri" w:eastAsia="PMingLiU" w:hAnsi="Calibri" w:cs="Calibri"/>
      <w:sz w:val="20"/>
      <w:szCs w:val="20"/>
      <w:lang w:val="en-US"/>
    </w:rPr>
  </w:style>
  <w:style w:type="character" w:customStyle="1" w:styleId="CommentTextChar1">
    <w:name w:val="Comment Text Char1"/>
    <w:rPr>
      <w:rFonts w:ascii="Calibri" w:eastAsia="PMingLiU" w:hAnsi="Calibri" w:cs="Calibri"/>
      <w:sz w:val="20"/>
      <w:szCs w:val="20"/>
      <w:lang w:val="en-US"/>
    </w:rPr>
  </w:style>
  <w:style w:type="character" w:customStyle="1" w:styleId="CommentSubjectChar">
    <w:name w:val="Comment Subject Char"/>
    <w:rPr>
      <w:rFonts w:ascii="Calibri" w:eastAsia="PMingLiU" w:hAnsi="Calibri" w:cs="Calibri"/>
      <w:b/>
      <w:bCs/>
      <w:sz w:val="20"/>
      <w:szCs w:val="20"/>
      <w:lang w:val="en-US"/>
    </w:rPr>
  </w:style>
  <w:style w:type="character" w:customStyle="1" w:styleId="CommentSubjectChar1">
    <w:name w:val="Comment Subject Char1"/>
    <w:rPr>
      <w:rFonts w:ascii="Calibri" w:eastAsia="PMingLiU" w:hAnsi="Calibri" w:cs="Calibri"/>
      <w:b/>
      <w:bCs/>
      <w:sz w:val="20"/>
      <w:szCs w:val="20"/>
      <w:lang w:val="en-US"/>
    </w:rPr>
  </w:style>
  <w:style w:type="character" w:customStyle="1" w:styleId="FootnoteTextChar">
    <w:name w:val="Footnote Text Char"/>
    <w:rPr>
      <w:rFonts w:ascii="Calibri" w:eastAsia="PMingLiU" w:hAnsi="Calibri" w:cs="Calibri"/>
      <w:sz w:val="20"/>
      <w:szCs w:val="20"/>
      <w:lang w:val="en-US"/>
    </w:rPr>
  </w:style>
  <w:style w:type="character" w:customStyle="1" w:styleId="FootnoteCharacters">
    <w:name w:val="Footnote Characters"/>
    <w:rPr>
      <w:vertAlign w:val="superscript"/>
    </w:rPr>
  </w:style>
  <w:style w:type="character" w:customStyle="1" w:styleId="EndnoteTextChar">
    <w:name w:val="Endnote Text Char"/>
    <w:rPr>
      <w:rFonts w:ascii="Calibri" w:eastAsia="PMingLiU" w:hAnsi="Calibri" w:cs="Calibri"/>
      <w:sz w:val="20"/>
      <w:szCs w:val="20"/>
      <w:lang w:val="en-US"/>
    </w:rPr>
  </w:style>
  <w:style w:type="character" w:customStyle="1" w:styleId="EndnoteTextChar1">
    <w:name w:val="Endnote Text Char1"/>
    <w:rPr>
      <w:rFonts w:ascii="Calibri" w:eastAsia="PMingLiU" w:hAnsi="Calibri" w:cs="Calibri"/>
      <w:sz w:val="20"/>
      <w:szCs w:val="20"/>
      <w:lang w:val="en-US"/>
    </w:rPr>
  </w:style>
  <w:style w:type="character" w:customStyle="1" w:styleId="TitleChar">
    <w:name w:val="Title Char"/>
    <w:rPr>
      <w:rFonts w:ascii="Cambria" w:eastAsia="Times New Roman" w:hAnsi="Cambria" w:cs="Cambria"/>
      <w:color w:val="17365D"/>
      <w:spacing w:val="5"/>
      <w:kern w:val="1"/>
      <w:sz w:val="32"/>
      <w:szCs w:val="32"/>
      <w:lang w:val="en-US"/>
    </w:rPr>
  </w:style>
  <w:style w:type="character" w:customStyle="1" w:styleId="SubtitleChar">
    <w:name w:val="Subtitle Char"/>
    <w:rPr>
      <w:rFonts w:ascii="Cambria" w:eastAsia="Times New Roman" w:hAnsi="Cambria" w:cs="Cambria"/>
      <w:i/>
      <w:iCs/>
      <w:color w:val="4F81BD"/>
      <w:spacing w:val="15"/>
      <w:sz w:val="24"/>
      <w:szCs w:val="24"/>
      <w:lang w:val="en-US"/>
    </w:rPr>
  </w:style>
  <w:style w:type="character" w:styleId="SubtleEmphasis">
    <w:name w:val="Subtle Emphasis"/>
    <w:qFormat/>
    <w:rPr>
      <w:i/>
      <w:iCs/>
      <w:color w:val="808080"/>
    </w:rPr>
  </w:style>
  <w:style w:type="character" w:styleId="Hyperlink">
    <w:name w:val="Hyperlink"/>
    <w:rPr>
      <w:color w:val="0000FF"/>
      <w:u w:val="single"/>
    </w:rPr>
  </w:style>
  <w:style w:type="character" w:styleId="SubtleReference">
    <w:name w:val="Subtle Reference"/>
    <w:qFormat/>
    <w:rPr>
      <w:smallCaps/>
      <w:color w:val="auto"/>
      <w:u w:val="single"/>
    </w:rPr>
  </w:style>
  <w:style w:type="character" w:customStyle="1" w:styleId="HeaderChar">
    <w:name w:val="Header Char"/>
    <w:rPr>
      <w:rFonts w:ascii="Calibri" w:eastAsia="PMingLiU" w:hAnsi="Calibri" w:cs="Calibri"/>
      <w:lang w:val="en-US"/>
    </w:rPr>
  </w:style>
  <w:style w:type="character" w:customStyle="1" w:styleId="FooterChar">
    <w:name w:val="Footer Char"/>
    <w:rPr>
      <w:rFonts w:ascii="Calibri" w:eastAsia="PMingLiU" w:hAnsi="Calibri" w:cs="Calibri"/>
      <w:lang w:val="en-US"/>
    </w:rPr>
  </w:style>
  <w:style w:type="character" w:styleId="CommentReference">
    <w:name w:val="annotation reference"/>
    <w:rPr>
      <w:sz w:val="16"/>
      <w:szCs w:val="16"/>
    </w:rPr>
  </w:style>
  <w:style w:type="character" w:customStyle="1" w:styleId="EndnoteCharacters">
    <w:name w:val="Endnote Characters"/>
    <w:rPr>
      <w:vertAlign w:val="superscript"/>
    </w:rPr>
  </w:style>
  <w:style w:type="character" w:customStyle="1" w:styleId="apple-converted-space">
    <w:name w:val="apple-converted-space"/>
    <w:basedOn w:val="WW-DefaultParagraphFont"/>
  </w:style>
  <w:style w:type="character" w:customStyle="1" w:styleId="HTMLPreformattedChar">
    <w:name w:val="HTML Preformatted Char"/>
    <w:rPr>
      <w:rFonts w:ascii="Courier New" w:eastAsia="Times New Roman" w:hAnsi="Courier New" w:cs="Courier New"/>
    </w:rPr>
  </w:style>
  <w:style w:type="character" w:styleId="FootnoteReference">
    <w:name w:val="footnote reference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FollowedHyperlink">
    <w:name w:val="FollowedHyperlink"/>
    <w:rPr>
      <w:color w:val="954F72"/>
      <w:u w:val="single"/>
    </w:rPr>
  </w:style>
  <w:style w:type="character" w:customStyle="1" w:styleId="ListLabel1">
    <w:name w:val="ListLabel 1"/>
    <w:rPr>
      <w:rFonts w:cs="Courier New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0" w:line="240" w:lineRule="auto"/>
      <w:jc w:val="both"/>
    </w:pPr>
    <w:rPr>
      <w:rFonts w:ascii="Times New Roman" w:eastAsia="PMingLiU" w:hAnsi="Times New Roman" w:cs="Times New Roman"/>
      <w:lang w:val="en-GB"/>
    </w:r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NoSpacing">
    <w:name w:val="No Spacing"/>
    <w:uiPriority w:val="1"/>
    <w:qFormat/>
    <w:pPr>
      <w:suppressAutoHyphens/>
    </w:pPr>
    <w:rPr>
      <w:rFonts w:ascii="Calibri" w:eastAsia="Calibri" w:hAnsi="Calibri" w:cs="Calibri"/>
      <w:sz w:val="24"/>
      <w:szCs w:val="24"/>
      <w:lang w:val="en-US" w:eastAsia="ar-SA"/>
    </w:rPr>
  </w:style>
  <w:style w:type="paragraph" w:styleId="ListParagraph">
    <w:name w:val="List Paragraph"/>
    <w:basedOn w:val="Normal"/>
    <w:qFormat/>
    <w:pPr>
      <w:spacing w:before="96" w:after="120" w:line="360" w:lineRule="atLeast"/>
      <w:ind w:left="720"/>
    </w:pPr>
    <w:rPr>
      <w:lang w:val="sr-Latn-CS"/>
    </w:rPr>
  </w:style>
  <w:style w:type="paragraph" w:customStyle="1" w:styleId="t-98-2">
    <w:name w:val="t-98-2"/>
    <w:basedOn w:val="Normal"/>
    <w:pPr>
      <w:spacing w:before="280" w:after="280" w:line="240" w:lineRule="auto"/>
    </w:pPr>
    <w:rPr>
      <w:rFonts w:ascii="Times New Roman" w:eastAsia="PMingLiU" w:hAnsi="Times New Roman" w:cs="Times New Roman"/>
      <w:sz w:val="24"/>
      <w:szCs w:val="24"/>
    </w:rPr>
  </w:style>
  <w:style w:type="paragraph" w:customStyle="1" w:styleId="1tekst">
    <w:name w:val="1tekst"/>
    <w:basedOn w:val="Normal"/>
    <w:pPr>
      <w:spacing w:before="280" w:after="280" w:line="240" w:lineRule="auto"/>
      <w:ind w:firstLine="240"/>
      <w:jc w:val="both"/>
    </w:pPr>
    <w:rPr>
      <w:rFonts w:ascii="Arial" w:eastAsia="Arial Unicode MS" w:hAnsi="Arial" w:cs="Arial"/>
      <w:sz w:val="20"/>
      <w:szCs w:val="20"/>
    </w:rPr>
  </w:style>
  <w:style w:type="paragraph" w:styleId="BalloonText">
    <w:name w:val="Balloon Text"/>
    <w:basedOn w:val="Normal"/>
    <w:pPr>
      <w:spacing w:after="0" w:line="240" w:lineRule="auto"/>
    </w:pPr>
    <w:rPr>
      <w:rFonts w:ascii="Tahoma" w:eastAsia="PMingLiU" w:hAnsi="Tahoma" w:cs="Tahoma"/>
      <w:sz w:val="16"/>
      <w:szCs w:val="16"/>
    </w:rPr>
  </w:style>
  <w:style w:type="paragraph" w:customStyle="1" w:styleId="8podpodnas">
    <w:name w:val="8podpodnas"/>
    <w:basedOn w:val="Normal"/>
    <w:pPr>
      <w:shd w:val="clear" w:color="auto" w:fill="FFFFFF"/>
      <w:spacing w:before="240" w:after="240" w:line="240" w:lineRule="auto"/>
      <w:jc w:val="center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styleId="PlainText">
    <w:name w:val="Plain Text"/>
    <w:basedOn w:val="Normal"/>
    <w:pPr>
      <w:spacing w:after="0" w:line="240" w:lineRule="auto"/>
    </w:pPr>
    <w:rPr>
      <w:rFonts w:ascii="Courier New" w:eastAsia="PMingLiU" w:hAnsi="Courier New" w:cs="Courier New"/>
      <w:sz w:val="20"/>
      <w:szCs w:val="20"/>
      <w:lang w:val="fr-FR"/>
    </w:rPr>
  </w:style>
  <w:style w:type="paragraph" w:styleId="CommentText">
    <w:name w:val="annotation text"/>
    <w:basedOn w:val="Normal"/>
    <w:pPr>
      <w:spacing w:line="240" w:lineRule="auto"/>
    </w:pPr>
    <w:rPr>
      <w:rFonts w:eastAsia="PMingLiU"/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customStyle="1" w:styleId="4clan">
    <w:name w:val="4clan"/>
    <w:basedOn w:val="Normal"/>
    <w:pPr>
      <w:spacing w:before="40" w:after="40" w:line="240" w:lineRule="auto"/>
      <w:jc w:val="center"/>
    </w:pPr>
    <w:rPr>
      <w:rFonts w:ascii="Arial" w:eastAsia="Times New Roman" w:hAnsi="Arial" w:cs="Arial"/>
      <w:b/>
      <w:bCs/>
      <w:sz w:val="20"/>
      <w:szCs w:val="20"/>
    </w:rPr>
  </w:style>
  <w:style w:type="paragraph" w:styleId="FootnoteText">
    <w:name w:val="footnote text"/>
    <w:basedOn w:val="Normal"/>
    <w:pPr>
      <w:spacing w:after="0" w:line="240" w:lineRule="auto"/>
    </w:pPr>
    <w:rPr>
      <w:rFonts w:eastAsia="PMingLiU"/>
      <w:sz w:val="20"/>
      <w:szCs w:val="20"/>
    </w:rPr>
  </w:style>
  <w:style w:type="paragraph" w:styleId="EndnoteText">
    <w:name w:val="endnote text"/>
    <w:basedOn w:val="Normal"/>
    <w:pPr>
      <w:spacing w:after="0" w:line="240" w:lineRule="auto"/>
    </w:pPr>
    <w:rPr>
      <w:rFonts w:eastAsia="PMingLiU"/>
      <w:sz w:val="20"/>
      <w:szCs w:val="20"/>
    </w:rPr>
  </w:style>
  <w:style w:type="paragraph" w:styleId="Title">
    <w:name w:val="Title"/>
    <w:basedOn w:val="Normal"/>
    <w:next w:val="Normal"/>
    <w:qFormat/>
    <w:pPr>
      <w:spacing w:after="300" w:line="240" w:lineRule="auto"/>
    </w:pPr>
    <w:rPr>
      <w:rFonts w:ascii="Cambria" w:eastAsia="Times New Roman" w:hAnsi="Cambria" w:cs="Cambria"/>
      <w:color w:val="17365D"/>
      <w:spacing w:val="5"/>
      <w:kern w:val="1"/>
      <w:sz w:val="32"/>
      <w:szCs w:val="32"/>
    </w:rPr>
  </w:style>
  <w:style w:type="paragraph" w:styleId="Subtitle">
    <w:name w:val="Subtitle"/>
    <w:basedOn w:val="Normal"/>
    <w:next w:val="Normal"/>
    <w:qFormat/>
    <w:rPr>
      <w:rFonts w:ascii="Cambria" w:eastAsia="Times New Roman" w:hAnsi="Cambria" w:cs="Cambria"/>
      <w:i/>
      <w:iCs/>
      <w:color w:val="4F81BD"/>
      <w:spacing w:val="15"/>
      <w:sz w:val="24"/>
      <w:szCs w:val="24"/>
    </w:rPr>
  </w:style>
  <w:style w:type="paragraph" w:customStyle="1" w:styleId="Style3">
    <w:name w:val="Style3"/>
    <w:basedOn w:val="Normal"/>
    <w:pPr>
      <w:widowControl w:val="0"/>
      <w:spacing w:before="100" w:after="100" w:line="240" w:lineRule="auto"/>
      <w:ind w:left="1477" w:right="357" w:hanging="397"/>
      <w:jc w:val="both"/>
    </w:pPr>
    <w:rPr>
      <w:rFonts w:ascii="Times New Roman" w:eastAsia="PMingLiU" w:hAnsi="Times New Roman" w:cs="Times New Roman"/>
      <w:sz w:val="24"/>
      <w:szCs w:val="24"/>
      <w:lang w:val="sr-Latn-CS"/>
    </w:rPr>
  </w:style>
  <w:style w:type="paragraph" w:styleId="TOCHeading">
    <w:name w:val="TOC Heading"/>
    <w:basedOn w:val="Heading1"/>
    <w:next w:val="Normal"/>
    <w:qFormat/>
    <w:pPr>
      <w:keepLines/>
      <w:numPr>
        <w:numId w:val="0"/>
      </w:numPr>
      <w:spacing w:before="480" w:line="276" w:lineRule="auto"/>
      <w:jc w:val="left"/>
    </w:pPr>
    <w:rPr>
      <w:rFonts w:ascii="Cambria" w:eastAsia="Times New Roman" w:hAnsi="Cambria" w:cs="Cambria"/>
      <w:i w:val="0"/>
      <w:iCs w:val="0"/>
      <w:color w:val="365F91"/>
      <w:u w:val="none"/>
    </w:rPr>
  </w:style>
  <w:style w:type="paragraph" w:styleId="TOC1">
    <w:name w:val="toc 1"/>
    <w:basedOn w:val="Normal"/>
    <w:next w:val="Normal"/>
    <w:pPr>
      <w:spacing w:after="100"/>
    </w:pPr>
    <w:rPr>
      <w:rFonts w:eastAsia="PMingLiU"/>
    </w:rPr>
  </w:style>
  <w:style w:type="paragraph" w:styleId="TOC2">
    <w:name w:val="toc 2"/>
    <w:basedOn w:val="Normal"/>
    <w:next w:val="Normal"/>
    <w:pPr>
      <w:spacing w:after="100"/>
      <w:ind w:left="220"/>
    </w:pPr>
    <w:rPr>
      <w:rFonts w:eastAsia="PMingLiU"/>
    </w:rPr>
  </w:style>
  <w:style w:type="paragraph" w:styleId="TOC3">
    <w:name w:val="toc 3"/>
    <w:basedOn w:val="Normal"/>
    <w:next w:val="Normal"/>
    <w:pPr>
      <w:spacing w:after="100"/>
      <w:ind w:left="440"/>
    </w:pPr>
    <w:rPr>
      <w:rFonts w:eastAsia="PMingLiU"/>
    </w:rPr>
  </w:style>
  <w:style w:type="paragraph" w:styleId="Header">
    <w:name w:val="header"/>
    <w:basedOn w:val="Normal"/>
    <w:pPr>
      <w:spacing w:after="0" w:line="240" w:lineRule="auto"/>
    </w:pPr>
    <w:rPr>
      <w:rFonts w:eastAsia="PMingLiU"/>
    </w:rPr>
  </w:style>
  <w:style w:type="paragraph" w:styleId="Footer">
    <w:name w:val="footer"/>
    <w:basedOn w:val="Normal"/>
    <w:pPr>
      <w:spacing w:after="0" w:line="240" w:lineRule="auto"/>
    </w:pPr>
    <w:rPr>
      <w:rFonts w:eastAsia="PMingLiU"/>
    </w:rPr>
  </w:style>
  <w:style w:type="paragraph" w:styleId="TOC4">
    <w:name w:val="toc 4"/>
    <w:basedOn w:val="Normal"/>
    <w:next w:val="Normal"/>
    <w:pPr>
      <w:spacing w:after="100"/>
      <w:ind w:left="660"/>
    </w:pPr>
    <w:rPr>
      <w:rFonts w:eastAsia="Times New Roman"/>
    </w:rPr>
  </w:style>
  <w:style w:type="paragraph" w:styleId="TOC5">
    <w:name w:val="toc 5"/>
    <w:basedOn w:val="Normal"/>
    <w:next w:val="Normal"/>
    <w:pPr>
      <w:spacing w:after="100"/>
      <w:ind w:left="880"/>
    </w:pPr>
    <w:rPr>
      <w:rFonts w:eastAsia="Times New Roman"/>
    </w:rPr>
  </w:style>
  <w:style w:type="paragraph" w:styleId="TOC6">
    <w:name w:val="toc 6"/>
    <w:basedOn w:val="Normal"/>
    <w:next w:val="Normal"/>
    <w:pPr>
      <w:spacing w:after="100"/>
      <w:ind w:left="1100"/>
    </w:pPr>
    <w:rPr>
      <w:rFonts w:eastAsia="Times New Roman"/>
    </w:rPr>
  </w:style>
  <w:style w:type="paragraph" w:styleId="TOC7">
    <w:name w:val="toc 7"/>
    <w:basedOn w:val="Normal"/>
    <w:next w:val="Normal"/>
    <w:pPr>
      <w:spacing w:after="100"/>
      <w:ind w:left="1320"/>
    </w:pPr>
    <w:rPr>
      <w:rFonts w:eastAsia="Times New Roman"/>
    </w:rPr>
  </w:style>
  <w:style w:type="paragraph" w:styleId="TOC8">
    <w:name w:val="toc 8"/>
    <w:basedOn w:val="Normal"/>
    <w:next w:val="Normal"/>
    <w:pPr>
      <w:spacing w:after="100"/>
      <w:ind w:left="1540"/>
    </w:pPr>
    <w:rPr>
      <w:rFonts w:eastAsia="Times New Roman"/>
    </w:rPr>
  </w:style>
  <w:style w:type="paragraph" w:styleId="TOC9">
    <w:name w:val="toc 9"/>
    <w:basedOn w:val="Normal"/>
    <w:next w:val="Normal"/>
    <w:pPr>
      <w:spacing w:after="100"/>
      <w:ind w:left="1760"/>
    </w:pPr>
    <w:rPr>
      <w:rFonts w:eastAsia="Times New Roman"/>
    </w:r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BodyText"/>
  </w:style>
  <w:style w:type="paragraph" w:customStyle="1" w:styleId="ColorfulList-Accent11">
    <w:name w:val="Colorful List - Accent 11"/>
    <w:basedOn w:val="Normal"/>
    <w:pPr>
      <w:spacing w:before="96" w:after="120" w:line="360" w:lineRule="atLeast"/>
      <w:ind w:left="720"/>
    </w:pPr>
    <w:rPr>
      <w:lang w:val="sr-Latn-CS"/>
    </w:rPr>
  </w:style>
  <w:style w:type="paragraph" w:customStyle="1" w:styleId="msonormal0">
    <w:name w:val="msonormal"/>
    <w:basedOn w:val="Normal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font5">
    <w:name w:val="font5"/>
    <w:basedOn w:val="Normal"/>
    <w:pPr>
      <w:suppressAutoHyphens w:val="0"/>
      <w:spacing w:before="280" w:after="280" w:line="240" w:lineRule="auto"/>
    </w:pPr>
    <w:rPr>
      <w:rFonts w:ascii="Arial" w:eastAsia="Times New Roman" w:hAnsi="Arial" w:cs="Arial"/>
      <w:color w:val="000000"/>
      <w:lang w:val="en-GB"/>
    </w:rPr>
  </w:style>
  <w:style w:type="paragraph" w:customStyle="1" w:styleId="font6">
    <w:name w:val="font6"/>
    <w:basedOn w:val="Normal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color w:val="000000"/>
      <w:lang w:val="en-GB"/>
    </w:rPr>
  </w:style>
  <w:style w:type="paragraph" w:customStyle="1" w:styleId="xl67">
    <w:name w:val="xl67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xl68">
    <w:name w:val="xl68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xl69">
    <w:name w:val="xl69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xl70">
    <w:name w:val="xl70"/>
    <w:basedOn w:val="Normal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xl71">
    <w:name w:val="xl71"/>
    <w:basedOn w:val="Normal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xl72">
    <w:name w:val="xl72"/>
    <w:basedOn w:val="Normal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xl73">
    <w:name w:val="xl73"/>
    <w:basedOn w:val="Normal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xl74">
    <w:name w:val="xl74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customStyle="1" w:styleId="xl75">
    <w:name w:val="xl75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customStyle="1" w:styleId="xl76">
    <w:name w:val="xl76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xl77">
    <w:name w:val="xl77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xl78">
    <w:name w:val="xl78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Standard">
    <w:name w:val="Standard"/>
    <w:rsid w:val="001247BE"/>
    <w:pPr>
      <w:suppressAutoHyphens/>
      <w:spacing w:line="276" w:lineRule="auto"/>
      <w:textAlignment w:val="baseline"/>
    </w:pPr>
    <w:rPr>
      <w:rFonts w:ascii="Calibri" w:eastAsia="Calibri" w:hAnsi="Calibri" w:cs="Calibri"/>
      <w:kern w:val="1"/>
      <w:sz w:val="22"/>
      <w:szCs w:val="22"/>
      <w:lang w:val="en-US" w:eastAsia="hi-IN" w:bidi="hi-IN"/>
    </w:rPr>
  </w:style>
  <w:style w:type="character" w:styleId="Strong">
    <w:name w:val="Strong"/>
    <w:qFormat/>
    <w:rsid w:val="009A58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95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2270</Words>
  <Characters>12943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Gorana</dc:creator>
  <cp:lastModifiedBy>Valentina Sekulovic</cp:lastModifiedBy>
  <cp:revision>2</cp:revision>
  <cp:lastPrinted>2024-04-02T09:47:00Z</cp:lastPrinted>
  <dcterms:created xsi:type="dcterms:W3CDTF">2025-04-25T09:49:00Z</dcterms:created>
  <dcterms:modified xsi:type="dcterms:W3CDTF">2025-04-25T09:49:00Z</dcterms:modified>
</cp:coreProperties>
</file>