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5EBB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</w:t>
      </w:r>
      <w:bookmarkStart w:id="0" w:name="_GoBack"/>
      <w:bookmarkEnd w:id="0"/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549456" r:id="rId7"/>
        </w:object>
      </w:r>
    </w:p>
    <w:p w14:paraId="3FD3F404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14:paraId="41452441" w14:textId="7CCD3ECD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DC5C52">
        <w:rPr>
          <w:rFonts w:ascii="Arial" w:hAnsi="Arial" w:cs="Arial"/>
          <w:lang w:val="sr-Latn-ME"/>
        </w:rPr>
        <w:t>89-3621/18-3</w:t>
      </w:r>
    </w:p>
    <w:p w14:paraId="148CB38C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74D0C4D8" w14:textId="2D7DA750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DC5C52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25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</w:t>
      </w:r>
      <w:r w:rsidR="00DC5C52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7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14:paraId="4217AD86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 POSTUPAK NABAVKE roba </w:t>
      </w:r>
    </w:p>
    <w:p w14:paraId="1F90B8E2" w14:textId="77777777" w:rsidR="00FD260B" w:rsidRPr="00FD260B" w:rsidRDefault="00FD260B" w:rsidP="00FD2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it-IT" w:eastAsia="ar-SA"/>
        </w:rPr>
      </w:pPr>
    </w:p>
    <w:p w14:paraId="4A92C858" w14:textId="77777777" w:rsidR="00DC5C52" w:rsidRPr="00DC5C52" w:rsidRDefault="00DC5C52" w:rsidP="00DC5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it-IT" w:eastAsia="ar-SA"/>
        </w:rPr>
      </w:pPr>
      <w:r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val="it-IT" w:eastAsia="ar-SA"/>
        </w:rPr>
        <w:t>V</w:t>
      </w:r>
      <w:r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val="sr-Latn-ME" w:eastAsia="ar-SA"/>
        </w:rPr>
        <w:t>učenog berača</w:t>
      </w:r>
      <w:r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val="it-IT" w:eastAsia="ar-SA"/>
        </w:rPr>
        <w:t xml:space="preserve"> </w:t>
      </w:r>
    </w:p>
    <w:p w14:paraId="4CF73CC3" w14:textId="77777777" w:rsidR="00990BD7" w:rsidRPr="00FD260B" w:rsidRDefault="00990BD7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3D157CB3" w:rsidR="00291509" w:rsidRPr="00DC5C52" w:rsidRDefault="005738E1" w:rsidP="00DC5C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it-IT" w:eastAsia="ar-SA"/>
        </w:rPr>
      </w:pPr>
      <w:r w:rsidRP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-  Izmjena Zahtjeva za prikupljanje ponuda za postupak nabavke roba </w:t>
      </w:r>
      <w:r w:rsidR="00DC5C52"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it-IT" w:eastAsia="ar-SA"/>
        </w:rPr>
        <w:t>V</w:t>
      </w:r>
      <w:r w:rsidR="00DC5C52"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učenog berača</w:t>
      </w:r>
      <w:r w:rsidR="00DC5C52" w:rsidRPr="00DC5C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it-IT" w:eastAsia="ar-SA"/>
        </w:rPr>
        <w:t xml:space="preserve"> </w:t>
      </w:r>
      <w:r w:rsidRP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990BD7" w:rsidRP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4</w:t>
      </w:r>
      <w:r w:rsid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/22</w:t>
      </w:r>
      <w:r w:rsidR="00990BD7" w:rsidRP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1111C5" w:rsidRPr="00DC5C5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na sledeći način:</w:t>
      </w:r>
    </w:p>
    <w:p w14:paraId="72827F80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3623FDF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3B3916EB" w14:textId="77777777" w:rsidR="000073B1" w:rsidRPr="00FD260B" w:rsidRDefault="000073B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0CA517F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4CA56022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71A29965" w14:textId="5695008F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sr-Latn-ME" w:eastAsia="ar-SA"/>
        </w:rPr>
        <w:t>„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Ponude se predaju  radnim danima od 7 do 14 sati, zaključno sa danom </w:t>
      </w:r>
      <w:r>
        <w:rPr>
          <w:rFonts w:ascii="Times New Roman" w:eastAsia="Calibri" w:hAnsi="Times New Roman" w:cs="Times New Roman"/>
          <w:color w:val="FF3333"/>
          <w:kern w:val="1"/>
          <w:sz w:val="24"/>
          <w:szCs w:val="24"/>
          <w:lang w:val="pl-PL" w:eastAsia="ar-SA"/>
        </w:rPr>
        <w:t>25</w:t>
      </w:r>
      <w:r w:rsidRPr="00DC5C52">
        <w:rPr>
          <w:rFonts w:ascii="Times New Roman" w:eastAsia="Calibri" w:hAnsi="Times New Roman" w:cs="Times New Roman"/>
          <w:color w:val="FF3333"/>
          <w:kern w:val="1"/>
          <w:sz w:val="24"/>
          <w:szCs w:val="24"/>
          <w:lang w:val="pl-PL" w:eastAsia="ar-SA"/>
        </w:rPr>
        <w:t>.07.2018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. godine u 13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,00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sati.</w:t>
      </w:r>
    </w:p>
    <w:p w14:paraId="05E3A730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09919AB5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Ponude se mogu predati:</w:t>
      </w:r>
    </w:p>
    <w:p w14:paraId="31E8C30F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498FDDDB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Wingdings" w:eastAsia="Calibri" w:hAnsi="Wingdings" w:cs="Wingdings"/>
          <w:color w:val="000000"/>
          <w:kern w:val="1"/>
          <w:sz w:val="24"/>
          <w:szCs w:val="24"/>
          <w:lang w:val="pl-PL" w:eastAsia="ar-SA"/>
        </w:rPr>
        <w:t>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2F3EF85F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1DCB17E0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Wingdings" w:eastAsia="Calibri" w:hAnsi="Wingdings" w:cs="Wingdings"/>
          <w:color w:val="000000"/>
          <w:kern w:val="1"/>
          <w:sz w:val="24"/>
          <w:szCs w:val="24"/>
          <w:lang w:val="pl-PL" w:eastAsia="ar-SA"/>
        </w:rPr>
        <w:t>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135FAB2B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58364C56" w14:textId="562B48FA" w:rsidR="00DC5C52" w:rsidRPr="00DC5C52" w:rsidRDefault="00DC5C52" w:rsidP="00DC5C52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eastAsia="Calibri" w:hAnsi="Times New Roman" w:cs="Times New Roman"/>
          <w:b/>
          <w:bCs/>
          <w:color w:val="FF3333"/>
          <w:kern w:val="1"/>
          <w:sz w:val="24"/>
          <w:szCs w:val="24"/>
          <w:lang w:val="pl-PL" w:eastAsia="ar-SA"/>
        </w:rPr>
        <w:t>25</w:t>
      </w:r>
      <w:r w:rsidRPr="00DC5C52">
        <w:rPr>
          <w:rFonts w:ascii="Times New Roman" w:eastAsia="Calibri" w:hAnsi="Times New Roman" w:cs="Times New Roman"/>
          <w:b/>
          <w:color w:val="FF3333"/>
          <w:kern w:val="1"/>
          <w:sz w:val="24"/>
          <w:szCs w:val="24"/>
          <w:lang w:val="pl-PL" w:eastAsia="ar-SA"/>
        </w:rPr>
        <w:t>.07.2018</w:t>
      </w:r>
      <w:r w:rsidRPr="00DC5C5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  <w:t xml:space="preserve">.  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godine u </w:t>
      </w:r>
      <w:r w:rsidRPr="00DC5C5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  <w:t>13:30 sati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, u prostorijama 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na adresi Put Radomira Ivanovica br. 2., 81000 Podgorica.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”</w:t>
      </w:r>
    </w:p>
    <w:p w14:paraId="6EC41BCD" w14:textId="26ACE2DF" w:rsidR="00990BD7" w:rsidRPr="00DC5C52" w:rsidRDefault="000073B1" w:rsidP="00DC5C52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746B7FA8" w14:textId="77777777" w:rsidR="00990BD7" w:rsidRPr="00FD260B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5F2B8B15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248388F6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51883B2F" w14:textId="4AFC5AFD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sr-Latn-ME" w:eastAsia="ar-SA"/>
        </w:rPr>
        <w:t>„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Ponude se predaju  radnim danima od 7 do 14 sati, zaključno sa danom </w:t>
      </w:r>
      <w:r>
        <w:rPr>
          <w:rFonts w:ascii="Times New Roman" w:eastAsia="Calibri" w:hAnsi="Times New Roman" w:cs="Times New Roman"/>
          <w:color w:val="FF3333"/>
          <w:kern w:val="1"/>
          <w:sz w:val="24"/>
          <w:szCs w:val="24"/>
          <w:lang w:val="pl-PL" w:eastAsia="ar-SA"/>
        </w:rPr>
        <w:t>30</w:t>
      </w:r>
      <w:r w:rsidRPr="00DC5C52">
        <w:rPr>
          <w:rFonts w:ascii="Times New Roman" w:eastAsia="Calibri" w:hAnsi="Times New Roman" w:cs="Times New Roman"/>
          <w:color w:val="FF3333"/>
          <w:kern w:val="1"/>
          <w:sz w:val="24"/>
          <w:szCs w:val="24"/>
          <w:lang w:val="pl-PL" w:eastAsia="ar-SA"/>
        </w:rPr>
        <w:t>.07.2018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. godine u 13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,00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 sati.</w:t>
      </w:r>
    </w:p>
    <w:p w14:paraId="7253606C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03A71416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Ponude se mogu predati:</w:t>
      </w:r>
    </w:p>
    <w:p w14:paraId="3BBA456B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7405E0E6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Wingdings" w:eastAsia="Calibri" w:hAnsi="Wingdings" w:cs="Wingdings"/>
          <w:color w:val="000000"/>
          <w:kern w:val="1"/>
          <w:sz w:val="24"/>
          <w:szCs w:val="24"/>
          <w:lang w:val="pl-PL" w:eastAsia="ar-SA"/>
        </w:rPr>
        <w:t>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2091DF41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172E724B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Wingdings" w:eastAsia="Calibri" w:hAnsi="Wingdings" w:cs="Wingdings"/>
          <w:color w:val="000000"/>
          <w:kern w:val="1"/>
          <w:sz w:val="24"/>
          <w:szCs w:val="24"/>
          <w:lang w:val="pl-PL" w:eastAsia="ar-SA"/>
        </w:rPr>
        <w:t>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6BE36B21" w14:textId="77777777" w:rsidR="00DC5C52" w:rsidRPr="00DC5C52" w:rsidRDefault="00DC5C52" w:rsidP="00DC5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62486342" w14:textId="7356A63D" w:rsidR="00022938" w:rsidRDefault="00DC5C52" w:rsidP="00DC5C52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eastAsia="Calibri" w:hAnsi="Times New Roman" w:cs="Times New Roman"/>
          <w:b/>
          <w:bCs/>
          <w:color w:val="FF3333"/>
          <w:kern w:val="1"/>
          <w:sz w:val="24"/>
          <w:szCs w:val="24"/>
          <w:lang w:val="pl-PL" w:eastAsia="ar-SA"/>
        </w:rPr>
        <w:t>30</w:t>
      </w:r>
      <w:r w:rsidRPr="00DC5C52">
        <w:rPr>
          <w:rFonts w:ascii="Times New Roman" w:eastAsia="Calibri" w:hAnsi="Times New Roman" w:cs="Times New Roman"/>
          <w:b/>
          <w:color w:val="FF3333"/>
          <w:kern w:val="1"/>
          <w:sz w:val="24"/>
          <w:szCs w:val="24"/>
          <w:lang w:val="pl-PL" w:eastAsia="ar-SA"/>
        </w:rPr>
        <w:t>.07.2018</w:t>
      </w:r>
      <w:r w:rsidRPr="00DC5C5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  <w:t xml:space="preserve">.  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godine u </w:t>
      </w:r>
      <w:r w:rsidRPr="00DC5C5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  <w:t>13:30 sati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, u prostorijama 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DC5C52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na adresi Put Radomira Ivanovica br. 2., 81000 Podgorica</w:t>
      </w:r>
      <w:r w:rsidR="00022938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”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.</w:t>
      </w:r>
    </w:p>
    <w:p w14:paraId="6925D6E0" w14:textId="1BF2C35E" w:rsidR="00DC5C52" w:rsidRDefault="00DC5C52" w:rsidP="00DC5C52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14:paraId="762139EA" w14:textId="63908716" w:rsidR="00DC5C52" w:rsidRPr="00DC5C52" w:rsidRDefault="00DC5C52" w:rsidP="00DC5C52">
      <w:pPr>
        <w:numPr>
          <w:ilvl w:val="0"/>
          <w:numId w:val="2"/>
        </w:numPr>
        <w:spacing w:after="0" w:line="240" w:lineRule="auto"/>
        <w:jc w:val="both"/>
        <w:rPr>
          <w:rFonts w:ascii="Wingdings" w:eastAsia="Calibri" w:hAnsi="Wingdings" w:cs="Wingdings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Izmjena Zahtjeva na strani 7/22, kod stavke „</w:t>
      </w:r>
      <w:proofErr w:type="spellStart"/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Garantni</w:t>
      </w:r>
      <w:proofErr w:type="spellEnd"/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rok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”,</w:t>
      </w:r>
      <w:r w:rsidRPr="00DC5C52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briše se.:“</w:t>
      </w:r>
      <w:r w:rsidRPr="00DC5C52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Post garantno održavanje 5 (pet) godin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a“, i upisuje se</w:t>
      </w:r>
      <w:r w:rsidRPr="00DC5C5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: „</w:t>
      </w:r>
      <w:r w:rsidRPr="00DC5C52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CS" w:eastAsia="ar-SA"/>
        </w:rPr>
        <w:t>Post prodajno održavanje min 20 (dvadeset) godina“</w:t>
      </w:r>
    </w:p>
    <w:p w14:paraId="39D7C8F3" w14:textId="4B3DA319" w:rsidR="00DC5C52" w:rsidRPr="00022938" w:rsidRDefault="00DC5C52" w:rsidP="00DC5C52">
      <w:pPr>
        <w:numPr>
          <w:ilvl w:val="0"/>
          <w:numId w:val="2"/>
        </w:numPr>
        <w:spacing w:after="0" w:line="240" w:lineRule="auto"/>
        <w:jc w:val="both"/>
        <w:rPr>
          <w:rFonts w:ascii="Wingdings" w:eastAsia="Calibri" w:hAnsi="Wingdings" w:cs="Wingdings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Izmjena Zahtjeva na strani 7/22, kod stavke „Napomena”, dodaje se „</w:t>
      </w:r>
      <w:r>
        <w:rPr>
          <w:rFonts w:ascii="Times New Roman" w:hAnsi="Times New Roman" w:cs="Times New Roman"/>
          <w:color w:val="FF3333"/>
          <w:sz w:val="24"/>
          <w:szCs w:val="24"/>
          <w:lang w:val="sr-Latn-ME"/>
        </w:rPr>
        <w:t>Isporuka rezervnih djelova najkasnije  48h od momenta narudžbe“.</w:t>
      </w:r>
    </w:p>
    <w:p w14:paraId="174170E5" w14:textId="1C38D553" w:rsidR="00022938" w:rsidRPr="00022938" w:rsidRDefault="00022938" w:rsidP="0002293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Izmjena Zahtjeva na strani </w:t>
      </w:r>
      <w:r w:rsidR="00A4306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4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/22, kod stavke </w:t>
      </w:r>
      <w:r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</w:t>
      </w:r>
      <w:r w:rsidRPr="0002293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čin i dimanika isporuke</w:t>
      </w:r>
      <w:r w:rsid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briše se</w:t>
      </w:r>
      <w:r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„</w:t>
      </w:r>
      <w:r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isporuka cjelokupno specificirane količine u periodu od  </w:t>
      </w:r>
      <w:r w:rsidR="00403190">
        <w:rPr>
          <w:rFonts w:ascii="Times New Roman" w:hAnsi="Times New Roman" w:cs="Times New Roman"/>
          <w:color w:val="FF3333"/>
          <w:sz w:val="24"/>
          <w:szCs w:val="24"/>
          <w:lang w:val="sr-Latn-CS"/>
        </w:rPr>
        <w:t>30</w:t>
      </w:r>
      <w:r w:rsidRPr="00022938">
        <w:rPr>
          <w:rFonts w:ascii="Times New Roman" w:hAnsi="Times New Roman" w:cs="Times New Roman"/>
          <w:color w:val="FF3333"/>
          <w:sz w:val="24"/>
          <w:szCs w:val="24"/>
          <w:lang w:val="sr-Latn-CS"/>
        </w:rPr>
        <w:t xml:space="preserve"> dana </w:t>
      </w:r>
      <w:r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od dana zaključenja ovog ugovora</w:t>
      </w:r>
      <w:r w:rsid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i upisuje:</w:t>
      </w:r>
      <w:r w:rsidR="00A43062" w:rsidRP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„</w:t>
      </w:r>
      <w:r w:rsidR="00A43062"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isporuka cjelokupno specificirane količine u periodu od  </w:t>
      </w:r>
      <w:r w:rsidR="00403190">
        <w:rPr>
          <w:rFonts w:ascii="Times New Roman" w:hAnsi="Times New Roman" w:cs="Times New Roman"/>
          <w:color w:val="FF3333"/>
          <w:sz w:val="24"/>
          <w:szCs w:val="24"/>
          <w:lang w:val="sr-Latn-CS"/>
        </w:rPr>
        <w:t>15</w:t>
      </w:r>
      <w:r w:rsidR="00A43062" w:rsidRPr="00022938">
        <w:rPr>
          <w:rFonts w:ascii="Times New Roman" w:hAnsi="Times New Roman" w:cs="Times New Roman"/>
          <w:color w:val="FF3333"/>
          <w:sz w:val="24"/>
          <w:szCs w:val="24"/>
          <w:lang w:val="sr-Latn-CS"/>
        </w:rPr>
        <w:t xml:space="preserve"> dana </w:t>
      </w:r>
      <w:r w:rsidR="00A43062" w:rsidRPr="0002293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od dana zaključenja ovog ugovora</w:t>
      </w:r>
      <w:r w:rsidR="00A430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“.</w:t>
      </w:r>
    </w:p>
    <w:p w14:paraId="16A6C788" w14:textId="77777777" w:rsidR="00022938" w:rsidRPr="00DC5C52" w:rsidRDefault="00022938" w:rsidP="00A43062">
      <w:pPr>
        <w:spacing w:after="0" w:line="240" w:lineRule="auto"/>
        <w:jc w:val="both"/>
        <w:rPr>
          <w:rFonts w:ascii="Wingdings" w:eastAsia="Calibri" w:hAnsi="Wingdings" w:cs="Wingdings"/>
          <w:color w:val="000000"/>
          <w:sz w:val="24"/>
          <w:szCs w:val="24"/>
          <w:lang w:eastAsia="ar-SA"/>
        </w:rPr>
      </w:pPr>
    </w:p>
    <w:p w14:paraId="21AAB422" w14:textId="77777777" w:rsidR="000073B1" w:rsidRPr="00FD260B" w:rsidRDefault="000073B1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CCD49FB" w14:textId="07A80093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5A9BDC8D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868FA2C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77777777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2938"/>
    <w:rsid w:val="001111C5"/>
    <w:rsid w:val="00180729"/>
    <w:rsid w:val="00213BFB"/>
    <w:rsid w:val="00291509"/>
    <w:rsid w:val="00323764"/>
    <w:rsid w:val="00403190"/>
    <w:rsid w:val="005738E1"/>
    <w:rsid w:val="005B1673"/>
    <w:rsid w:val="00670923"/>
    <w:rsid w:val="00990BD7"/>
    <w:rsid w:val="00A43062"/>
    <w:rsid w:val="00CB5980"/>
    <w:rsid w:val="00DC5C52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2019-05-28T09:51:00Z</dcterms:created>
  <dcterms:modified xsi:type="dcterms:W3CDTF">2019-05-28T09:51:00Z</dcterms:modified>
</cp:coreProperties>
</file>