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F404" w14:textId="733E4BB1" w:rsidR="005738E1" w:rsidRPr="00FD260B" w:rsidRDefault="005738E1" w:rsidP="005738E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</w:pPr>
      <w:r w:rsidRPr="00FD260B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                                                    </w:t>
      </w:r>
      <w:r w:rsidRPr="00FD260B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object w:dxaOrig="6465" w:dyaOrig="3570" w14:anchorId="5726E9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96.75pt" o:ole="" filled="t">
            <v:fill color2="black"/>
            <v:imagedata r:id="rId6" o:title=""/>
          </v:shape>
          <o:OLEObject Type="Embed" ProgID="StaticMetafile" ShapeID="_x0000_i1025" DrawAspect="Content" ObjectID="_1620465111" r:id="rId7"/>
        </w:object>
      </w:r>
    </w:p>
    <w:p w14:paraId="148CB38C" w14:textId="31FD6949" w:rsidR="005738E1" w:rsidRPr="00EE2DD3" w:rsidRDefault="005738E1" w:rsidP="00EE2DD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 w:eastAsia="ar-SA"/>
        </w:rPr>
      </w:pPr>
      <w:r w:rsidRPr="00FD260B">
        <w:rPr>
          <w:rFonts w:ascii="Times New Roman" w:eastAsia="SimSun" w:hAnsi="Times New Roman" w:cs="Mangal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Broj: </w:t>
      </w:r>
      <w:r w:rsidR="00617598">
        <w:rPr>
          <w:rFonts w:ascii="Times New Roman" w:hAnsi="Times New Roman" w:cs="Times New Roman"/>
          <w:color w:val="000000"/>
          <w:sz w:val="24"/>
          <w:szCs w:val="24"/>
          <w:lang w:val="it-IT"/>
        </w:rPr>
        <w:t>6410/18/2</w:t>
      </w:r>
    </w:p>
    <w:p w14:paraId="74D0C4D8" w14:textId="73EA3673" w:rsidR="005738E1" w:rsidRPr="00FD260B" w:rsidRDefault="005738E1" w:rsidP="005738E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Mjesto i datum: Podgorica, </w:t>
      </w:r>
      <w:r w:rsidR="0026752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1</w:t>
      </w:r>
      <w:r w:rsidR="00617598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8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.</w:t>
      </w:r>
      <w:r w:rsidR="00024525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1</w:t>
      </w:r>
      <w:r w:rsidR="0026752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2</w:t>
      </w:r>
      <w:r w:rsidR="00990BD7"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.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201</w:t>
      </w:r>
      <w:r w:rsidR="00990BD7"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8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. godine</w:t>
      </w:r>
    </w:p>
    <w:p w14:paraId="081C7B26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</w:p>
    <w:p w14:paraId="47AD0AD7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</w:p>
    <w:p w14:paraId="5485B01F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  <w:t xml:space="preserve"> „13 Jul Plantaže” A.D., Podgorica objavljuje na Web sajtu:</w:t>
      </w:r>
    </w:p>
    <w:p w14:paraId="27C2832F" w14:textId="77777777" w:rsidR="005738E1" w:rsidRPr="00FD260B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val="sr-Latn-CS" w:eastAsia="hi-IN" w:bidi="hi-IN"/>
        </w:rPr>
      </w:pPr>
    </w:p>
    <w:p w14:paraId="6C2F6775" w14:textId="77777777" w:rsidR="005738E1" w:rsidRPr="00EE2DD3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</w:pPr>
      <w:r w:rsidRPr="00EE2DD3"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val="sr-Latn-CS" w:eastAsia="hi-IN" w:bidi="hi-IN"/>
        </w:rPr>
        <w:t>IZMJENE</w:t>
      </w:r>
      <w:r w:rsidRPr="00EE2DD3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  <w:t xml:space="preserve"> I DOPUNE</w:t>
      </w:r>
    </w:p>
    <w:p w14:paraId="71A0D4FC" w14:textId="77777777" w:rsidR="005738E1" w:rsidRPr="00EE2DD3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lang w:val="sr-Latn-CS" w:eastAsia="hi-IN" w:bidi="hi-IN"/>
        </w:rPr>
      </w:pPr>
      <w:r w:rsidRPr="00EE2DD3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lang w:val="sr-Latn-CS" w:eastAsia="hi-IN" w:bidi="hi-IN"/>
        </w:rPr>
        <w:t xml:space="preserve">ZAHTJEVA ZA PRIKUPLJANJE PONUDA </w:t>
      </w:r>
    </w:p>
    <w:p w14:paraId="0A5A49B6" w14:textId="77777777" w:rsidR="0026752E" w:rsidRDefault="005738E1" w:rsidP="0026752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lang w:val="sr-Latn-CS" w:eastAsia="hi-IN" w:bidi="hi-IN"/>
        </w:rPr>
      </w:pPr>
      <w:r w:rsidRPr="00EE2DD3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lang w:val="sr-Latn-CS" w:eastAsia="hi-IN" w:bidi="hi-IN"/>
        </w:rPr>
        <w:t xml:space="preserve">ZA POSTUPAK NABAVKE </w:t>
      </w:r>
    </w:p>
    <w:p w14:paraId="03601B54" w14:textId="77777777" w:rsidR="00617598" w:rsidRPr="00617598" w:rsidRDefault="00617598" w:rsidP="006175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it-IT" w:eastAsia="ar-SA"/>
        </w:rPr>
      </w:pPr>
      <w:bookmarkStart w:id="0" w:name="_GoBack"/>
      <w:bookmarkEnd w:id="0"/>
      <w:r w:rsidRPr="00617598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it-IT" w:eastAsia="ar-SA"/>
        </w:rPr>
        <w:t>Sistema za navodnjavanje – kap po kap</w:t>
      </w:r>
    </w:p>
    <w:p w14:paraId="32B82B25" w14:textId="0E17C9C8" w:rsidR="00D17E78" w:rsidRPr="00FD260B" w:rsidRDefault="00D17E78" w:rsidP="0026752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it-IT"/>
        </w:rPr>
      </w:pPr>
    </w:p>
    <w:p w14:paraId="43E2E546" w14:textId="15CA4844" w:rsidR="00291509" w:rsidRPr="00D773E3" w:rsidRDefault="005738E1" w:rsidP="00D773E3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DD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Izmjena Zahtjeva za prikupljanje </w:t>
      </w:r>
      <w:r w:rsidR="0026752E" w:rsidRPr="0026752E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za postupak nabavke</w:t>
      </w:r>
      <w:r w:rsidR="00F662E9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roba</w:t>
      </w:r>
      <w:r w:rsidR="0026752E" w:rsidRPr="0026752E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</w:t>
      </w:r>
      <w:r w:rsidR="00617598" w:rsidRPr="00617598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Sistema za navodnjavanje – kap po kap</w:t>
      </w:r>
      <w:r w:rsidRPr="0026752E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, se vrše na strani  br.</w:t>
      </w:r>
      <w:r w:rsidR="00D773E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7</w:t>
      </w:r>
      <w:r w:rsidRPr="0026752E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</w:t>
      </w:r>
      <w:r w:rsidR="00D17E78" w:rsidRPr="0026752E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/</w:t>
      </w:r>
      <w:r w:rsidR="0026752E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4</w:t>
      </w:r>
      <w:r w:rsidR="00D773E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0</w:t>
      </w:r>
      <w:r w:rsidR="00024525" w:rsidRPr="0026752E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, u dijelu „</w:t>
      </w:r>
      <w:r w:rsidR="00D773E3" w:rsidRPr="00E42875">
        <w:rPr>
          <w:rFonts w:ascii="Times New Roman" w:hAnsi="Times New Roman" w:cs="Times New Roman"/>
          <w:color w:val="000000"/>
          <w:sz w:val="24"/>
          <w:szCs w:val="24"/>
          <w:lang w:val="it-IT"/>
        </w:rPr>
        <w:t>Tehničke karakteristike ili specifikacije predmeta  nabavke, odnosno predmjer radova</w:t>
      </w:r>
      <w:r w:rsidR="00D773E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“</w:t>
      </w:r>
      <w:r w:rsidR="00D773E3" w:rsidRPr="00E4287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Partija br.2- Cijevi.  </w:t>
      </w:r>
      <w:r w:rsidR="001111C5" w:rsidRPr="00D773E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na sledeći način:</w:t>
      </w:r>
    </w:p>
    <w:p w14:paraId="34A04921" w14:textId="6B05E831" w:rsidR="00D773E3" w:rsidRPr="00D773E3" w:rsidRDefault="00D773E3" w:rsidP="00D773E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</w:pPr>
    </w:p>
    <w:p w14:paraId="6429369F" w14:textId="64B79A42" w:rsidR="00D773E3" w:rsidRPr="00617598" w:rsidRDefault="00D773E3" w:rsidP="00D773E3">
      <w:pPr>
        <w:pStyle w:val="ListParagraph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proofErr w:type="spellStart"/>
      <w:r w:rsidRPr="006175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Stavka</w:t>
      </w:r>
      <w:proofErr w:type="spellEnd"/>
      <w:r w:rsidRPr="006175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pod </w:t>
      </w:r>
      <w:proofErr w:type="spellStart"/>
      <w:r w:rsidRPr="006175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radnim</w:t>
      </w:r>
      <w:proofErr w:type="spellEnd"/>
      <w:r w:rsidRPr="006175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6175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brojem</w:t>
      </w:r>
      <w:proofErr w:type="spellEnd"/>
      <w:r w:rsidRPr="006175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6</w:t>
      </w:r>
      <w:r w:rsidR="00617598" w:rsidRPr="006175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.</w:t>
      </w:r>
      <w:r w:rsidRPr="006175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se </w:t>
      </w:r>
      <w:proofErr w:type="spellStart"/>
      <w:r w:rsidRPr="006175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mijenja</w:t>
      </w:r>
      <w:proofErr w:type="spellEnd"/>
      <w:r w:rsidRPr="006175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, </w:t>
      </w:r>
      <w:proofErr w:type="spellStart"/>
      <w:r w:rsidRPr="006175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i</w:t>
      </w:r>
      <w:proofErr w:type="spellEnd"/>
      <w:r w:rsidRPr="006175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6175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sada</w:t>
      </w:r>
      <w:proofErr w:type="spellEnd"/>
      <w:r w:rsidRPr="006175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6175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glasi</w:t>
      </w:r>
      <w:proofErr w:type="spellEnd"/>
      <w:r w:rsidRPr="006175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: </w:t>
      </w:r>
    </w:p>
    <w:p w14:paraId="46E4E785" w14:textId="5692AC30" w:rsidR="00D773E3" w:rsidRDefault="00D773E3" w:rsidP="00D773E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</w:p>
    <w:tbl>
      <w:tblPr>
        <w:tblW w:w="0" w:type="auto"/>
        <w:tblInd w:w="-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2790"/>
        <w:gridCol w:w="3115"/>
        <w:gridCol w:w="1232"/>
        <w:gridCol w:w="1440"/>
      </w:tblGrid>
      <w:tr w:rsidR="00D773E3" w:rsidRPr="00D773E3" w14:paraId="0543CFDD" w14:textId="77777777" w:rsidTr="00617598">
        <w:trPr>
          <w:trHeight w:val="154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FE4E0" w14:textId="77777777" w:rsidR="00D773E3" w:rsidRPr="00D773E3" w:rsidRDefault="00D773E3" w:rsidP="00D773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 w:eastAsia="ar-SA"/>
              </w:rPr>
            </w:pPr>
            <w:r w:rsidRPr="00D773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7F49B" w14:textId="6B137C71" w:rsidR="00D773E3" w:rsidRPr="00D773E3" w:rsidRDefault="00D773E3" w:rsidP="00D773E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 w:eastAsia="ar-SA"/>
              </w:rPr>
            </w:pPr>
            <w:proofErr w:type="spellStart"/>
            <w:r w:rsidRPr="00D773E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AFAFA"/>
              </w:rPr>
              <w:t>Cijevi</w:t>
            </w:r>
            <w:proofErr w:type="spellEnd"/>
            <w:r w:rsidRPr="00D773E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AFAFA"/>
              </w:rPr>
              <w:t xml:space="preserve"> od </w:t>
            </w:r>
            <w:proofErr w:type="spellStart"/>
            <w:r w:rsidRPr="00D773E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AFAFA"/>
              </w:rPr>
              <w:t>polietilena</w:t>
            </w:r>
            <w:proofErr w:type="spellEnd"/>
            <w:r w:rsidRPr="00D773E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D773E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AFAFA"/>
              </w:rPr>
              <w:t>visoke</w:t>
            </w:r>
            <w:proofErr w:type="spellEnd"/>
            <w:r w:rsidRPr="00D773E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D773E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AFAFA"/>
              </w:rPr>
              <w:t>gustine</w:t>
            </w:r>
            <w:proofErr w:type="spellEnd"/>
            <w:r w:rsidRPr="00D773E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AFAFA"/>
              </w:rPr>
              <w:t xml:space="preserve"> HDPE PE-100       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341F6" w14:textId="4F3A36CC" w:rsidR="00D773E3" w:rsidRPr="00D773E3" w:rsidRDefault="00D773E3" w:rsidP="00D77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AFAFA"/>
              </w:rPr>
            </w:pPr>
            <w:r w:rsidRPr="00D773E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AFAFA"/>
              </w:rPr>
              <w:t xml:space="preserve">HDPE PE-100  D(mm) 63/10 bara         </w:t>
            </w:r>
          </w:p>
          <w:p w14:paraId="09D6648B" w14:textId="3B38DB27" w:rsidR="00D773E3" w:rsidRPr="00D773E3" w:rsidRDefault="00D773E3" w:rsidP="00D77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AFAFA"/>
              </w:rPr>
            </w:pPr>
            <w:r w:rsidRPr="00D773E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AFAFA"/>
              </w:rPr>
              <w:t xml:space="preserve">                                                  S  3.8</w:t>
            </w:r>
          </w:p>
          <w:p w14:paraId="00DBEAD0" w14:textId="15463F06" w:rsidR="00D773E3" w:rsidRDefault="00D773E3" w:rsidP="00D773E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1"/>
                <w:sz w:val="24"/>
                <w:szCs w:val="24"/>
                <w:lang w:val="pl-PL" w:eastAsia="ar-SA"/>
              </w:rPr>
            </w:pPr>
            <w:r w:rsidRPr="00D773E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AFAFA"/>
              </w:rPr>
              <w:t xml:space="preserve">                                                      SDR17 (S-8) PN10</w:t>
            </w:r>
          </w:p>
          <w:p w14:paraId="372D5461" w14:textId="77777777" w:rsidR="00D773E3" w:rsidRPr="00D773E3" w:rsidRDefault="00D773E3" w:rsidP="00D773E3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AE9A0" w14:textId="77777777" w:rsidR="00D773E3" w:rsidRPr="00D773E3" w:rsidRDefault="00D773E3" w:rsidP="00D773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 w:eastAsia="ar-SA"/>
              </w:rPr>
            </w:pPr>
            <w:r w:rsidRPr="00D773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 w:eastAsia="ar-SA"/>
              </w:rPr>
              <w:t>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1778A" w14:textId="77777777" w:rsidR="00D773E3" w:rsidRPr="00D773E3" w:rsidRDefault="00D773E3" w:rsidP="00D773E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D773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Latn-CS" w:eastAsia="ar-SA"/>
              </w:rPr>
              <w:t>700</w:t>
            </w:r>
          </w:p>
        </w:tc>
      </w:tr>
    </w:tbl>
    <w:p w14:paraId="7A40D885" w14:textId="24BF6D0A" w:rsidR="00D773E3" w:rsidRDefault="00D773E3" w:rsidP="00D773E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</w:p>
    <w:p w14:paraId="4EE0A5C5" w14:textId="349B8A0E" w:rsidR="00D773E3" w:rsidRPr="00617598" w:rsidRDefault="00D773E3" w:rsidP="005738E1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DD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Izmjena Zahtjeva za prikupljanje </w:t>
      </w:r>
      <w:r w:rsidRPr="0026752E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za postupak nabavke</w:t>
      </w: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roba</w:t>
      </w:r>
      <w:r w:rsidRPr="0026752E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</w:t>
      </w:r>
      <w:r w:rsidR="00617598" w:rsidRPr="00617598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Sistema za navodnjavanje – kap po kap</w:t>
      </w:r>
      <w:r w:rsidRPr="0026752E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, se vrše na strani  br.</w:t>
      </w:r>
      <w:r w:rsidR="00617598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10</w:t>
      </w:r>
      <w:r w:rsidRPr="0026752E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/</w:t>
      </w: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40</w:t>
      </w:r>
      <w:r w:rsidRPr="0026752E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, u dijelu 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D773E3">
        <w:rPr>
          <w:rFonts w:ascii="Times New Roman" w:hAnsi="Times New Roman" w:cs="Times New Roman"/>
          <w:color w:val="000000"/>
          <w:sz w:val="24"/>
          <w:szCs w:val="24"/>
        </w:rPr>
        <w:t>ehničke</w:t>
      </w:r>
      <w:proofErr w:type="spellEnd"/>
      <w:r w:rsidRPr="00D77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E3">
        <w:rPr>
          <w:rFonts w:ascii="Times New Roman" w:hAnsi="Times New Roman" w:cs="Times New Roman"/>
          <w:color w:val="000000"/>
          <w:sz w:val="24"/>
          <w:szCs w:val="24"/>
        </w:rPr>
        <w:t>karakteristike</w:t>
      </w:r>
      <w:proofErr w:type="spellEnd"/>
      <w:r w:rsidRPr="00D77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E3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D77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E3">
        <w:rPr>
          <w:rFonts w:ascii="Times New Roman" w:hAnsi="Times New Roman" w:cs="Times New Roman"/>
          <w:color w:val="000000"/>
          <w:sz w:val="24"/>
          <w:szCs w:val="24"/>
        </w:rPr>
        <w:t>specifikacije</w:t>
      </w:r>
      <w:proofErr w:type="spellEnd"/>
      <w:r w:rsidRPr="00D77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E3">
        <w:rPr>
          <w:rFonts w:ascii="Times New Roman" w:hAnsi="Times New Roman" w:cs="Times New Roman"/>
          <w:color w:val="000000"/>
          <w:sz w:val="24"/>
          <w:szCs w:val="24"/>
        </w:rPr>
        <w:t>predmeta</w:t>
      </w:r>
      <w:proofErr w:type="spellEnd"/>
      <w:r w:rsidRPr="00D773E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773E3"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 w:rsidRPr="00D773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73E3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D77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E3">
        <w:rPr>
          <w:rFonts w:ascii="Times New Roman" w:hAnsi="Times New Roman" w:cs="Times New Roman"/>
          <w:color w:val="000000"/>
          <w:sz w:val="24"/>
          <w:szCs w:val="24"/>
        </w:rPr>
        <w:t>predmjer</w:t>
      </w:r>
      <w:proofErr w:type="spellEnd"/>
      <w:r w:rsidRPr="00D77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E3">
        <w:rPr>
          <w:rFonts w:ascii="Times New Roman" w:hAnsi="Times New Roman" w:cs="Times New Roman"/>
          <w:color w:val="000000"/>
          <w:sz w:val="24"/>
          <w:szCs w:val="24"/>
        </w:rPr>
        <w:t>radova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br.3-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Ostali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elementi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D773E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na sledeći način:</w:t>
      </w:r>
    </w:p>
    <w:p w14:paraId="2A555B87" w14:textId="77777777" w:rsidR="00D773E3" w:rsidRPr="00D773E3" w:rsidRDefault="00D773E3" w:rsidP="00D773E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</w:pPr>
    </w:p>
    <w:p w14:paraId="2FBADE5E" w14:textId="061E29D8" w:rsidR="00617598" w:rsidRPr="00617598" w:rsidRDefault="00617598" w:rsidP="00617598">
      <w:pPr>
        <w:pStyle w:val="ListParagraph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proofErr w:type="spellStart"/>
      <w:r w:rsidRPr="006175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Stavk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e</w:t>
      </w:r>
      <w:proofErr w:type="spellEnd"/>
      <w:r w:rsidRPr="006175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pod </w:t>
      </w:r>
      <w:proofErr w:type="spellStart"/>
      <w:r w:rsidRPr="006175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radnim</w:t>
      </w:r>
      <w:proofErr w:type="spellEnd"/>
      <w:r w:rsidRPr="006175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6175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brojem</w:t>
      </w:r>
      <w:proofErr w:type="spellEnd"/>
      <w:r w:rsidRPr="006175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38,39,40,41</w:t>
      </w:r>
      <w:r w:rsidRPr="006175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. se </w:t>
      </w:r>
      <w:proofErr w:type="spellStart"/>
      <w:r w:rsidRPr="006175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mijenja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ju</w:t>
      </w:r>
      <w:proofErr w:type="spellEnd"/>
      <w:r w:rsidRPr="006175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, </w:t>
      </w:r>
      <w:proofErr w:type="spellStart"/>
      <w:r w:rsidRPr="006175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i</w:t>
      </w:r>
      <w:proofErr w:type="spellEnd"/>
      <w:r w:rsidRPr="006175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6175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sada</w:t>
      </w:r>
      <w:proofErr w:type="spellEnd"/>
      <w:r w:rsidRPr="006175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6175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glas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e</w:t>
      </w:r>
      <w:proofErr w:type="spellEnd"/>
      <w:r w:rsidRPr="006175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: </w:t>
      </w:r>
    </w:p>
    <w:p w14:paraId="00622033" w14:textId="77777777" w:rsidR="00D773E3" w:rsidRPr="00D773E3" w:rsidRDefault="00D773E3" w:rsidP="00D773E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</w:pPr>
    </w:p>
    <w:p w14:paraId="4F79EBDD" w14:textId="46FCCBB9" w:rsidR="00D773E3" w:rsidRPr="00D773E3" w:rsidRDefault="00D773E3" w:rsidP="00D773E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</w:pPr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38</w:t>
      </w:r>
      <w:r w:rsidR="0061759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.</w:t>
      </w:r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  </w:t>
      </w:r>
      <w:proofErr w:type="spellStart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Vijak</w:t>
      </w:r>
      <w:proofErr w:type="spellEnd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 M </w:t>
      </w:r>
      <w:proofErr w:type="gramStart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16  x</w:t>
      </w:r>
      <w:proofErr w:type="gramEnd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 70 </w:t>
      </w:r>
      <w:proofErr w:type="spellStart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sa</w:t>
      </w:r>
      <w:proofErr w:type="spellEnd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maticom</w:t>
      </w:r>
      <w:proofErr w:type="spellEnd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(</w:t>
      </w:r>
      <w:proofErr w:type="spellStart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navrtkom</w:t>
      </w:r>
      <w:proofErr w:type="spellEnd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)    </w:t>
      </w:r>
      <w:proofErr w:type="spellStart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kom</w:t>
      </w:r>
      <w:proofErr w:type="spellEnd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    2.000</w:t>
      </w:r>
    </w:p>
    <w:p w14:paraId="135A64FE" w14:textId="77777777" w:rsidR="00D773E3" w:rsidRPr="00D773E3" w:rsidRDefault="00D773E3" w:rsidP="00D773E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</w:pPr>
    </w:p>
    <w:p w14:paraId="0DE10EC3" w14:textId="6B2065C0" w:rsidR="00D773E3" w:rsidRPr="00D773E3" w:rsidRDefault="00D773E3" w:rsidP="00D773E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</w:pPr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39</w:t>
      </w:r>
      <w:r w:rsidR="0061759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.</w:t>
      </w:r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  </w:t>
      </w:r>
      <w:proofErr w:type="spellStart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Vijak</w:t>
      </w:r>
      <w:proofErr w:type="spellEnd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 M </w:t>
      </w:r>
      <w:proofErr w:type="gramStart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16  x</w:t>
      </w:r>
      <w:proofErr w:type="gramEnd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 90 </w:t>
      </w:r>
      <w:proofErr w:type="spellStart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sa</w:t>
      </w:r>
      <w:proofErr w:type="spellEnd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maticom</w:t>
      </w:r>
      <w:proofErr w:type="spellEnd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(</w:t>
      </w:r>
      <w:proofErr w:type="spellStart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navrtkom</w:t>
      </w:r>
      <w:proofErr w:type="spellEnd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)    </w:t>
      </w:r>
      <w:proofErr w:type="spellStart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kom</w:t>
      </w:r>
      <w:proofErr w:type="spellEnd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    2.000</w:t>
      </w:r>
    </w:p>
    <w:p w14:paraId="0E0001F2" w14:textId="77777777" w:rsidR="00D773E3" w:rsidRPr="00D773E3" w:rsidRDefault="00D773E3" w:rsidP="00D773E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</w:pPr>
    </w:p>
    <w:p w14:paraId="31574FBF" w14:textId="54EC6604" w:rsidR="00D773E3" w:rsidRPr="00D773E3" w:rsidRDefault="00D773E3" w:rsidP="00D773E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</w:pPr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40</w:t>
      </w:r>
      <w:r w:rsidR="0061759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.</w:t>
      </w:r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  </w:t>
      </w:r>
      <w:proofErr w:type="spellStart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Vijak</w:t>
      </w:r>
      <w:proofErr w:type="spellEnd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 M </w:t>
      </w:r>
      <w:proofErr w:type="gramStart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18  x</w:t>
      </w:r>
      <w:proofErr w:type="gramEnd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 80  </w:t>
      </w:r>
      <w:proofErr w:type="spellStart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sa</w:t>
      </w:r>
      <w:proofErr w:type="spellEnd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maticom</w:t>
      </w:r>
      <w:proofErr w:type="spellEnd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(</w:t>
      </w:r>
      <w:proofErr w:type="spellStart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navrtkom</w:t>
      </w:r>
      <w:proofErr w:type="spellEnd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)   </w:t>
      </w:r>
      <w:proofErr w:type="spellStart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kom</w:t>
      </w:r>
      <w:proofErr w:type="spellEnd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    600</w:t>
      </w:r>
    </w:p>
    <w:p w14:paraId="7D9B1A04" w14:textId="77777777" w:rsidR="00D773E3" w:rsidRPr="00D773E3" w:rsidRDefault="00D773E3" w:rsidP="00D773E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</w:pPr>
    </w:p>
    <w:p w14:paraId="4241FE2B" w14:textId="0C129D9E" w:rsidR="00D773E3" w:rsidRPr="00D773E3" w:rsidRDefault="00D773E3" w:rsidP="00D773E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</w:pPr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41</w:t>
      </w:r>
      <w:r w:rsidR="0061759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.</w:t>
      </w:r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  </w:t>
      </w:r>
      <w:proofErr w:type="spellStart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Vijak</w:t>
      </w:r>
      <w:proofErr w:type="spellEnd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 M </w:t>
      </w:r>
      <w:proofErr w:type="gramStart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20  x</w:t>
      </w:r>
      <w:proofErr w:type="gramEnd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 80  </w:t>
      </w:r>
      <w:proofErr w:type="spellStart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sa</w:t>
      </w:r>
      <w:proofErr w:type="spellEnd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maticom</w:t>
      </w:r>
      <w:proofErr w:type="spellEnd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(</w:t>
      </w:r>
      <w:proofErr w:type="spellStart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navrtkom</w:t>
      </w:r>
      <w:proofErr w:type="spellEnd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)   </w:t>
      </w:r>
      <w:proofErr w:type="spellStart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kom</w:t>
      </w:r>
      <w:proofErr w:type="spellEnd"/>
      <w:r w:rsidRPr="00D773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     600</w:t>
      </w:r>
    </w:p>
    <w:p w14:paraId="27E8B25C" w14:textId="77777777" w:rsidR="00E800AA" w:rsidRDefault="00E800AA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2868FA2C" w14:textId="7AF85474" w:rsidR="001111C5" w:rsidRDefault="001111C5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u w:val="single"/>
          <w:lang w:eastAsia="ar-SA"/>
        </w:rPr>
      </w:pP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Izmjene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i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proofErr w:type="spellStart"/>
      <w:proofErr w:type="gram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dopune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r w:rsidR="00180729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predmetnog</w:t>
      </w:r>
      <w:proofErr w:type="spellEnd"/>
      <w:proofErr w:type="gram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Zahtjeva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Naručilac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objavljuje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na</w:t>
      </w:r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web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sajtu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hyperlink r:id="rId8" w:history="1">
        <w:r w:rsidRPr="00FD260B">
          <w:rPr>
            <w:rFonts w:ascii="Times New Roman" w:eastAsia="Calibri" w:hAnsi="Times New Roman" w:cs="Times New Roman"/>
            <w:color w:val="000000" w:themeColor="text1"/>
            <w:kern w:val="1"/>
            <w:sz w:val="24"/>
            <w:szCs w:val="24"/>
            <w:u w:val="single"/>
            <w:lang w:eastAsia="ar-SA"/>
          </w:rPr>
          <w:t>www.plantaze.com</w:t>
        </w:r>
      </w:hyperlink>
    </w:p>
    <w:p w14:paraId="23CCDA6E" w14:textId="04E48435" w:rsidR="00F662E9" w:rsidRDefault="00F662E9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4DB09B5A" w14:textId="0B44AB15" w:rsidR="00F662E9" w:rsidRDefault="00F662E9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646400DF" w14:textId="77777777" w:rsidR="00F662E9" w:rsidRPr="00EE2DD3" w:rsidRDefault="00F662E9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5E522181" w14:textId="77777777" w:rsidR="001111C5" w:rsidRPr="00FD260B" w:rsidRDefault="001111C5" w:rsidP="001111C5">
      <w:pPr>
        <w:suppressAutoHyphens/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</w:pP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Komisija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za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otvaranje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i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vrednovanje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ponuda</w:t>
      </w:r>
      <w:proofErr w:type="spellEnd"/>
      <w:r w:rsidRPr="00FD260B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val="sr-Latn-ME" w:eastAsia="ar-SA"/>
        </w:rPr>
        <w:t xml:space="preserve">                                                                                     </w:t>
      </w:r>
      <w:r w:rsidRPr="00FD260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sr-Latn-ME" w:eastAsia="ar-SA"/>
        </w:rPr>
        <w:t xml:space="preserve"> </w:t>
      </w:r>
    </w:p>
    <w:p w14:paraId="0FDC428F" w14:textId="77777777" w:rsidR="001111C5" w:rsidRPr="00FD260B" w:rsidRDefault="001111C5" w:rsidP="001111C5">
      <w:pPr>
        <w:suppressAutoHyphens/>
        <w:spacing w:after="200" w:line="276" w:lineRule="auto"/>
        <w:ind w:left="720"/>
        <w:jc w:val="center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</w:pPr>
      <w:r w:rsidRPr="00FD260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  <w:t xml:space="preserve">                                                                                      Predsjednik                                         </w:t>
      </w:r>
    </w:p>
    <w:p w14:paraId="0FF2229F" w14:textId="4A9653D9" w:rsidR="005738E1" w:rsidRPr="00FD260B" w:rsidRDefault="001111C5" w:rsidP="001111C5">
      <w:pPr>
        <w:suppressAutoHyphens/>
        <w:spacing w:after="0" w:line="276" w:lineRule="auto"/>
        <w:ind w:left="1440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                                                               </w:t>
      </w:r>
      <w:r w:rsidR="00EE2DD3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                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   </w:t>
      </w:r>
      <w:r w:rsidRPr="00FD260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  <w:t>Goran Milić, dipl. pravnik, predsjednik</w:t>
      </w:r>
    </w:p>
    <w:sectPr w:rsidR="005738E1" w:rsidRPr="00FD260B" w:rsidSect="00EE2DD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z w:val="24"/>
        <w:szCs w:val="24"/>
        <w:lang w:val="sr-Latn-C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  <w:lang w:val="sr-Latn-CS"/>
      </w:rPr>
    </w:lvl>
  </w:abstractNum>
  <w:abstractNum w:abstractNumId="2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60"/>
        </w:tabs>
        <w:ind w:left="780" w:hanging="360"/>
      </w:pPr>
      <w:rPr>
        <w:rFonts w:ascii="Times New Roman" w:hAnsi="Times New Roman" w:cs="Times New Roman" w:hint="default"/>
        <w:color w:val="000000"/>
      </w:rPr>
    </w:lvl>
  </w:abstractNum>
  <w:abstractNum w:abstractNumId="4">
    <w:nsid w:val="40FA08BA"/>
    <w:multiLevelType w:val="hybridMultilevel"/>
    <w:tmpl w:val="511E8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44F47"/>
    <w:multiLevelType w:val="hybridMultilevel"/>
    <w:tmpl w:val="C57A8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C2D0B"/>
    <w:multiLevelType w:val="hybridMultilevel"/>
    <w:tmpl w:val="F30A870E"/>
    <w:lvl w:ilvl="0" w:tplc="6596B81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64"/>
    <w:rsid w:val="000073B1"/>
    <w:rsid w:val="00024525"/>
    <w:rsid w:val="001111C5"/>
    <w:rsid w:val="00180729"/>
    <w:rsid w:val="00213BFB"/>
    <w:rsid w:val="0026752E"/>
    <w:rsid w:val="00291509"/>
    <w:rsid w:val="00323764"/>
    <w:rsid w:val="0051718C"/>
    <w:rsid w:val="005738E1"/>
    <w:rsid w:val="005B1673"/>
    <w:rsid w:val="00617598"/>
    <w:rsid w:val="00990BD7"/>
    <w:rsid w:val="00A83850"/>
    <w:rsid w:val="00CB5980"/>
    <w:rsid w:val="00D17E78"/>
    <w:rsid w:val="00D773E3"/>
    <w:rsid w:val="00D8045F"/>
    <w:rsid w:val="00E42875"/>
    <w:rsid w:val="00E800AA"/>
    <w:rsid w:val="00EE2DD3"/>
    <w:rsid w:val="00F662E9"/>
    <w:rsid w:val="00FD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0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taze.co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Milic</dc:creator>
  <cp:lastModifiedBy>Korisnik</cp:lastModifiedBy>
  <cp:revision>2</cp:revision>
  <cp:lastPrinted>2018-06-12T08:43:00Z</cp:lastPrinted>
  <dcterms:created xsi:type="dcterms:W3CDTF">2019-05-27T10:25:00Z</dcterms:created>
  <dcterms:modified xsi:type="dcterms:W3CDTF">2019-05-27T10:25:00Z</dcterms:modified>
</cp:coreProperties>
</file>