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95EBB" w14:textId="77777777" w:rsidR="005738E1" w:rsidRPr="00FD260B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  <w:r w:rsidRPr="00FD260B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                                                  </w:t>
      </w:r>
      <w:r w:rsidRPr="00FD260B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object w:dxaOrig="6465" w:dyaOrig="3570" w14:anchorId="5726E9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96.75pt" o:ole="" filled="t">
            <v:fill color2="black"/>
            <v:imagedata r:id="rId6" o:title=""/>
          </v:shape>
          <o:OLEObject Type="Embed" ProgID="StaticMetafile" ShapeID="_x0000_i1025" DrawAspect="Content" ObjectID="_1620718407" r:id="rId7"/>
        </w:object>
      </w:r>
    </w:p>
    <w:p w14:paraId="3FD3F404" w14:textId="77777777" w:rsidR="005738E1" w:rsidRPr="00FD260B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</w:p>
    <w:p w14:paraId="41452441" w14:textId="1DF26223" w:rsidR="005738E1" w:rsidRPr="00FD260B" w:rsidRDefault="005738E1" w:rsidP="005738E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 w:eastAsia="ar-SA"/>
        </w:rPr>
      </w:pPr>
      <w:r w:rsidRPr="00FD260B">
        <w:rPr>
          <w:rFonts w:ascii="Times New Roman" w:eastAsia="SimSun" w:hAnsi="Times New Roman" w:cs="Mangal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Broj: </w:t>
      </w:r>
      <w:r w:rsidR="00FD260B" w:rsidRPr="00FD260B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it-IT"/>
        </w:rPr>
        <w:t>83-2278/18-2-1</w:t>
      </w:r>
    </w:p>
    <w:p w14:paraId="148CB38C" w14:textId="77777777" w:rsidR="005738E1" w:rsidRPr="00FD260B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74D0C4D8" w14:textId="2CB4CD5D" w:rsidR="005738E1" w:rsidRPr="00FD260B" w:rsidRDefault="005738E1" w:rsidP="005738E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Mjesto i datum: Podgorica, </w:t>
      </w:r>
      <w:r w:rsidR="00FD260B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12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</w:t>
      </w:r>
      <w:r w:rsidR="00990BD7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0</w:t>
      </w:r>
      <w:r w:rsidR="00FD260B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6</w:t>
      </w:r>
      <w:r w:rsidR="00990BD7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201</w:t>
      </w:r>
      <w:r w:rsidR="00990BD7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8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 godine</w:t>
      </w:r>
    </w:p>
    <w:p w14:paraId="081C7B26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47AD0AD7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  <w:bookmarkStart w:id="0" w:name="_GoBack"/>
      <w:bookmarkEnd w:id="0"/>
    </w:p>
    <w:p w14:paraId="5485B01F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 xml:space="preserve"> „13 Jul Plantaže” A.D., Podgorica objavljuje na Web sajtu:</w:t>
      </w:r>
    </w:p>
    <w:p w14:paraId="27C2832F" w14:textId="77777777" w:rsidR="005738E1" w:rsidRPr="00FD260B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</w:pPr>
    </w:p>
    <w:p w14:paraId="6C2F6775" w14:textId="77777777" w:rsidR="005738E1" w:rsidRPr="00FD260B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  <w:t>IZMJENE</w:t>
      </w:r>
      <w:r w:rsidRPr="00FD260B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  <w:t xml:space="preserve"> I DOPUNE</w:t>
      </w:r>
    </w:p>
    <w:p w14:paraId="71A0D4FC" w14:textId="77777777" w:rsidR="005738E1" w:rsidRPr="00FD260B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  <w:t xml:space="preserve">ZAHTJEVA ZA PRIKUPLJANJE PONUDA </w:t>
      </w:r>
    </w:p>
    <w:p w14:paraId="4217AD86" w14:textId="77777777" w:rsidR="005738E1" w:rsidRPr="00FD260B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  <w:t xml:space="preserve">ZA POSTUPAK NABAVKE roba </w:t>
      </w:r>
    </w:p>
    <w:p w14:paraId="1F90B8E2" w14:textId="77777777" w:rsidR="00FD260B" w:rsidRPr="00FD260B" w:rsidRDefault="00FD260B" w:rsidP="00FD26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val="it-IT" w:eastAsia="ar-SA"/>
        </w:rPr>
      </w:pPr>
    </w:p>
    <w:p w14:paraId="3DA96C4C" w14:textId="27AC7EFF" w:rsidR="00FD260B" w:rsidRPr="00FD260B" w:rsidRDefault="00FD260B" w:rsidP="00FD26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 w:eastAsia="ar-SA"/>
        </w:rPr>
      </w:pPr>
      <w:r w:rsidRPr="00FD260B"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val="it-IT" w:eastAsia="ar-SA"/>
        </w:rPr>
        <w:t>Sredstava za korekciju vina</w:t>
      </w:r>
    </w:p>
    <w:p w14:paraId="4CF73CC3" w14:textId="77777777" w:rsidR="00990BD7" w:rsidRPr="00FD260B" w:rsidRDefault="00990BD7" w:rsidP="005738E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t-IT"/>
        </w:rPr>
      </w:pPr>
    </w:p>
    <w:p w14:paraId="43E2E546" w14:textId="5C73CFE8" w:rsidR="00291509" w:rsidRPr="00FD260B" w:rsidRDefault="005738E1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-  Izmjena Zahtjeva za prikupljanje ponuda za postupak nabavke roba </w:t>
      </w:r>
      <w:r w:rsidR="00FD260B" w:rsidRPr="00FD260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Sredstava za korekciju vina</w:t>
      </w: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, se vrše na strani  br. </w:t>
      </w:r>
      <w:r w:rsidR="00990BD7"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4 </w:t>
      </w:r>
      <w:r w:rsidR="001111C5"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na sledeći način:</w:t>
      </w:r>
    </w:p>
    <w:p w14:paraId="72827F80" w14:textId="77777777" w:rsidR="001111C5" w:rsidRPr="00FD260B" w:rsidRDefault="001111C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13623FDF" w14:textId="77777777" w:rsidR="001111C5" w:rsidRPr="00FD260B" w:rsidRDefault="001111C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  <w:r w:rsidRPr="00FD260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Briše se:</w:t>
      </w:r>
    </w:p>
    <w:p w14:paraId="3B3916EB" w14:textId="77777777" w:rsidR="000073B1" w:rsidRPr="00FD260B" w:rsidRDefault="000073B1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60CA517F" w14:textId="77777777" w:rsidR="00FD260B" w:rsidRPr="00FD260B" w:rsidRDefault="00FD260B" w:rsidP="00FD260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l-PL" w:eastAsia="ar-SA"/>
        </w:rPr>
      </w:pPr>
      <w:r w:rsidRPr="00FD260B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l-PL" w:eastAsia="ar-SA"/>
        </w:rPr>
        <w:t>XI    Vrijeme i mjesto podnošenja ponuda i javnog otvaranja ponuda</w:t>
      </w:r>
    </w:p>
    <w:p w14:paraId="4CA56022" w14:textId="77777777" w:rsidR="00FD260B" w:rsidRPr="00FD260B" w:rsidRDefault="00FD260B" w:rsidP="00FD260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l-PL" w:eastAsia="ar-SA"/>
        </w:rPr>
      </w:pPr>
    </w:p>
    <w:p w14:paraId="7F65E0DF" w14:textId="77777777" w:rsidR="00FD260B" w:rsidRPr="00FD260B" w:rsidRDefault="00FD260B" w:rsidP="00FD260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</w:pPr>
      <w:r w:rsidRPr="00FD260B"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  <w:t>Ponude se predaju  radnim danima od 8,00 sati do 12,00 sati, zaključno sa danom</w:t>
      </w:r>
      <w:r w:rsidRPr="00FD260B">
        <w:rPr>
          <w:rFonts w:ascii="Times New Roman" w:eastAsia="SimSun" w:hAnsi="Times New Roman" w:cs="Times New Roman"/>
          <w:color w:val="000000" w:themeColor="text1"/>
          <w:sz w:val="24"/>
          <w:szCs w:val="24"/>
          <w:lang w:val="sr-Latn-ME" w:eastAsia="ar-SA"/>
        </w:rPr>
        <w:t xml:space="preserve"> 14.06.2018.</w:t>
      </w:r>
      <w:r w:rsidRPr="00FD260B"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  <w:t xml:space="preserve">   godine u 12,30 sati.</w:t>
      </w:r>
    </w:p>
    <w:p w14:paraId="0270DA21" w14:textId="77777777" w:rsidR="00FD260B" w:rsidRPr="00FD260B" w:rsidRDefault="00FD260B" w:rsidP="00FD260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</w:pPr>
    </w:p>
    <w:p w14:paraId="3E6CD511" w14:textId="77777777" w:rsidR="00FD260B" w:rsidRPr="00FD260B" w:rsidRDefault="00FD260B" w:rsidP="00FD260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</w:pPr>
      <w:r w:rsidRPr="00FD260B"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  <w:t>Ponude se mogu predati:</w:t>
      </w:r>
    </w:p>
    <w:p w14:paraId="7036C60A" w14:textId="77777777" w:rsidR="00FD260B" w:rsidRPr="00FD260B" w:rsidRDefault="00FD260B" w:rsidP="00FD260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</w:pPr>
    </w:p>
    <w:p w14:paraId="00586ED0" w14:textId="77777777" w:rsidR="00FD260B" w:rsidRPr="00FD260B" w:rsidRDefault="00FD260B" w:rsidP="00FD260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</w:pPr>
      <w:r w:rsidRPr="00FD260B">
        <w:rPr>
          <w:rFonts w:ascii="Wingdings" w:eastAsia="SimSun" w:hAnsi="Wingdings" w:cs="Wingdings"/>
          <w:color w:val="000000" w:themeColor="text1"/>
          <w:sz w:val="24"/>
          <w:szCs w:val="24"/>
          <w:lang w:val="pl-PL" w:eastAsia="ar-SA"/>
        </w:rPr>
        <w:t></w:t>
      </w:r>
      <w:r w:rsidRPr="00FD260B"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  <w:t xml:space="preserve"> neposrednom predajom na arhivu naručioca na adresi Put Radomira Ivanovića br. 2, 81000 Podgorica, Crna Gora.</w:t>
      </w:r>
    </w:p>
    <w:p w14:paraId="5B9FDABB" w14:textId="77777777" w:rsidR="00FD260B" w:rsidRPr="00FD260B" w:rsidRDefault="00FD260B" w:rsidP="00FD260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</w:pPr>
    </w:p>
    <w:p w14:paraId="1E97287B" w14:textId="77777777" w:rsidR="00FD260B" w:rsidRPr="00FD260B" w:rsidRDefault="00FD260B" w:rsidP="00FD260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</w:pPr>
      <w:r w:rsidRPr="00FD260B">
        <w:rPr>
          <w:rFonts w:ascii="Wingdings" w:eastAsia="SimSun" w:hAnsi="Wingdings" w:cs="Wingdings"/>
          <w:color w:val="000000" w:themeColor="text1"/>
          <w:sz w:val="24"/>
          <w:szCs w:val="24"/>
          <w:lang w:val="pl-PL" w:eastAsia="ar-SA"/>
        </w:rPr>
        <w:t></w:t>
      </w:r>
      <w:r w:rsidRPr="00FD260B"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  <w:t xml:space="preserve"> preporučenom pošiljkom sa povratnicom na adresi Put Radomira Ivanovića br. 2, 81000 Podgorica, Crna Gora..</w:t>
      </w:r>
    </w:p>
    <w:p w14:paraId="27F8B1CE" w14:textId="77777777" w:rsidR="00FD260B" w:rsidRPr="00FD260B" w:rsidRDefault="00FD260B" w:rsidP="00FD260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</w:pPr>
    </w:p>
    <w:p w14:paraId="0AC9EB61" w14:textId="77777777" w:rsidR="00FD260B" w:rsidRPr="00FD260B" w:rsidRDefault="00FD260B" w:rsidP="00FD260B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</w:pPr>
      <w:r w:rsidRPr="00FD260B"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  <w:t xml:space="preserve">Javno otvaranje ponuda, kome mogu prisustvovati ovlašćeni predstavnici ponuđača sa priloženim punomoćjem potpisanim od strane ovlašćenog lica, održaće se dana </w:t>
      </w:r>
      <w:r w:rsidRPr="00FD260B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pl-PL" w:eastAsia="ar-SA"/>
        </w:rPr>
        <w:t>14.06.2018.</w:t>
      </w:r>
      <w:r w:rsidRPr="00FD260B"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  <w:t xml:space="preserve">  godine u </w:t>
      </w:r>
      <w:r w:rsidRPr="00FD260B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pl-PL" w:eastAsia="ar-SA"/>
        </w:rPr>
        <w:t>13,00 sati</w:t>
      </w:r>
      <w:r w:rsidRPr="00FD260B"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  <w:t xml:space="preserve">, u prostorijama </w:t>
      </w:r>
      <w:r w:rsidRPr="00FD260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ar-SA"/>
        </w:rPr>
        <w:t>„13 Jul Plantaže” A.D. Podgorica</w:t>
      </w:r>
      <w:r w:rsidRPr="00FD260B"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  <w:t xml:space="preserve"> na adresi Put Radomira Ivanovica br. 2., 81000 Podgorica.</w:t>
      </w:r>
    </w:p>
    <w:p w14:paraId="2A05C147" w14:textId="77777777" w:rsidR="00990BD7" w:rsidRPr="00FD260B" w:rsidRDefault="00990BD7" w:rsidP="000073B1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39D47CA9" w14:textId="77777777" w:rsidR="000073B1" w:rsidRPr="00FD260B" w:rsidRDefault="000073B1" w:rsidP="000073B1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  <w:r w:rsidRPr="00FD260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lastRenderedPageBreak/>
        <w:t>i upisuje:</w:t>
      </w:r>
    </w:p>
    <w:p w14:paraId="27BF3E41" w14:textId="77777777" w:rsidR="000073B1" w:rsidRPr="00FD260B" w:rsidRDefault="000073B1" w:rsidP="000073B1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6EC41BCD" w14:textId="77777777" w:rsidR="00990BD7" w:rsidRPr="00FD260B" w:rsidRDefault="00990BD7" w:rsidP="00990B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pl-PL" w:eastAsia="ar-SA"/>
        </w:rPr>
      </w:pPr>
      <w:r w:rsidRPr="00FD2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pl-PL" w:eastAsia="ar-SA"/>
        </w:rPr>
        <w:t>IX Vrijeme i mjesto podnošenja ponuda i otvaranja ponuda</w:t>
      </w:r>
    </w:p>
    <w:p w14:paraId="746B7FA8" w14:textId="77777777" w:rsidR="00990BD7" w:rsidRPr="00FD260B" w:rsidRDefault="00990BD7" w:rsidP="00990B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pl-PL" w:eastAsia="ar-SA"/>
        </w:rPr>
      </w:pPr>
    </w:p>
    <w:p w14:paraId="5F2B8B15" w14:textId="77777777" w:rsidR="00FD260B" w:rsidRPr="00FD260B" w:rsidRDefault="00FD260B" w:rsidP="00FD260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l-PL" w:eastAsia="ar-SA"/>
        </w:rPr>
      </w:pPr>
      <w:r w:rsidRPr="00FD260B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l-PL" w:eastAsia="ar-SA"/>
        </w:rPr>
        <w:t>XI    Vrijeme i mjesto podnošenja ponuda i javnog otvaranja ponuda</w:t>
      </w:r>
    </w:p>
    <w:p w14:paraId="248388F6" w14:textId="77777777" w:rsidR="00FD260B" w:rsidRPr="00FD260B" w:rsidRDefault="00FD260B" w:rsidP="00FD260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l-PL" w:eastAsia="ar-SA"/>
        </w:rPr>
      </w:pPr>
    </w:p>
    <w:p w14:paraId="652A0128" w14:textId="41C801B6" w:rsidR="00FD260B" w:rsidRPr="00FD260B" w:rsidRDefault="00FD260B" w:rsidP="00FD260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</w:pPr>
      <w:r w:rsidRPr="00FD260B"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  <w:t>Ponude se predaju  radnim danima od 8,00 sati do 12,00 sati, zaključno sa danom</w:t>
      </w:r>
      <w:r w:rsidRPr="00FD260B">
        <w:rPr>
          <w:rFonts w:ascii="Times New Roman" w:eastAsia="SimSun" w:hAnsi="Times New Roman" w:cs="Times New Roman"/>
          <w:color w:val="000000" w:themeColor="text1"/>
          <w:sz w:val="24"/>
          <w:szCs w:val="24"/>
          <w:lang w:val="sr-Latn-ME" w:eastAsia="ar-SA"/>
        </w:rPr>
        <w:t xml:space="preserve"> 18.06.2018.</w:t>
      </w:r>
      <w:r w:rsidRPr="00FD260B"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  <w:t xml:space="preserve">   godine u 12,30 sati.</w:t>
      </w:r>
    </w:p>
    <w:p w14:paraId="177B59CA" w14:textId="77777777" w:rsidR="00FD260B" w:rsidRPr="00FD260B" w:rsidRDefault="00FD260B" w:rsidP="00FD260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</w:pPr>
    </w:p>
    <w:p w14:paraId="72305054" w14:textId="77777777" w:rsidR="00FD260B" w:rsidRPr="00FD260B" w:rsidRDefault="00FD260B" w:rsidP="00FD260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</w:pPr>
      <w:r w:rsidRPr="00FD260B"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  <w:t>Ponude se mogu predati:</w:t>
      </w:r>
    </w:p>
    <w:p w14:paraId="42869E53" w14:textId="77777777" w:rsidR="00FD260B" w:rsidRPr="00FD260B" w:rsidRDefault="00FD260B" w:rsidP="00FD260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</w:pPr>
    </w:p>
    <w:p w14:paraId="4174C113" w14:textId="77777777" w:rsidR="00FD260B" w:rsidRPr="00FD260B" w:rsidRDefault="00FD260B" w:rsidP="00FD260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</w:pPr>
      <w:r w:rsidRPr="00FD260B">
        <w:rPr>
          <w:rFonts w:ascii="Wingdings" w:eastAsia="SimSun" w:hAnsi="Wingdings" w:cs="Wingdings"/>
          <w:color w:val="000000" w:themeColor="text1"/>
          <w:sz w:val="24"/>
          <w:szCs w:val="24"/>
          <w:lang w:val="pl-PL" w:eastAsia="ar-SA"/>
        </w:rPr>
        <w:t></w:t>
      </w:r>
      <w:r w:rsidRPr="00FD260B"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  <w:t xml:space="preserve"> neposrednom predajom na arhivu naručioca na adresi Put Radomira Ivanovića br. 2, 81000 Podgorica, Crna Gora.</w:t>
      </w:r>
    </w:p>
    <w:p w14:paraId="371FD776" w14:textId="77777777" w:rsidR="00FD260B" w:rsidRPr="00FD260B" w:rsidRDefault="00FD260B" w:rsidP="00FD260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</w:pPr>
    </w:p>
    <w:p w14:paraId="5B999060" w14:textId="77777777" w:rsidR="00FD260B" w:rsidRPr="00FD260B" w:rsidRDefault="00FD260B" w:rsidP="00FD260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</w:pPr>
      <w:r w:rsidRPr="00FD260B">
        <w:rPr>
          <w:rFonts w:ascii="Wingdings" w:eastAsia="SimSun" w:hAnsi="Wingdings" w:cs="Wingdings"/>
          <w:color w:val="000000" w:themeColor="text1"/>
          <w:sz w:val="24"/>
          <w:szCs w:val="24"/>
          <w:lang w:val="pl-PL" w:eastAsia="ar-SA"/>
        </w:rPr>
        <w:t></w:t>
      </w:r>
      <w:r w:rsidRPr="00FD260B"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  <w:t xml:space="preserve"> preporučenom pošiljkom sa povratnicom na adresi Put Radomira Ivanovića br. 2, 81000 Podgorica, Crna Gora..</w:t>
      </w:r>
    </w:p>
    <w:p w14:paraId="2D4489CB" w14:textId="77777777" w:rsidR="00FD260B" w:rsidRPr="00FD260B" w:rsidRDefault="00FD260B" w:rsidP="00FD260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</w:pPr>
    </w:p>
    <w:p w14:paraId="3966FF32" w14:textId="78C33017" w:rsidR="00FD260B" w:rsidRPr="00FD260B" w:rsidRDefault="00FD260B" w:rsidP="00FD260B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</w:pPr>
      <w:r w:rsidRPr="00FD260B"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  <w:t xml:space="preserve">Javno otvaranje ponuda, kome mogu prisustvovati ovlašćeni predstavnici ponuđača sa priloženim punomoćjem potpisanim od strane ovlašćenog lica, održaće se dana </w:t>
      </w:r>
      <w:r w:rsidRPr="00FD260B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pl-PL" w:eastAsia="ar-SA"/>
        </w:rPr>
        <w:t>18.06.2018.</w:t>
      </w:r>
      <w:r w:rsidRPr="00FD260B"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  <w:t xml:space="preserve">  godine u </w:t>
      </w:r>
      <w:r w:rsidRPr="00FD260B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pl-PL" w:eastAsia="ar-SA"/>
        </w:rPr>
        <w:t>13,00 sati</w:t>
      </w:r>
      <w:r w:rsidRPr="00FD260B"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  <w:t xml:space="preserve">, u prostorijama </w:t>
      </w:r>
      <w:r w:rsidRPr="00FD260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ar-SA"/>
        </w:rPr>
        <w:t>„13 Jul Plantaže” A.D. Podgorica</w:t>
      </w:r>
      <w:r w:rsidRPr="00FD260B">
        <w:rPr>
          <w:rFonts w:ascii="Times New Roman" w:eastAsia="SimSun" w:hAnsi="Times New Roman" w:cs="Times New Roman"/>
          <w:color w:val="000000" w:themeColor="text1"/>
          <w:sz w:val="24"/>
          <w:szCs w:val="24"/>
          <w:lang w:val="pl-PL" w:eastAsia="ar-SA"/>
        </w:rPr>
        <w:t xml:space="preserve"> na adresi Put Radomira Ivanovica br. 2., 81000 Podgorica.</w:t>
      </w:r>
    </w:p>
    <w:p w14:paraId="21AAB422" w14:textId="77777777" w:rsidR="000073B1" w:rsidRPr="00FD260B" w:rsidRDefault="000073B1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2CCD49FB" w14:textId="07A80093" w:rsidR="001111C5" w:rsidRPr="00FD260B" w:rsidRDefault="001111C5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Izmjene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dopune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r w:rsidR="00180729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predmetnog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Zahtjeva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Naručilac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objavljuje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na</w:t>
      </w: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web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sajtu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hyperlink r:id="rId8" w:history="1">
        <w:r w:rsidRPr="00FD260B">
          <w:rPr>
            <w:rFonts w:ascii="Times New Roman" w:eastAsia="Calibri" w:hAnsi="Times New Roman" w:cs="Times New Roman"/>
            <w:color w:val="000000" w:themeColor="text1"/>
            <w:kern w:val="1"/>
            <w:sz w:val="24"/>
            <w:szCs w:val="24"/>
            <w:u w:val="single"/>
            <w:lang w:eastAsia="ar-SA"/>
          </w:rPr>
          <w:t>www.plantaze.com</w:t>
        </w:r>
      </w:hyperlink>
    </w:p>
    <w:p w14:paraId="5A9BDC8D" w14:textId="77777777" w:rsidR="001111C5" w:rsidRPr="00FD260B" w:rsidRDefault="001111C5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2868FA2C" w14:textId="77777777" w:rsidR="001111C5" w:rsidRPr="00FD260B" w:rsidRDefault="001111C5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</w:pPr>
    </w:p>
    <w:p w14:paraId="5E522181" w14:textId="77777777" w:rsidR="001111C5" w:rsidRPr="00FD260B" w:rsidRDefault="001111C5" w:rsidP="001111C5">
      <w:pPr>
        <w:suppressAutoHyphens/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</w:pP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Komisija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za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otvaranje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vrednovanje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ponuda</w:t>
      </w:r>
      <w:proofErr w:type="spellEnd"/>
      <w:r w:rsidRPr="00FD260B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val="sr-Latn-ME" w:eastAsia="ar-SA"/>
        </w:rPr>
        <w:t xml:space="preserve">                                                                                     </w:t>
      </w:r>
      <w:r w:rsidRPr="00FD260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sr-Latn-ME" w:eastAsia="ar-SA"/>
        </w:rPr>
        <w:t xml:space="preserve"> </w:t>
      </w:r>
    </w:p>
    <w:p w14:paraId="0FDC428F" w14:textId="77777777" w:rsidR="001111C5" w:rsidRPr="00FD260B" w:rsidRDefault="001111C5" w:rsidP="001111C5">
      <w:pPr>
        <w:suppressAutoHyphens/>
        <w:spacing w:after="200" w:line="276" w:lineRule="auto"/>
        <w:ind w:left="720"/>
        <w:jc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</w:pPr>
      <w:r w:rsidRPr="00FD260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  <w:t xml:space="preserve">                                                                                      Predsjednik                                         </w:t>
      </w:r>
    </w:p>
    <w:p w14:paraId="0FF2229F" w14:textId="77777777" w:rsidR="005738E1" w:rsidRPr="00FD260B" w:rsidRDefault="001111C5" w:rsidP="001111C5">
      <w:pPr>
        <w:suppressAutoHyphens/>
        <w:spacing w:after="0" w:line="276" w:lineRule="auto"/>
        <w:ind w:left="1440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                                                                  </w:t>
      </w:r>
      <w:r w:rsidRPr="00FD260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>Goran Milić, dipl. pravnik, predsjednik</w:t>
      </w:r>
    </w:p>
    <w:sectPr w:rsidR="005738E1" w:rsidRPr="00FD2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  <w:lang w:val="sr-Latn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lang w:val="sr-Latn-CS"/>
      </w:rPr>
    </w:lvl>
  </w:abstractNum>
  <w:abstractNum w:abstractNumId="2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60"/>
        </w:tabs>
        <w:ind w:left="780" w:hanging="360"/>
      </w:pPr>
      <w:rPr>
        <w:rFonts w:ascii="Times New Roman" w:hAnsi="Times New Roman"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4"/>
    <w:rsid w:val="000073B1"/>
    <w:rsid w:val="001111C5"/>
    <w:rsid w:val="00180729"/>
    <w:rsid w:val="00213BFB"/>
    <w:rsid w:val="00291509"/>
    <w:rsid w:val="00323764"/>
    <w:rsid w:val="005738E1"/>
    <w:rsid w:val="005B1673"/>
    <w:rsid w:val="008B6F7C"/>
    <w:rsid w:val="00990BD7"/>
    <w:rsid w:val="00CB5980"/>
    <w:rsid w:val="00FD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0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aze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Milic</dc:creator>
  <cp:lastModifiedBy>Korisnik</cp:lastModifiedBy>
  <cp:revision>2</cp:revision>
  <cp:lastPrinted>2018-06-12T08:43:00Z</cp:lastPrinted>
  <dcterms:created xsi:type="dcterms:W3CDTF">2019-05-30T08:47:00Z</dcterms:created>
  <dcterms:modified xsi:type="dcterms:W3CDTF">2019-05-30T08:47:00Z</dcterms:modified>
</cp:coreProperties>
</file>